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F3E2F" w:rsidRDefault="00B370A6" w:rsidP="00CE5FB9">
      <w:pPr>
        <w:widowControl/>
        <w:suppressAutoHyphens w:val="0"/>
        <w:rPr>
          <w:rFonts w:eastAsia="Times New Roman"/>
          <w:b/>
          <w:bCs/>
          <w:i/>
          <w:kern w:val="0"/>
          <w:sz w:val="64"/>
          <w:szCs w:val="64"/>
        </w:rPr>
      </w:pPr>
      <w:r w:rsidRPr="00903C19">
        <w:rPr>
          <w:b/>
          <w:noProof/>
          <w:sz w:val="28"/>
          <w:szCs w:val="28"/>
        </w:rPr>
        <w:drawing>
          <wp:inline distT="0" distB="0" distL="0" distR="0">
            <wp:extent cx="5934075" cy="1933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075" cy="1933575"/>
                    </a:xfrm>
                    <a:prstGeom prst="rect">
                      <a:avLst/>
                    </a:prstGeom>
                    <a:noFill/>
                    <a:ln>
                      <a:noFill/>
                    </a:ln>
                  </pic:spPr>
                </pic:pic>
              </a:graphicData>
            </a:graphic>
          </wp:inline>
        </w:drawing>
      </w:r>
    </w:p>
    <w:p w:rsidR="006506E8" w:rsidRDefault="006506E8" w:rsidP="00CE5FB9">
      <w:pPr>
        <w:widowControl/>
        <w:suppressAutoHyphens w:val="0"/>
        <w:rPr>
          <w:rFonts w:eastAsia="Times New Roman"/>
          <w:b/>
          <w:bCs/>
          <w:i/>
          <w:kern w:val="0"/>
          <w:sz w:val="64"/>
          <w:szCs w:val="64"/>
        </w:rPr>
      </w:pPr>
    </w:p>
    <w:p w:rsidR="006506E8" w:rsidRDefault="006506E8" w:rsidP="00CE5FB9">
      <w:pPr>
        <w:widowControl/>
        <w:suppressAutoHyphens w:val="0"/>
        <w:rPr>
          <w:rFonts w:eastAsia="Times New Roman"/>
          <w:b/>
          <w:bCs/>
          <w:i/>
          <w:kern w:val="0"/>
          <w:sz w:val="64"/>
          <w:szCs w:val="64"/>
        </w:rPr>
      </w:pPr>
    </w:p>
    <w:p w:rsidR="006506E8" w:rsidRDefault="006506E8" w:rsidP="00CE5FB9">
      <w:pPr>
        <w:widowControl/>
        <w:suppressAutoHyphens w:val="0"/>
        <w:rPr>
          <w:rFonts w:eastAsia="Times New Roman"/>
          <w:b/>
          <w:bCs/>
          <w:i/>
          <w:kern w:val="0"/>
          <w:sz w:val="64"/>
          <w:szCs w:val="64"/>
        </w:rPr>
      </w:pPr>
      <w:bookmarkStart w:id="0" w:name="_GoBack"/>
      <w:bookmarkEnd w:id="0"/>
    </w:p>
    <w:p w:rsidR="006506E8" w:rsidRDefault="006506E8" w:rsidP="00CE5FB9">
      <w:pPr>
        <w:widowControl/>
        <w:suppressAutoHyphens w:val="0"/>
        <w:rPr>
          <w:rFonts w:eastAsia="Times New Roman"/>
          <w:b/>
          <w:bCs/>
          <w:i/>
          <w:kern w:val="0"/>
          <w:sz w:val="64"/>
          <w:szCs w:val="64"/>
        </w:rPr>
      </w:pPr>
    </w:p>
    <w:p w:rsidR="006506E8" w:rsidRDefault="006506E8" w:rsidP="00CE5FB9">
      <w:pPr>
        <w:widowControl/>
        <w:suppressAutoHyphens w:val="0"/>
        <w:rPr>
          <w:rFonts w:eastAsia="Times New Roman"/>
          <w:b/>
          <w:bCs/>
          <w:i/>
          <w:kern w:val="0"/>
          <w:sz w:val="64"/>
          <w:szCs w:val="64"/>
        </w:rPr>
      </w:pPr>
    </w:p>
    <w:p w:rsidR="007F3E2F" w:rsidRDefault="007F3E2F" w:rsidP="007A3F17">
      <w:pPr>
        <w:widowControl/>
        <w:suppressAutoHyphens w:val="0"/>
        <w:jc w:val="center"/>
        <w:rPr>
          <w:rFonts w:eastAsia="Times New Roman"/>
          <w:b/>
          <w:bCs/>
          <w:i/>
          <w:kern w:val="0"/>
          <w:sz w:val="64"/>
          <w:szCs w:val="64"/>
        </w:rPr>
      </w:pPr>
    </w:p>
    <w:p w:rsidR="00AA117C" w:rsidRPr="00B25B28" w:rsidRDefault="0023761C" w:rsidP="007A3F17">
      <w:pPr>
        <w:widowControl/>
        <w:suppressAutoHyphens w:val="0"/>
        <w:jc w:val="center"/>
        <w:rPr>
          <w:rFonts w:eastAsia="Times New Roman"/>
          <w:b/>
          <w:bCs/>
          <w:kern w:val="0"/>
          <w:sz w:val="56"/>
          <w:szCs w:val="56"/>
        </w:rPr>
      </w:pPr>
      <w:r w:rsidRPr="00B25B28">
        <w:rPr>
          <w:rFonts w:eastAsia="Times New Roman"/>
          <w:b/>
          <w:bCs/>
          <w:kern w:val="0"/>
          <w:sz w:val="56"/>
          <w:szCs w:val="56"/>
        </w:rPr>
        <w:t>П</w:t>
      </w:r>
      <w:r w:rsidR="00AA117C" w:rsidRPr="00B25B28">
        <w:rPr>
          <w:rFonts w:eastAsia="Times New Roman"/>
          <w:b/>
          <w:bCs/>
          <w:kern w:val="0"/>
          <w:sz w:val="56"/>
          <w:szCs w:val="56"/>
        </w:rPr>
        <w:t xml:space="preserve">рограмма </w:t>
      </w:r>
      <w:r w:rsidR="00B25B28" w:rsidRPr="00B25B28">
        <w:rPr>
          <w:rFonts w:eastAsia="Times New Roman"/>
          <w:b/>
          <w:bCs/>
          <w:kern w:val="0"/>
          <w:sz w:val="56"/>
          <w:szCs w:val="56"/>
        </w:rPr>
        <w:t>по учебному предмету</w:t>
      </w:r>
      <w:r w:rsidR="00AA117C" w:rsidRPr="00B25B28">
        <w:rPr>
          <w:rFonts w:eastAsia="Times New Roman"/>
          <w:b/>
          <w:bCs/>
          <w:kern w:val="0"/>
          <w:sz w:val="56"/>
          <w:szCs w:val="56"/>
        </w:rPr>
        <w:br/>
      </w:r>
      <w:r w:rsidRPr="00B25B28">
        <w:rPr>
          <w:rFonts w:eastAsia="Times New Roman"/>
          <w:b/>
          <w:bCs/>
          <w:kern w:val="0"/>
          <w:sz w:val="56"/>
          <w:szCs w:val="56"/>
        </w:rPr>
        <w:t>«</w:t>
      </w:r>
      <w:r w:rsidR="0086536A" w:rsidRPr="00B25B28">
        <w:rPr>
          <w:rFonts w:eastAsia="Times New Roman"/>
          <w:b/>
          <w:bCs/>
          <w:kern w:val="0"/>
          <w:sz w:val="56"/>
          <w:szCs w:val="56"/>
        </w:rPr>
        <w:t>Технология</w:t>
      </w:r>
      <w:r w:rsidRPr="00B25B28">
        <w:rPr>
          <w:rFonts w:eastAsia="Times New Roman"/>
          <w:b/>
          <w:bCs/>
          <w:kern w:val="0"/>
          <w:sz w:val="56"/>
          <w:szCs w:val="56"/>
        </w:rPr>
        <w:t>»</w:t>
      </w:r>
    </w:p>
    <w:p w:rsidR="00AA117C" w:rsidRPr="00B25B28" w:rsidRDefault="00AA117C" w:rsidP="007A3F17">
      <w:pPr>
        <w:suppressAutoHyphens w:val="0"/>
        <w:autoSpaceDE w:val="0"/>
        <w:autoSpaceDN w:val="0"/>
        <w:adjustRightInd w:val="0"/>
        <w:spacing w:before="240"/>
        <w:jc w:val="center"/>
        <w:rPr>
          <w:rFonts w:eastAsia="Times New Roman"/>
          <w:b/>
          <w:kern w:val="0"/>
          <w:sz w:val="32"/>
          <w:szCs w:val="32"/>
        </w:rPr>
      </w:pPr>
      <w:r w:rsidRPr="00B25B28">
        <w:rPr>
          <w:rFonts w:eastAsia="Times New Roman"/>
          <w:b/>
          <w:kern w:val="0"/>
          <w:sz w:val="32"/>
          <w:szCs w:val="32"/>
        </w:rPr>
        <w:t>1-4 класс</w:t>
      </w:r>
    </w:p>
    <w:p w:rsidR="00C30CDA" w:rsidRPr="0023761C" w:rsidRDefault="00C30CDA" w:rsidP="0023761C">
      <w:pPr>
        <w:suppressAutoHyphens w:val="0"/>
        <w:autoSpaceDE w:val="0"/>
        <w:autoSpaceDN w:val="0"/>
        <w:adjustRightInd w:val="0"/>
        <w:spacing w:before="240" w:after="240"/>
        <w:jc w:val="center"/>
        <w:rPr>
          <w:rFonts w:eastAsia="Times New Roman"/>
          <w:b/>
          <w:kern w:val="0"/>
          <w:sz w:val="28"/>
          <w:szCs w:val="28"/>
        </w:rPr>
      </w:pPr>
    </w:p>
    <w:p w:rsidR="0033630B" w:rsidRPr="00B25B28" w:rsidRDefault="0023761C" w:rsidP="00B25B28">
      <w:pPr>
        <w:widowControl/>
        <w:suppressAutoHyphens w:val="0"/>
        <w:spacing w:after="480"/>
        <w:jc w:val="center"/>
        <w:rPr>
          <w:rFonts w:eastAsia="Times New Roman"/>
          <w:b/>
          <w:kern w:val="0"/>
        </w:rPr>
      </w:pPr>
      <w:r>
        <w:rPr>
          <w:rFonts w:eastAsia="Times New Roman"/>
          <w:kern w:val="0"/>
          <w:szCs w:val="36"/>
        </w:rPr>
        <w:br w:type="page"/>
      </w:r>
      <w:r w:rsidR="00B25B28" w:rsidRPr="00B25B28">
        <w:rPr>
          <w:rFonts w:eastAsia="Times New Roman"/>
          <w:b/>
          <w:kern w:val="0"/>
        </w:rPr>
        <w:lastRenderedPageBreak/>
        <w:t>Оглавление</w:t>
      </w:r>
    </w:p>
    <w:p w:rsidR="00216545" w:rsidRDefault="00216545" w:rsidP="000B2E73">
      <w:pPr>
        <w:widowControl/>
        <w:shd w:val="clear" w:color="auto" w:fill="FFFFFF"/>
        <w:suppressAutoHyphens w:val="0"/>
        <w:spacing w:line="276" w:lineRule="auto"/>
        <w:rPr>
          <w:rFonts w:eastAsia="Times New Roman"/>
          <w:bCs/>
          <w:color w:val="000000"/>
          <w:kern w:val="0"/>
        </w:rPr>
      </w:pPr>
      <w:r>
        <w:rPr>
          <w:rFonts w:eastAsia="Times New Roman"/>
          <w:bCs/>
          <w:color w:val="000000"/>
          <w:kern w:val="0"/>
        </w:rPr>
        <w:t>Планируемые результаты освоения учебного предмета</w:t>
      </w:r>
      <w:r>
        <w:rPr>
          <w:rFonts w:eastAsia="Times New Roman"/>
          <w:bCs/>
          <w:color w:val="000000"/>
          <w:kern w:val="0"/>
        </w:rPr>
        <w:tab/>
      </w:r>
      <w:r>
        <w:rPr>
          <w:rFonts w:eastAsia="Times New Roman"/>
          <w:bCs/>
          <w:color w:val="000000"/>
          <w:kern w:val="0"/>
        </w:rPr>
        <w:tab/>
      </w:r>
      <w:r>
        <w:rPr>
          <w:rFonts w:eastAsia="Times New Roman"/>
          <w:bCs/>
          <w:color w:val="000000"/>
          <w:kern w:val="0"/>
        </w:rPr>
        <w:tab/>
      </w:r>
      <w:r>
        <w:rPr>
          <w:rFonts w:eastAsia="Times New Roman"/>
          <w:bCs/>
          <w:color w:val="000000"/>
          <w:kern w:val="0"/>
        </w:rPr>
        <w:tab/>
      </w:r>
      <w:r>
        <w:rPr>
          <w:rFonts w:eastAsia="Times New Roman"/>
          <w:bCs/>
          <w:color w:val="000000"/>
          <w:kern w:val="0"/>
        </w:rPr>
        <w:tab/>
      </w:r>
      <w:r>
        <w:rPr>
          <w:rFonts w:eastAsia="Times New Roman"/>
          <w:bCs/>
          <w:color w:val="000000"/>
          <w:kern w:val="0"/>
        </w:rPr>
        <w:tab/>
      </w:r>
      <w:r>
        <w:rPr>
          <w:rFonts w:eastAsia="Times New Roman"/>
          <w:bCs/>
          <w:color w:val="000000"/>
          <w:kern w:val="0"/>
        </w:rPr>
        <w:tab/>
        <w:t>3</w:t>
      </w:r>
    </w:p>
    <w:p w:rsidR="0033630B" w:rsidRPr="0033630B" w:rsidRDefault="0033630B" w:rsidP="000B2E73">
      <w:pPr>
        <w:widowControl/>
        <w:shd w:val="clear" w:color="auto" w:fill="FFFFFF"/>
        <w:suppressAutoHyphens w:val="0"/>
        <w:spacing w:line="276" w:lineRule="auto"/>
        <w:rPr>
          <w:rFonts w:ascii="Arial" w:eastAsia="Times New Roman" w:hAnsi="Arial" w:cs="Arial"/>
          <w:color w:val="000000"/>
          <w:kern w:val="0"/>
        </w:rPr>
      </w:pPr>
      <w:r w:rsidRPr="0033630B">
        <w:rPr>
          <w:rFonts w:eastAsia="Times New Roman"/>
          <w:bCs/>
          <w:color w:val="000000"/>
          <w:kern w:val="0"/>
        </w:rPr>
        <w:t>Содержа</w:t>
      </w:r>
      <w:r w:rsidR="000B2E73">
        <w:rPr>
          <w:rFonts w:eastAsia="Times New Roman"/>
          <w:bCs/>
          <w:color w:val="000000"/>
          <w:kern w:val="0"/>
        </w:rPr>
        <w:t>ние учебного предмета</w:t>
      </w:r>
      <w:r w:rsidR="000B2E73">
        <w:rPr>
          <w:rFonts w:eastAsia="Times New Roman"/>
          <w:bCs/>
          <w:color w:val="000000"/>
          <w:kern w:val="0"/>
        </w:rPr>
        <w:tab/>
      </w:r>
      <w:r w:rsidR="000B2E73">
        <w:rPr>
          <w:rFonts w:eastAsia="Times New Roman"/>
          <w:bCs/>
          <w:color w:val="000000"/>
          <w:kern w:val="0"/>
        </w:rPr>
        <w:tab/>
      </w:r>
      <w:r w:rsidR="000B2E73">
        <w:rPr>
          <w:rFonts w:eastAsia="Times New Roman"/>
          <w:bCs/>
          <w:color w:val="000000"/>
          <w:kern w:val="0"/>
        </w:rPr>
        <w:tab/>
      </w:r>
      <w:r w:rsidR="000B2E73">
        <w:rPr>
          <w:rFonts w:eastAsia="Times New Roman"/>
          <w:bCs/>
          <w:color w:val="000000"/>
          <w:kern w:val="0"/>
        </w:rPr>
        <w:tab/>
      </w:r>
      <w:r w:rsidR="000B2E73">
        <w:rPr>
          <w:rFonts w:eastAsia="Times New Roman"/>
          <w:bCs/>
          <w:color w:val="000000"/>
          <w:kern w:val="0"/>
        </w:rPr>
        <w:tab/>
      </w:r>
      <w:r w:rsidR="000B2E73">
        <w:rPr>
          <w:rFonts w:eastAsia="Times New Roman"/>
          <w:bCs/>
          <w:color w:val="000000"/>
          <w:kern w:val="0"/>
        </w:rPr>
        <w:tab/>
      </w:r>
      <w:r w:rsidR="000B2E73">
        <w:rPr>
          <w:rFonts w:eastAsia="Times New Roman"/>
          <w:bCs/>
          <w:color w:val="000000"/>
          <w:kern w:val="0"/>
        </w:rPr>
        <w:tab/>
      </w:r>
      <w:r w:rsidR="000B2E73">
        <w:rPr>
          <w:rFonts w:eastAsia="Times New Roman"/>
          <w:bCs/>
          <w:color w:val="000000"/>
          <w:kern w:val="0"/>
        </w:rPr>
        <w:tab/>
      </w:r>
      <w:r w:rsidR="000B2E73">
        <w:rPr>
          <w:rFonts w:eastAsia="Times New Roman"/>
          <w:bCs/>
          <w:color w:val="000000"/>
          <w:kern w:val="0"/>
        </w:rPr>
        <w:tab/>
      </w:r>
      <w:r w:rsidR="000B2E73">
        <w:rPr>
          <w:rFonts w:eastAsia="Times New Roman"/>
          <w:bCs/>
          <w:color w:val="000000"/>
          <w:kern w:val="0"/>
        </w:rPr>
        <w:tab/>
        <w:t>6</w:t>
      </w:r>
    </w:p>
    <w:p w:rsidR="0033630B" w:rsidRPr="0033630B" w:rsidRDefault="0033630B" w:rsidP="000B2E73">
      <w:pPr>
        <w:widowControl/>
        <w:shd w:val="clear" w:color="auto" w:fill="FFFFFF"/>
        <w:suppressAutoHyphens w:val="0"/>
        <w:spacing w:line="276" w:lineRule="auto"/>
        <w:ind w:right="-24"/>
        <w:rPr>
          <w:rFonts w:ascii="Arial" w:eastAsia="Times New Roman" w:hAnsi="Arial" w:cs="Arial"/>
          <w:color w:val="000000"/>
          <w:kern w:val="0"/>
          <w:sz w:val="22"/>
          <w:szCs w:val="22"/>
        </w:rPr>
      </w:pPr>
      <w:r w:rsidRPr="0033630B">
        <w:rPr>
          <w:rFonts w:eastAsia="Times New Roman"/>
          <w:bCs/>
          <w:color w:val="000000"/>
          <w:kern w:val="0"/>
        </w:rPr>
        <w:t>Тематическое планирование</w:t>
      </w:r>
      <w:r w:rsidR="000B2E73">
        <w:rPr>
          <w:rFonts w:eastAsia="Times New Roman"/>
          <w:bCs/>
          <w:color w:val="000000"/>
          <w:kern w:val="0"/>
        </w:rPr>
        <w:tab/>
      </w:r>
      <w:r w:rsidR="000B2E73">
        <w:rPr>
          <w:rFonts w:eastAsia="Times New Roman"/>
          <w:bCs/>
          <w:color w:val="000000"/>
          <w:kern w:val="0"/>
        </w:rPr>
        <w:tab/>
      </w:r>
      <w:r w:rsidR="000B2E73">
        <w:rPr>
          <w:rFonts w:eastAsia="Times New Roman"/>
          <w:bCs/>
          <w:color w:val="000000"/>
          <w:kern w:val="0"/>
        </w:rPr>
        <w:tab/>
      </w:r>
      <w:r w:rsidR="000B2E73">
        <w:rPr>
          <w:rFonts w:eastAsia="Times New Roman"/>
          <w:bCs/>
          <w:color w:val="000000"/>
          <w:kern w:val="0"/>
        </w:rPr>
        <w:tab/>
      </w:r>
      <w:r w:rsidR="000B2E73">
        <w:rPr>
          <w:rFonts w:eastAsia="Times New Roman"/>
          <w:bCs/>
          <w:color w:val="000000"/>
          <w:kern w:val="0"/>
        </w:rPr>
        <w:tab/>
      </w:r>
      <w:r w:rsidR="000B2E73">
        <w:rPr>
          <w:rFonts w:eastAsia="Times New Roman"/>
          <w:bCs/>
          <w:color w:val="000000"/>
          <w:kern w:val="0"/>
        </w:rPr>
        <w:tab/>
      </w:r>
      <w:r w:rsidR="000B2E73">
        <w:rPr>
          <w:rFonts w:eastAsia="Times New Roman"/>
          <w:bCs/>
          <w:color w:val="000000"/>
          <w:kern w:val="0"/>
        </w:rPr>
        <w:tab/>
      </w:r>
      <w:r w:rsidR="000B2E73">
        <w:rPr>
          <w:rFonts w:eastAsia="Times New Roman"/>
          <w:bCs/>
          <w:color w:val="000000"/>
          <w:kern w:val="0"/>
        </w:rPr>
        <w:tab/>
      </w:r>
      <w:r w:rsidR="000B2E73">
        <w:rPr>
          <w:rFonts w:eastAsia="Times New Roman"/>
          <w:bCs/>
          <w:color w:val="000000"/>
          <w:kern w:val="0"/>
        </w:rPr>
        <w:tab/>
        <w:t xml:space="preserve">          1</w:t>
      </w:r>
      <w:r w:rsidR="00E6450F">
        <w:rPr>
          <w:rFonts w:eastAsia="Times New Roman"/>
          <w:bCs/>
          <w:color w:val="000000"/>
          <w:kern w:val="0"/>
        </w:rPr>
        <w:t>1</w:t>
      </w:r>
    </w:p>
    <w:p w:rsidR="0033630B" w:rsidRPr="0033630B" w:rsidRDefault="0033630B" w:rsidP="00B25B28">
      <w:pPr>
        <w:widowControl/>
        <w:suppressAutoHyphens w:val="0"/>
        <w:spacing w:line="276" w:lineRule="auto"/>
        <w:jc w:val="center"/>
        <w:rPr>
          <w:rFonts w:ascii="Cambria" w:eastAsia="Times New Roman" w:hAnsi="Cambria"/>
          <w:kern w:val="0"/>
          <w:szCs w:val="36"/>
        </w:rPr>
      </w:pPr>
    </w:p>
    <w:p w:rsidR="0033630B" w:rsidRDefault="0033630B" w:rsidP="00EC247A">
      <w:pPr>
        <w:widowControl/>
        <w:suppressAutoHyphens w:val="0"/>
        <w:spacing w:after="480"/>
        <w:jc w:val="center"/>
        <w:rPr>
          <w:rFonts w:ascii="Cambria" w:eastAsia="Times New Roman" w:hAnsi="Cambria"/>
          <w:b/>
          <w:kern w:val="0"/>
          <w:szCs w:val="36"/>
        </w:rPr>
      </w:pPr>
    </w:p>
    <w:p w:rsidR="0033630B" w:rsidRDefault="0033630B" w:rsidP="00EC247A">
      <w:pPr>
        <w:widowControl/>
        <w:suppressAutoHyphens w:val="0"/>
        <w:spacing w:after="480"/>
        <w:jc w:val="center"/>
        <w:rPr>
          <w:rFonts w:ascii="Cambria" w:eastAsia="Times New Roman" w:hAnsi="Cambria"/>
          <w:b/>
          <w:kern w:val="0"/>
          <w:szCs w:val="36"/>
        </w:rPr>
      </w:pPr>
    </w:p>
    <w:p w:rsidR="0033630B" w:rsidRPr="00A87A55" w:rsidRDefault="0033630B" w:rsidP="00EC247A">
      <w:pPr>
        <w:widowControl/>
        <w:suppressAutoHyphens w:val="0"/>
        <w:spacing w:after="480"/>
        <w:jc w:val="center"/>
        <w:rPr>
          <w:rFonts w:ascii="Cambria" w:eastAsia="Times New Roman" w:hAnsi="Cambria"/>
          <w:b/>
          <w:kern w:val="0"/>
          <w:szCs w:val="36"/>
        </w:rPr>
      </w:pPr>
    </w:p>
    <w:p w:rsidR="0033630B" w:rsidRDefault="0033630B">
      <w:pPr>
        <w:widowControl/>
        <w:suppressAutoHyphens w:val="0"/>
        <w:rPr>
          <w:rFonts w:eastAsia="Times New Roman"/>
          <w:b/>
          <w:bCs/>
          <w:kern w:val="32"/>
          <w:sz w:val="28"/>
          <w:szCs w:val="28"/>
          <w:u w:val="single"/>
        </w:rPr>
      </w:pPr>
      <w:bookmarkStart w:id="1" w:name="_Toc417595619"/>
      <w:r>
        <w:br w:type="page"/>
      </w:r>
    </w:p>
    <w:p w:rsidR="0023761C" w:rsidRPr="000B2E73" w:rsidRDefault="007658C4" w:rsidP="000B2E73">
      <w:pPr>
        <w:pStyle w:val="1"/>
      </w:pPr>
      <w:bookmarkStart w:id="2" w:name="_Toc417595620"/>
      <w:bookmarkEnd w:id="1"/>
      <w:r w:rsidRPr="000B2E73">
        <w:lastRenderedPageBreak/>
        <w:t xml:space="preserve">Планируемые </w:t>
      </w:r>
      <w:r w:rsidR="0023761C" w:rsidRPr="000B2E73">
        <w:t xml:space="preserve"> результатыосвоения учебного предмета</w:t>
      </w:r>
      <w:bookmarkEnd w:id="2"/>
    </w:p>
    <w:p w:rsidR="00150AFB" w:rsidRPr="00B25B28" w:rsidRDefault="00B25B28" w:rsidP="00150AFB">
      <w:pPr>
        <w:rPr>
          <w:b/>
        </w:rPr>
      </w:pPr>
      <w:r>
        <w:rPr>
          <w:b/>
        </w:rPr>
        <w:t>Личностные рез</w:t>
      </w:r>
      <w:r w:rsidRPr="00B25B28">
        <w:rPr>
          <w:b/>
        </w:rPr>
        <w:t>ультаты</w:t>
      </w:r>
    </w:p>
    <w:p w:rsidR="00150AFB" w:rsidRPr="00B25B28" w:rsidRDefault="00150AFB" w:rsidP="00150AFB">
      <w:pPr>
        <w:pStyle w:val="c22"/>
        <w:shd w:val="clear" w:color="auto" w:fill="FFFFFF"/>
        <w:spacing w:before="0" w:beforeAutospacing="0" w:after="0" w:afterAutospacing="0"/>
        <w:jc w:val="both"/>
        <w:rPr>
          <w:color w:val="000000"/>
        </w:rPr>
      </w:pPr>
      <w:r w:rsidRPr="00B25B28">
        <w:rPr>
          <w:rStyle w:val="c0"/>
          <w:i/>
          <w:iCs/>
          <w:color w:val="000000"/>
        </w:rPr>
        <w:t>Обучающийся научится:</w:t>
      </w:r>
    </w:p>
    <w:p w:rsidR="00150AFB" w:rsidRPr="00B25B28" w:rsidRDefault="00150AFB" w:rsidP="00B25B28">
      <w:pPr>
        <w:numPr>
          <w:ilvl w:val="0"/>
          <w:numId w:val="24"/>
        </w:numPr>
        <w:suppressAutoHyphens w:val="0"/>
        <w:overflowPunct w:val="0"/>
        <w:autoSpaceDE w:val="0"/>
        <w:autoSpaceDN w:val="0"/>
        <w:adjustRightInd w:val="0"/>
        <w:jc w:val="both"/>
      </w:pPr>
      <w:r w:rsidRPr="00B25B28">
        <w:t>понимать смысл инструкции учителя и принимать учебную задачу, соответствующую этапу обучения;</w:t>
      </w:r>
    </w:p>
    <w:p w:rsidR="00150AFB" w:rsidRPr="00B25B28" w:rsidRDefault="00150AFB" w:rsidP="00B25B28">
      <w:pPr>
        <w:numPr>
          <w:ilvl w:val="0"/>
          <w:numId w:val="24"/>
        </w:numPr>
        <w:suppressAutoHyphens w:val="0"/>
        <w:overflowPunct w:val="0"/>
        <w:autoSpaceDE w:val="0"/>
        <w:autoSpaceDN w:val="0"/>
        <w:adjustRightInd w:val="0"/>
        <w:jc w:val="both"/>
      </w:pPr>
      <w:r w:rsidRPr="00B25B28">
        <w:t>понимать выделенные учителем ориентиры действия в учебном материале;</w:t>
      </w:r>
    </w:p>
    <w:p w:rsidR="00150AFB" w:rsidRPr="00B25B28" w:rsidRDefault="00150AFB" w:rsidP="00B25B28">
      <w:pPr>
        <w:numPr>
          <w:ilvl w:val="0"/>
          <w:numId w:val="24"/>
        </w:numPr>
        <w:suppressAutoHyphens w:val="0"/>
        <w:overflowPunct w:val="0"/>
        <w:autoSpaceDE w:val="0"/>
        <w:autoSpaceDN w:val="0"/>
        <w:adjustRightInd w:val="0"/>
        <w:jc w:val="both"/>
      </w:pPr>
      <w:r w:rsidRPr="00B25B28">
        <w:t>проговаривать вслух последовательность производимых действий, составляющих основу осваиваемой деятельности;</w:t>
      </w:r>
    </w:p>
    <w:p w:rsidR="00150AFB" w:rsidRPr="00B25B28" w:rsidRDefault="00150AFB" w:rsidP="00B25B28">
      <w:pPr>
        <w:numPr>
          <w:ilvl w:val="0"/>
          <w:numId w:val="24"/>
        </w:numPr>
        <w:suppressAutoHyphens w:val="0"/>
        <w:overflowPunct w:val="0"/>
        <w:autoSpaceDE w:val="0"/>
        <w:autoSpaceDN w:val="0"/>
        <w:adjustRightInd w:val="0"/>
        <w:jc w:val="both"/>
      </w:pPr>
      <w:r w:rsidRPr="00B25B28">
        <w:t>оценивать совместно с учителем результат своих действий, вносить соответствующие коррективы под руководством учителя;</w:t>
      </w:r>
    </w:p>
    <w:p w:rsidR="00150AFB" w:rsidRPr="00B25B28" w:rsidRDefault="00150AFB" w:rsidP="00B25B28">
      <w:pPr>
        <w:numPr>
          <w:ilvl w:val="0"/>
          <w:numId w:val="24"/>
        </w:numPr>
        <w:suppressAutoHyphens w:val="0"/>
        <w:overflowPunct w:val="0"/>
        <w:autoSpaceDE w:val="0"/>
        <w:autoSpaceDN w:val="0"/>
        <w:adjustRightInd w:val="0"/>
        <w:jc w:val="both"/>
      </w:pPr>
      <w:r w:rsidRPr="00B25B28">
        <w:t>первоначальному умению проговаривать свои действия в ретроспективном плане.</w:t>
      </w:r>
    </w:p>
    <w:p w:rsidR="00150AFB" w:rsidRPr="00B25B28" w:rsidRDefault="00150AFB" w:rsidP="00150AFB">
      <w:pPr>
        <w:pStyle w:val="c22"/>
        <w:shd w:val="clear" w:color="auto" w:fill="FFFFFF"/>
        <w:spacing w:before="0" w:beforeAutospacing="0" w:after="0" w:afterAutospacing="0"/>
        <w:jc w:val="both"/>
        <w:rPr>
          <w:color w:val="000000"/>
        </w:rPr>
      </w:pPr>
      <w:r w:rsidRPr="00B25B28">
        <w:rPr>
          <w:rStyle w:val="c0"/>
          <w:i/>
          <w:iCs/>
          <w:color w:val="000000"/>
        </w:rPr>
        <w:t>Обучающийся получит возможность научиться:</w:t>
      </w:r>
    </w:p>
    <w:p w:rsidR="00150AFB" w:rsidRPr="00592141" w:rsidRDefault="00150AFB" w:rsidP="00B25B28">
      <w:pPr>
        <w:numPr>
          <w:ilvl w:val="0"/>
          <w:numId w:val="29"/>
        </w:numPr>
        <w:suppressAutoHyphens w:val="0"/>
        <w:overflowPunct w:val="0"/>
        <w:autoSpaceDE w:val="0"/>
        <w:autoSpaceDN w:val="0"/>
        <w:adjustRightInd w:val="0"/>
        <w:ind w:right="20"/>
        <w:jc w:val="both"/>
        <w:rPr>
          <w:i/>
        </w:rPr>
      </w:pPr>
      <w:r w:rsidRPr="00592141">
        <w:rPr>
          <w:i/>
        </w:rPr>
        <w:t>адекватно воспринимать оценку своей работы учителем, товарищами;</w:t>
      </w:r>
    </w:p>
    <w:p w:rsidR="00150AFB" w:rsidRPr="00592141" w:rsidRDefault="00150AFB" w:rsidP="00B25B28">
      <w:pPr>
        <w:numPr>
          <w:ilvl w:val="0"/>
          <w:numId w:val="29"/>
        </w:numPr>
        <w:suppressAutoHyphens w:val="0"/>
        <w:overflowPunct w:val="0"/>
        <w:autoSpaceDE w:val="0"/>
        <w:autoSpaceDN w:val="0"/>
        <w:adjustRightInd w:val="0"/>
        <w:ind w:right="20"/>
        <w:jc w:val="both"/>
        <w:rPr>
          <w:i/>
        </w:rPr>
      </w:pPr>
      <w:r w:rsidRPr="00592141">
        <w:rPr>
          <w:i/>
        </w:rPr>
        <w:t>в сотрудничестве с учителем и одноклассниками находить несколько вариантов решения учебной задачи;</w:t>
      </w:r>
    </w:p>
    <w:p w:rsidR="00150AFB" w:rsidRPr="00592141" w:rsidRDefault="00150AFB" w:rsidP="00B25B28">
      <w:pPr>
        <w:numPr>
          <w:ilvl w:val="0"/>
          <w:numId w:val="29"/>
        </w:numPr>
        <w:suppressAutoHyphens w:val="0"/>
        <w:overflowPunct w:val="0"/>
        <w:autoSpaceDE w:val="0"/>
        <w:autoSpaceDN w:val="0"/>
        <w:adjustRightInd w:val="0"/>
        <w:ind w:right="20"/>
        <w:jc w:val="both"/>
        <w:rPr>
          <w:i/>
        </w:rPr>
      </w:pPr>
      <w:r w:rsidRPr="00592141">
        <w:rPr>
          <w:i/>
        </w:rPr>
        <w:t>осуществлять констатирующий контроль своих действий по результату под руководством учителя.</w:t>
      </w:r>
    </w:p>
    <w:p w:rsidR="00592141" w:rsidRPr="00592141" w:rsidRDefault="00592141" w:rsidP="00592141">
      <w:pPr>
        <w:suppressAutoHyphens w:val="0"/>
        <w:overflowPunct w:val="0"/>
        <w:autoSpaceDE w:val="0"/>
        <w:autoSpaceDN w:val="0"/>
        <w:adjustRightInd w:val="0"/>
        <w:ind w:right="20"/>
        <w:jc w:val="both"/>
        <w:rPr>
          <w:b/>
        </w:rPr>
      </w:pPr>
      <w:r w:rsidRPr="00592141">
        <w:rPr>
          <w:b/>
        </w:rPr>
        <w:t>Метапредметные результаты</w:t>
      </w:r>
    </w:p>
    <w:p w:rsidR="00150AFB" w:rsidRPr="00B25B28" w:rsidRDefault="00150AFB" w:rsidP="00592141">
      <w:pPr>
        <w:pStyle w:val="c38"/>
        <w:shd w:val="clear" w:color="auto" w:fill="FFFFFF"/>
        <w:spacing w:before="0" w:beforeAutospacing="0" w:after="0" w:afterAutospacing="0"/>
        <w:rPr>
          <w:color w:val="000000"/>
        </w:rPr>
      </w:pPr>
      <w:r w:rsidRPr="00B25B28">
        <w:rPr>
          <w:rStyle w:val="c2"/>
          <w:bCs/>
          <w:color w:val="000000"/>
        </w:rPr>
        <w:t>Познавательные универсальные учебные действия</w:t>
      </w:r>
    </w:p>
    <w:p w:rsidR="00150AFB" w:rsidRPr="00B25B28" w:rsidRDefault="00150AFB" w:rsidP="00150AFB">
      <w:pPr>
        <w:pStyle w:val="c22"/>
        <w:shd w:val="clear" w:color="auto" w:fill="FFFFFF"/>
        <w:spacing w:before="0" w:beforeAutospacing="0" w:after="0" w:afterAutospacing="0"/>
        <w:jc w:val="both"/>
        <w:rPr>
          <w:color w:val="000000"/>
        </w:rPr>
      </w:pPr>
      <w:r w:rsidRPr="00B25B28">
        <w:rPr>
          <w:rStyle w:val="c0"/>
          <w:i/>
          <w:iCs/>
          <w:color w:val="000000"/>
        </w:rPr>
        <w:t>Обучающийся научится:</w:t>
      </w:r>
    </w:p>
    <w:p w:rsidR="00150AFB" w:rsidRPr="00592141" w:rsidRDefault="00150AFB" w:rsidP="00592141">
      <w:pPr>
        <w:numPr>
          <w:ilvl w:val="0"/>
          <w:numId w:val="24"/>
        </w:numPr>
        <w:suppressAutoHyphens w:val="0"/>
        <w:overflowPunct w:val="0"/>
        <w:autoSpaceDE w:val="0"/>
        <w:autoSpaceDN w:val="0"/>
        <w:adjustRightInd w:val="0"/>
        <w:jc w:val="both"/>
      </w:pPr>
      <w:r w:rsidRPr="00592141">
        <w:t>под руководством учителя осуществлять поиск необходимой информации в учебнике и учебных пособиях;</w:t>
      </w:r>
    </w:p>
    <w:p w:rsidR="00150AFB" w:rsidRPr="00592141" w:rsidRDefault="00150AFB" w:rsidP="00592141">
      <w:pPr>
        <w:numPr>
          <w:ilvl w:val="0"/>
          <w:numId w:val="24"/>
        </w:numPr>
        <w:suppressAutoHyphens w:val="0"/>
        <w:overflowPunct w:val="0"/>
        <w:autoSpaceDE w:val="0"/>
        <w:autoSpaceDN w:val="0"/>
        <w:adjustRightInd w:val="0"/>
        <w:jc w:val="both"/>
      </w:pPr>
      <w:r w:rsidRPr="00592141">
        <w:t>понимать информацию в знаково-символической форме, схемы, модели, приведённые в учебнике и учебных пособиях;</w:t>
      </w:r>
    </w:p>
    <w:p w:rsidR="00150AFB" w:rsidRPr="00592141" w:rsidRDefault="00150AFB" w:rsidP="00592141">
      <w:pPr>
        <w:numPr>
          <w:ilvl w:val="0"/>
          <w:numId w:val="24"/>
        </w:numPr>
        <w:suppressAutoHyphens w:val="0"/>
        <w:overflowPunct w:val="0"/>
        <w:autoSpaceDE w:val="0"/>
        <w:autoSpaceDN w:val="0"/>
        <w:adjustRightInd w:val="0"/>
        <w:jc w:val="both"/>
      </w:pPr>
      <w:r w:rsidRPr="00592141">
        <w:t>понимать заданный вопрос, в соответствии с ним строить ответ в устной форме;</w:t>
      </w:r>
    </w:p>
    <w:p w:rsidR="00150AFB" w:rsidRPr="00592141" w:rsidRDefault="00150AFB" w:rsidP="00592141">
      <w:pPr>
        <w:numPr>
          <w:ilvl w:val="0"/>
          <w:numId w:val="24"/>
        </w:numPr>
        <w:suppressAutoHyphens w:val="0"/>
        <w:overflowPunct w:val="0"/>
        <w:autoSpaceDE w:val="0"/>
        <w:autoSpaceDN w:val="0"/>
        <w:adjustRightInd w:val="0"/>
        <w:jc w:val="both"/>
      </w:pPr>
      <w:r w:rsidRPr="00592141">
        <w:t>анализировать объекты труда с выделением их существенных признаков;</w:t>
      </w:r>
    </w:p>
    <w:p w:rsidR="00150AFB" w:rsidRPr="00592141" w:rsidRDefault="00150AFB" w:rsidP="00592141">
      <w:pPr>
        <w:numPr>
          <w:ilvl w:val="0"/>
          <w:numId w:val="24"/>
        </w:numPr>
        <w:suppressAutoHyphens w:val="0"/>
        <w:overflowPunct w:val="0"/>
        <w:autoSpaceDE w:val="0"/>
        <w:autoSpaceDN w:val="0"/>
        <w:adjustRightInd w:val="0"/>
        <w:jc w:val="both"/>
      </w:pPr>
      <w:r w:rsidRPr="00592141">
        <w:t>под руководством учителя проводить сравнение и классификацию объектов труда по заданным основаниям;</w:t>
      </w:r>
    </w:p>
    <w:p w:rsidR="00150AFB" w:rsidRPr="00592141" w:rsidRDefault="00150AFB" w:rsidP="00592141">
      <w:pPr>
        <w:numPr>
          <w:ilvl w:val="0"/>
          <w:numId w:val="24"/>
        </w:numPr>
        <w:suppressAutoHyphens w:val="0"/>
        <w:overflowPunct w:val="0"/>
        <w:autoSpaceDE w:val="0"/>
        <w:autoSpaceDN w:val="0"/>
        <w:adjustRightInd w:val="0"/>
        <w:jc w:val="both"/>
      </w:pPr>
      <w:r w:rsidRPr="00592141">
        <w:t>обобщать: выделять класс объектов по заданному признаку.</w:t>
      </w:r>
    </w:p>
    <w:p w:rsidR="00150AFB" w:rsidRPr="00592141" w:rsidRDefault="00150AFB" w:rsidP="00150AFB">
      <w:pPr>
        <w:pStyle w:val="c22"/>
        <w:shd w:val="clear" w:color="auto" w:fill="FFFFFF"/>
        <w:spacing w:before="0" w:beforeAutospacing="0" w:after="0" w:afterAutospacing="0"/>
        <w:jc w:val="both"/>
        <w:rPr>
          <w:color w:val="000000"/>
        </w:rPr>
      </w:pPr>
      <w:r w:rsidRPr="00592141">
        <w:rPr>
          <w:rStyle w:val="c0"/>
          <w:i/>
          <w:iCs/>
          <w:color w:val="000000"/>
        </w:rPr>
        <w:t>Обучающийся получит возможность научиться:</w:t>
      </w:r>
    </w:p>
    <w:p w:rsidR="00150AFB" w:rsidRPr="00592141" w:rsidRDefault="00150AFB" w:rsidP="00592141">
      <w:pPr>
        <w:numPr>
          <w:ilvl w:val="0"/>
          <w:numId w:val="29"/>
        </w:numPr>
        <w:suppressAutoHyphens w:val="0"/>
        <w:overflowPunct w:val="0"/>
        <w:autoSpaceDE w:val="0"/>
        <w:autoSpaceDN w:val="0"/>
        <w:adjustRightInd w:val="0"/>
        <w:ind w:right="20"/>
        <w:jc w:val="both"/>
        <w:rPr>
          <w:i/>
        </w:rPr>
      </w:pPr>
      <w:r w:rsidRPr="00592141">
        <w:rPr>
          <w:i/>
        </w:rPr>
        <w:t>продуктивно пользоваться знаками, символами, таблицами, схемами, приведенными в учебной литературе;</w:t>
      </w:r>
    </w:p>
    <w:p w:rsidR="00150AFB" w:rsidRPr="00592141" w:rsidRDefault="00150AFB" w:rsidP="00592141">
      <w:pPr>
        <w:numPr>
          <w:ilvl w:val="0"/>
          <w:numId w:val="29"/>
        </w:numPr>
        <w:suppressAutoHyphens w:val="0"/>
        <w:overflowPunct w:val="0"/>
        <w:autoSpaceDE w:val="0"/>
        <w:autoSpaceDN w:val="0"/>
        <w:adjustRightInd w:val="0"/>
        <w:ind w:right="20"/>
        <w:jc w:val="both"/>
        <w:rPr>
          <w:i/>
        </w:rPr>
      </w:pPr>
      <w:r w:rsidRPr="00592141">
        <w:rPr>
          <w:i/>
        </w:rPr>
        <w:t>основам смыслового восприятия познавательных текстов;</w:t>
      </w:r>
    </w:p>
    <w:p w:rsidR="00150AFB" w:rsidRPr="00592141" w:rsidRDefault="00150AFB" w:rsidP="00592141">
      <w:pPr>
        <w:numPr>
          <w:ilvl w:val="0"/>
          <w:numId w:val="29"/>
        </w:numPr>
        <w:suppressAutoHyphens w:val="0"/>
        <w:overflowPunct w:val="0"/>
        <w:autoSpaceDE w:val="0"/>
        <w:autoSpaceDN w:val="0"/>
        <w:adjustRightInd w:val="0"/>
        <w:ind w:right="20"/>
        <w:jc w:val="both"/>
        <w:rPr>
          <w:i/>
        </w:rPr>
      </w:pPr>
      <w:r w:rsidRPr="00592141">
        <w:rPr>
          <w:i/>
        </w:rPr>
        <w:t>выделять существенную информацию из познавательных текстов;</w:t>
      </w:r>
    </w:p>
    <w:p w:rsidR="00150AFB" w:rsidRPr="00592141" w:rsidRDefault="00150AFB" w:rsidP="00592141">
      <w:pPr>
        <w:numPr>
          <w:ilvl w:val="0"/>
          <w:numId w:val="29"/>
        </w:numPr>
        <w:suppressAutoHyphens w:val="0"/>
        <w:overflowPunct w:val="0"/>
        <w:autoSpaceDE w:val="0"/>
        <w:autoSpaceDN w:val="0"/>
        <w:adjustRightInd w:val="0"/>
        <w:ind w:right="20"/>
        <w:jc w:val="both"/>
        <w:rPr>
          <w:i/>
        </w:rPr>
      </w:pPr>
      <w:r w:rsidRPr="00592141">
        <w:rPr>
          <w:i/>
        </w:rPr>
        <w:t>на основе полученной информации принимать несложные практические решения;</w:t>
      </w:r>
    </w:p>
    <w:p w:rsidR="00150AFB" w:rsidRPr="00592141" w:rsidRDefault="00150AFB" w:rsidP="00592141">
      <w:pPr>
        <w:numPr>
          <w:ilvl w:val="0"/>
          <w:numId w:val="29"/>
        </w:numPr>
        <w:suppressAutoHyphens w:val="0"/>
        <w:overflowPunct w:val="0"/>
        <w:autoSpaceDE w:val="0"/>
        <w:autoSpaceDN w:val="0"/>
        <w:adjustRightInd w:val="0"/>
        <w:ind w:right="20"/>
        <w:jc w:val="both"/>
        <w:rPr>
          <w:i/>
        </w:rPr>
      </w:pPr>
      <w:r w:rsidRPr="00592141">
        <w:rPr>
          <w:i/>
        </w:rPr>
        <w:t>под руководством учителя ориентироваться на возможное разнообразие способов</w:t>
      </w:r>
    </w:p>
    <w:p w:rsidR="00150AFB" w:rsidRPr="00592141" w:rsidRDefault="00150AFB" w:rsidP="00592141">
      <w:pPr>
        <w:numPr>
          <w:ilvl w:val="0"/>
          <w:numId w:val="29"/>
        </w:numPr>
        <w:suppressAutoHyphens w:val="0"/>
        <w:overflowPunct w:val="0"/>
        <w:autoSpaceDE w:val="0"/>
        <w:autoSpaceDN w:val="0"/>
        <w:adjustRightInd w:val="0"/>
        <w:ind w:right="20"/>
        <w:jc w:val="both"/>
        <w:rPr>
          <w:i/>
        </w:rPr>
      </w:pPr>
      <w:r w:rsidRPr="00592141">
        <w:rPr>
          <w:i/>
        </w:rPr>
        <w:t>решения учебной задачи;</w:t>
      </w:r>
    </w:p>
    <w:p w:rsidR="00150AFB" w:rsidRPr="00592141" w:rsidRDefault="00150AFB" w:rsidP="00592141">
      <w:pPr>
        <w:numPr>
          <w:ilvl w:val="0"/>
          <w:numId w:val="29"/>
        </w:numPr>
        <w:suppressAutoHyphens w:val="0"/>
        <w:overflowPunct w:val="0"/>
        <w:autoSpaceDE w:val="0"/>
        <w:autoSpaceDN w:val="0"/>
        <w:adjustRightInd w:val="0"/>
        <w:ind w:right="20"/>
        <w:jc w:val="both"/>
        <w:rPr>
          <w:i/>
        </w:rPr>
      </w:pPr>
      <w:r w:rsidRPr="00592141">
        <w:rPr>
          <w:i/>
        </w:rPr>
        <w:t>под руководством учителя и в сотрудничестве с одноклассниками обобщать: выделять</w:t>
      </w:r>
    </w:p>
    <w:p w:rsidR="00150AFB" w:rsidRPr="00592141" w:rsidRDefault="00150AFB" w:rsidP="00592141">
      <w:pPr>
        <w:numPr>
          <w:ilvl w:val="0"/>
          <w:numId w:val="29"/>
        </w:numPr>
        <w:suppressAutoHyphens w:val="0"/>
        <w:overflowPunct w:val="0"/>
        <w:autoSpaceDE w:val="0"/>
        <w:autoSpaceDN w:val="0"/>
        <w:adjustRightInd w:val="0"/>
        <w:ind w:right="20"/>
        <w:jc w:val="both"/>
        <w:rPr>
          <w:i/>
        </w:rPr>
      </w:pPr>
      <w:r w:rsidRPr="00592141">
        <w:rPr>
          <w:i/>
        </w:rPr>
        <w:t>класс объектов как по заданному признаку, так и самостоятельно;</w:t>
      </w:r>
    </w:p>
    <w:p w:rsidR="00150AFB" w:rsidRPr="00592141" w:rsidRDefault="00150AFB" w:rsidP="00592141">
      <w:pPr>
        <w:numPr>
          <w:ilvl w:val="0"/>
          <w:numId w:val="29"/>
        </w:numPr>
        <w:suppressAutoHyphens w:val="0"/>
        <w:overflowPunct w:val="0"/>
        <w:autoSpaceDE w:val="0"/>
        <w:autoSpaceDN w:val="0"/>
        <w:adjustRightInd w:val="0"/>
        <w:ind w:right="20"/>
        <w:jc w:val="both"/>
        <w:rPr>
          <w:i/>
          <w:color w:val="000000"/>
        </w:rPr>
      </w:pPr>
      <w:r w:rsidRPr="00592141">
        <w:rPr>
          <w:i/>
        </w:rPr>
        <w:t>научиться осознанно читать тексты с целью освоения и использования информации</w:t>
      </w:r>
      <w:r w:rsidRPr="00592141">
        <w:rPr>
          <w:rStyle w:val="c8"/>
          <w:i/>
          <w:iCs/>
          <w:color w:val="000000"/>
        </w:rPr>
        <w:t>.</w:t>
      </w:r>
    </w:p>
    <w:p w:rsidR="00150AFB" w:rsidRPr="00B25B28" w:rsidRDefault="00150AFB" w:rsidP="00592141">
      <w:pPr>
        <w:pStyle w:val="c58"/>
        <w:shd w:val="clear" w:color="auto" w:fill="FFFFFF"/>
        <w:spacing w:before="0" w:beforeAutospacing="0" w:after="0" w:afterAutospacing="0"/>
        <w:rPr>
          <w:color w:val="000000"/>
        </w:rPr>
      </w:pPr>
      <w:r w:rsidRPr="00B25B28">
        <w:rPr>
          <w:rStyle w:val="c2"/>
          <w:bCs/>
          <w:color w:val="000000"/>
        </w:rPr>
        <w:t>Коммуникативные универсальные учебные действия</w:t>
      </w:r>
    </w:p>
    <w:p w:rsidR="00150AFB" w:rsidRPr="00B25B28" w:rsidRDefault="00150AFB" w:rsidP="00150AFB">
      <w:pPr>
        <w:pStyle w:val="c22"/>
        <w:shd w:val="clear" w:color="auto" w:fill="FFFFFF"/>
        <w:spacing w:before="0" w:beforeAutospacing="0" w:after="0" w:afterAutospacing="0"/>
        <w:jc w:val="both"/>
        <w:rPr>
          <w:color w:val="000000"/>
        </w:rPr>
      </w:pPr>
      <w:r w:rsidRPr="00B25B28">
        <w:rPr>
          <w:rStyle w:val="c0"/>
          <w:i/>
          <w:iCs/>
          <w:color w:val="000000"/>
        </w:rPr>
        <w:t>Обучающийся научится:</w:t>
      </w:r>
    </w:p>
    <w:p w:rsidR="00150AFB" w:rsidRPr="00592141" w:rsidRDefault="00150AFB" w:rsidP="00592141">
      <w:pPr>
        <w:numPr>
          <w:ilvl w:val="0"/>
          <w:numId w:val="24"/>
        </w:numPr>
        <w:suppressAutoHyphens w:val="0"/>
        <w:overflowPunct w:val="0"/>
        <w:autoSpaceDE w:val="0"/>
        <w:autoSpaceDN w:val="0"/>
        <w:adjustRightInd w:val="0"/>
        <w:jc w:val="both"/>
      </w:pPr>
      <w:r w:rsidRPr="00592141">
        <w:t>принимать участие в работе парами и группами;</w:t>
      </w:r>
    </w:p>
    <w:p w:rsidR="00150AFB" w:rsidRPr="00592141" w:rsidRDefault="00150AFB" w:rsidP="00592141">
      <w:pPr>
        <w:numPr>
          <w:ilvl w:val="0"/>
          <w:numId w:val="24"/>
        </w:numPr>
        <w:suppressAutoHyphens w:val="0"/>
        <w:overflowPunct w:val="0"/>
        <w:autoSpaceDE w:val="0"/>
        <w:autoSpaceDN w:val="0"/>
        <w:adjustRightInd w:val="0"/>
        <w:jc w:val="both"/>
      </w:pPr>
      <w:r w:rsidRPr="00592141">
        <w:t>понимать важность коллективной работы;</w:t>
      </w:r>
    </w:p>
    <w:p w:rsidR="00150AFB" w:rsidRPr="00592141" w:rsidRDefault="00150AFB" w:rsidP="00592141">
      <w:pPr>
        <w:numPr>
          <w:ilvl w:val="0"/>
          <w:numId w:val="24"/>
        </w:numPr>
        <w:suppressAutoHyphens w:val="0"/>
        <w:overflowPunct w:val="0"/>
        <w:autoSpaceDE w:val="0"/>
        <w:autoSpaceDN w:val="0"/>
        <w:adjustRightInd w:val="0"/>
        <w:jc w:val="both"/>
      </w:pPr>
      <w:r w:rsidRPr="00592141">
        <w:t>контролировать свои действия при совместной работе;</w:t>
      </w:r>
    </w:p>
    <w:p w:rsidR="00150AFB" w:rsidRPr="00592141" w:rsidRDefault="00150AFB" w:rsidP="00592141">
      <w:pPr>
        <w:numPr>
          <w:ilvl w:val="0"/>
          <w:numId w:val="24"/>
        </w:numPr>
        <w:suppressAutoHyphens w:val="0"/>
        <w:overflowPunct w:val="0"/>
        <w:autoSpaceDE w:val="0"/>
        <w:autoSpaceDN w:val="0"/>
        <w:adjustRightInd w:val="0"/>
        <w:jc w:val="both"/>
      </w:pPr>
      <w:r w:rsidRPr="00592141">
        <w:t>допускать существование различных точек зрения;</w:t>
      </w:r>
    </w:p>
    <w:p w:rsidR="00150AFB" w:rsidRPr="00592141" w:rsidRDefault="00150AFB" w:rsidP="00592141">
      <w:pPr>
        <w:numPr>
          <w:ilvl w:val="0"/>
          <w:numId w:val="24"/>
        </w:numPr>
        <w:suppressAutoHyphens w:val="0"/>
        <w:overflowPunct w:val="0"/>
        <w:autoSpaceDE w:val="0"/>
        <w:autoSpaceDN w:val="0"/>
        <w:adjustRightInd w:val="0"/>
        <w:jc w:val="both"/>
      </w:pPr>
      <w:r w:rsidRPr="00592141">
        <w:t>договариваться с партнёрами и приходить к общему решению.</w:t>
      </w:r>
    </w:p>
    <w:p w:rsidR="00150AFB" w:rsidRPr="00592141" w:rsidRDefault="00150AFB" w:rsidP="00150AFB">
      <w:pPr>
        <w:pStyle w:val="c22"/>
        <w:shd w:val="clear" w:color="auto" w:fill="FFFFFF"/>
        <w:spacing w:before="0" w:beforeAutospacing="0" w:after="0" w:afterAutospacing="0"/>
        <w:jc w:val="both"/>
        <w:rPr>
          <w:color w:val="000000"/>
        </w:rPr>
      </w:pPr>
      <w:r w:rsidRPr="00592141">
        <w:rPr>
          <w:rStyle w:val="c0"/>
          <w:i/>
          <w:iCs/>
          <w:color w:val="000000"/>
        </w:rPr>
        <w:t>Обучающийся получит возможность научиться:</w:t>
      </w:r>
    </w:p>
    <w:p w:rsidR="00150AFB" w:rsidRPr="00592141" w:rsidRDefault="00150AFB" w:rsidP="00592141">
      <w:pPr>
        <w:numPr>
          <w:ilvl w:val="0"/>
          <w:numId w:val="29"/>
        </w:numPr>
        <w:suppressAutoHyphens w:val="0"/>
        <w:overflowPunct w:val="0"/>
        <w:autoSpaceDE w:val="0"/>
        <w:autoSpaceDN w:val="0"/>
        <w:adjustRightInd w:val="0"/>
        <w:ind w:right="20"/>
        <w:jc w:val="both"/>
        <w:rPr>
          <w:i/>
        </w:rPr>
      </w:pPr>
      <w:r w:rsidRPr="00592141">
        <w:t>проявлять инициативу в коллективных творческих работах;</w:t>
      </w:r>
    </w:p>
    <w:p w:rsidR="00150AFB" w:rsidRPr="00592141" w:rsidRDefault="00150AFB" w:rsidP="00592141">
      <w:pPr>
        <w:numPr>
          <w:ilvl w:val="0"/>
          <w:numId w:val="29"/>
        </w:numPr>
        <w:suppressAutoHyphens w:val="0"/>
        <w:overflowPunct w:val="0"/>
        <w:autoSpaceDE w:val="0"/>
        <w:autoSpaceDN w:val="0"/>
        <w:adjustRightInd w:val="0"/>
        <w:ind w:right="20"/>
        <w:jc w:val="both"/>
        <w:rPr>
          <w:i/>
        </w:rPr>
      </w:pPr>
      <w:r w:rsidRPr="00592141">
        <w:t>следить за действиями других участников учебной деятельности;</w:t>
      </w:r>
    </w:p>
    <w:p w:rsidR="00150AFB" w:rsidRPr="00592141" w:rsidRDefault="00150AFB" w:rsidP="00592141">
      <w:pPr>
        <w:numPr>
          <w:ilvl w:val="0"/>
          <w:numId w:val="29"/>
        </w:numPr>
        <w:suppressAutoHyphens w:val="0"/>
        <w:overflowPunct w:val="0"/>
        <w:autoSpaceDE w:val="0"/>
        <w:autoSpaceDN w:val="0"/>
        <w:adjustRightInd w:val="0"/>
        <w:ind w:right="20"/>
        <w:jc w:val="both"/>
        <w:rPr>
          <w:i/>
        </w:rPr>
      </w:pPr>
      <w:r w:rsidRPr="00592141">
        <w:t>строить понятные для партнёра высказывания;</w:t>
      </w:r>
    </w:p>
    <w:p w:rsidR="00150AFB" w:rsidRPr="00592141" w:rsidRDefault="00150AFB" w:rsidP="00592141">
      <w:pPr>
        <w:numPr>
          <w:ilvl w:val="0"/>
          <w:numId w:val="29"/>
        </w:numPr>
        <w:suppressAutoHyphens w:val="0"/>
        <w:overflowPunct w:val="0"/>
        <w:autoSpaceDE w:val="0"/>
        <w:autoSpaceDN w:val="0"/>
        <w:adjustRightInd w:val="0"/>
        <w:ind w:right="20"/>
        <w:jc w:val="both"/>
        <w:rPr>
          <w:i/>
        </w:rPr>
      </w:pPr>
      <w:r w:rsidRPr="00592141">
        <w:t>принимать другое мнение и позицию;</w:t>
      </w:r>
    </w:p>
    <w:p w:rsidR="00150AFB" w:rsidRPr="00592141" w:rsidRDefault="00150AFB" w:rsidP="00592141">
      <w:pPr>
        <w:numPr>
          <w:ilvl w:val="0"/>
          <w:numId w:val="29"/>
        </w:numPr>
        <w:suppressAutoHyphens w:val="0"/>
        <w:overflowPunct w:val="0"/>
        <w:autoSpaceDE w:val="0"/>
        <w:autoSpaceDN w:val="0"/>
        <w:adjustRightInd w:val="0"/>
        <w:ind w:right="20"/>
        <w:jc w:val="both"/>
        <w:rPr>
          <w:i/>
        </w:rPr>
      </w:pPr>
      <w:r w:rsidRPr="00592141">
        <w:t>строить понятные для партнёра высказывания.</w:t>
      </w:r>
    </w:p>
    <w:p w:rsidR="00592141" w:rsidRDefault="00592141" w:rsidP="00B25B28">
      <w:pPr>
        <w:pStyle w:val="c38"/>
        <w:shd w:val="clear" w:color="auto" w:fill="FFFFFF"/>
        <w:spacing w:before="0" w:beforeAutospacing="0" w:after="0" w:afterAutospacing="0"/>
        <w:rPr>
          <w:rStyle w:val="c2"/>
          <w:b/>
          <w:bCs/>
          <w:color w:val="000000"/>
        </w:rPr>
      </w:pPr>
    </w:p>
    <w:p w:rsidR="00150AFB" w:rsidRPr="00B25B28" w:rsidRDefault="00150AFB" w:rsidP="00B25B28">
      <w:pPr>
        <w:pStyle w:val="c38"/>
        <w:shd w:val="clear" w:color="auto" w:fill="FFFFFF"/>
        <w:spacing w:before="0" w:beforeAutospacing="0" w:after="0" w:afterAutospacing="0"/>
        <w:rPr>
          <w:b/>
          <w:color w:val="000000"/>
        </w:rPr>
      </w:pPr>
      <w:r w:rsidRPr="00B25B28">
        <w:rPr>
          <w:rStyle w:val="c2"/>
          <w:b/>
          <w:bCs/>
          <w:color w:val="000000"/>
        </w:rPr>
        <w:lastRenderedPageBreak/>
        <w:t>Предметные результаты</w:t>
      </w:r>
    </w:p>
    <w:p w:rsidR="00B25B28" w:rsidRPr="00F87273" w:rsidRDefault="00B25B28" w:rsidP="00B25B28">
      <w:pPr>
        <w:autoSpaceDE w:val="0"/>
        <w:autoSpaceDN w:val="0"/>
        <w:adjustRightInd w:val="0"/>
      </w:pPr>
      <w:bookmarkStart w:id="3" w:name="_Toc417595621"/>
      <w:r w:rsidRPr="00F87273">
        <w:rPr>
          <w:i/>
          <w:iCs/>
        </w:rPr>
        <w:t>Общекультурные и общетрудовые компетенции. Основы культуры труда, самообслуживание</w:t>
      </w:r>
    </w:p>
    <w:p w:rsidR="00B25B28" w:rsidRPr="001578C7" w:rsidRDefault="00B25B28" w:rsidP="00B25B28">
      <w:pPr>
        <w:autoSpaceDE w:val="0"/>
        <w:autoSpaceDN w:val="0"/>
        <w:adjustRightInd w:val="0"/>
      </w:pPr>
      <w:r>
        <w:t>Выпускник научится:</w:t>
      </w:r>
    </w:p>
    <w:p w:rsidR="00B25B28" w:rsidRPr="00B25B28" w:rsidRDefault="00B25B28" w:rsidP="00B25B28">
      <w:pPr>
        <w:numPr>
          <w:ilvl w:val="0"/>
          <w:numId w:val="23"/>
        </w:numPr>
        <w:suppressAutoHyphens w:val="0"/>
        <w:overflowPunct w:val="0"/>
        <w:autoSpaceDE w:val="0"/>
        <w:autoSpaceDN w:val="0"/>
        <w:adjustRightInd w:val="0"/>
        <w:jc w:val="both"/>
        <w:rPr>
          <w:rFonts w:ascii="Courier New" w:hAnsi="Courier New" w:cs="Courier New"/>
        </w:rPr>
      </w:pPr>
      <w:r w:rsidRPr="00F87273">
        <w:t>иметь представление о наиболее распростран</w:t>
      </w:r>
      <w:r>
        <w:t>е</w:t>
      </w:r>
      <w:r w:rsidRPr="00F87273">
        <w:t>нных в сво</w:t>
      </w:r>
      <w:r>
        <w:t>е</w:t>
      </w:r>
      <w:r w:rsidRPr="00F87273">
        <w:t>м регионе традиционных народных промыслах и рем</w:t>
      </w:r>
      <w:r>
        <w:t>е</w:t>
      </w:r>
      <w:r w:rsidRPr="00F87273">
        <w:t xml:space="preserve">слах, современных профессиях (в том числе профессиях своих родителей) и описывать их особенности; </w:t>
      </w:r>
    </w:p>
    <w:p w:rsidR="00B25B28" w:rsidRPr="001578C7" w:rsidRDefault="00B25B28" w:rsidP="00B25B28">
      <w:pPr>
        <w:numPr>
          <w:ilvl w:val="0"/>
          <w:numId w:val="23"/>
        </w:numPr>
        <w:suppressAutoHyphens w:val="0"/>
        <w:overflowPunct w:val="0"/>
        <w:autoSpaceDE w:val="0"/>
        <w:autoSpaceDN w:val="0"/>
        <w:adjustRightInd w:val="0"/>
        <w:jc w:val="both"/>
        <w:rPr>
          <w:rFonts w:ascii="Courier New" w:hAnsi="Courier New" w:cs="Courier New"/>
        </w:rPr>
      </w:pPr>
      <w:r w:rsidRPr="00F87273">
        <w:t xml:space="preserve">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 </w:t>
      </w:r>
    </w:p>
    <w:p w:rsidR="00B25B28" w:rsidRPr="00F87273" w:rsidRDefault="00B25B28" w:rsidP="00B25B28">
      <w:pPr>
        <w:numPr>
          <w:ilvl w:val="0"/>
          <w:numId w:val="23"/>
        </w:numPr>
        <w:suppressAutoHyphens w:val="0"/>
        <w:overflowPunct w:val="0"/>
        <w:autoSpaceDE w:val="0"/>
        <w:autoSpaceDN w:val="0"/>
        <w:adjustRightInd w:val="0"/>
        <w:jc w:val="both"/>
        <w:rPr>
          <w:rFonts w:ascii="Courier New" w:hAnsi="Courier New" w:cs="Courier New"/>
        </w:rPr>
      </w:pPr>
      <w:r w:rsidRPr="00F87273">
        <w:t xml:space="preserve">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 </w:t>
      </w:r>
    </w:p>
    <w:p w:rsidR="00B25B28" w:rsidRPr="001578C7" w:rsidRDefault="00B25B28" w:rsidP="00B25B28">
      <w:pPr>
        <w:numPr>
          <w:ilvl w:val="0"/>
          <w:numId w:val="23"/>
        </w:numPr>
        <w:suppressAutoHyphens w:val="0"/>
        <w:overflowPunct w:val="0"/>
        <w:autoSpaceDE w:val="0"/>
        <w:autoSpaceDN w:val="0"/>
        <w:adjustRightInd w:val="0"/>
        <w:jc w:val="both"/>
        <w:rPr>
          <w:rFonts w:ascii="Courier New" w:hAnsi="Courier New" w:cs="Courier New"/>
        </w:rPr>
      </w:pPr>
      <w:r w:rsidRPr="00F87273">
        <w:t xml:space="preserve">выполнять доступные действия по самообслуживанию и доступные виды домашнего труда. </w:t>
      </w:r>
    </w:p>
    <w:p w:rsidR="00B25B28" w:rsidRDefault="00B25B28" w:rsidP="00B25B28">
      <w:pPr>
        <w:overflowPunct w:val="0"/>
        <w:autoSpaceDE w:val="0"/>
        <w:autoSpaceDN w:val="0"/>
        <w:adjustRightInd w:val="0"/>
        <w:jc w:val="both"/>
        <w:rPr>
          <w:rFonts w:ascii="Courier New" w:hAnsi="Courier New" w:cs="Courier New"/>
        </w:rPr>
      </w:pPr>
      <w:r>
        <w:rPr>
          <w:i/>
          <w:iCs/>
        </w:rPr>
        <w:t xml:space="preserve">Выпускник получит возможность научиться: </w:t>
      </w:r>
    </w:p>
    <w:p w:rsidR="00B25B28" w:rsidRPr="001578C7" w:rsidRDefault="00B25B28" w:rsidP="00B25B28">
      <w:pPr>
        <w:numPr>
          <w:ilvl w:val="0"/>
          <w:numId w:val="23"/>
        </w:numPr>
        <w:suppressAutoHyphens w:val="0"/>
        <w:overflowPunct w:val="0"/>
        <w:autoSpaceDE w:val="0"/>
        <w:autoSpaceDN w:val="0"/>
        <w:adjustRightInd w:val="0"/>
        <w:jc w:val="both"/>
        <w:rPr>
          <w:rFonts w:ascii="Courier New" w:hAnsi="Courier New" w:cs="Courier New"/>
        </w:rPr>
      </w:pPr>
      <w:r w:rsidRPr="00F87273">
        <w:rPr>
          <w:i/>
          <w:iCs/>
        </w:rPr>
        <w:t xml:space="preserve">уважительно относиться к труду людей; </w:t>
      </w:r>
    </w:p>
    <w:p w:rsidR="00B25B28" w:rsidRPr="001578C7" w:rsidRDefault="00B25B28" w:rsidP="00B25B28">
      <w:pPr>
        <w:numPr>
          <w:ilvl w:val="0"/>
          <w:numId w:val="23"/>
        </w:numPr>
        <w:suppressAutoHyphens w:val="0"/>
        <w:overflowPunct w:val="0"/>
        <w:autoSpaceDE w:val="0"/>
        <w:autoSpaceDN w:val="0"/>
        <w:adjustRightInd w:val="0"/>
        <w:jc w:val="both"/>
        <w:rPr>
          <w:rFonts w:ascii="Courier New" w:hAnsi="Courier New" w:cs="Courier New"/>
        </w:rPr>
      </w:pPr>
      <w:r w:rsidRPr="00F87273">
        <w:rPr>
          <w:i/>
          <w:iCs/>
        </w:rPr>
        <w:t>понимать культурно­историческую ценность традиций, отраж</w:t>
      </w:r>
      <w:r>
        <w:rPr>
          <w:i/>
          <w:iCs/>
        </w:rPr>
        <w:t>е</w:t>
      </w:r>
      <w:r w:rsidRPr="00F87273">
        <w:rPr>
          <w:i/>
          <w:iCs/>
        </w:rPr>
        <w:t xml:space="preserve">нных в предметном мире, в том числе традиций трудовых династий как своего региона, так и страны, и уважать их; </w:t>
      </w:r>
    </w:p>
    <w:p w:rsidR="00B25B28" w:rsidRPr="001578C7" w:rsidRDefault="00B25B28" w:rsidP="00B25B28">
      <w:pPr>
        <w:numPr>
          <w:ilvl w:val="0"/>
          <w:numId w:val="23"/>
        </w:numPr>
        <w:suppressAutoHyphens w:val="0"/>
        <w:overflowPunct w:val="0"/>
        <w:autoSpaceDE w:val="0"/>
        <w:autoSpaceDN w:val="0"/>
        <w:adjustRightInd w:val="0"/>
        <w:jc w:val="both"/>
        <w:rPr>
          <w:rFonts w:ascii="Courier New" w:hAnsi="Courier New" w:cs="Courier New"/>
        </w:rPr>
      </w:pPr>
      <w:r w:rsidRPr="00F87273">
        <w:rPr>
          <w:i/>
          <w:iCs/>
        </w:rPr>
        <w:t xml:space="preserve">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 </w:t>
      </w:r>
    </w:p>
    <w:p w:rsidR="00B25B28" w:rsidRPr="00F87273" w:rsidRDefault="00B25B28" w:rsidP="00B25B28">
      <w:pPr>
        <w:autoSpaceDE w:val="0"/>
        <w:autoSpaceDN w:val="0"/>
        <w:adjustRightInd w:val="0"/>
      </w:pPr>
      <w:r w:rsidRPr="00F87273">
        <w:rPr>
          <w:i/>
          <w:iCs/>
        </w:rPr>
        <w:t>Технология ручной обработки материалов. Элементы графической грамоты</w:t>
      </w:r>
    </w:p>
    <w:p w:rsidR="00B25B28" w:rsidRPr="001578C7" w:rsidRDefault="00B25B28" w:rsidP="00B25B28">
      <w:pPr>
        <w:autoSpaceDE w:val="0"/>
        <w:autoSpaceDN w:val="0"/>
        <w:adjustRightInd w:val="0"/>
      </w:pPr>
      <w:r w:rsidRPr="001578C7">
        <w:t>Выпускник научится:</w:t>
      </w:r>
    </w:p>
    <w:p w:rsidR="00B25B28" w:rsidRPr="001578C7" w:rsidRDefault="00B25B28" w:rsidP="00B25B28">
      <w:pPr>
        <w:numPr>
          <w:ilvl w:val="0"/>
          <w:numId w:val="24"/>
        </w:numPr>
        <w:suppressAutoHyphens w:val="0"/>
        <w:overflowPunct w:val="0"/>
        <w:autoSpaceDE w:val="0"/>
        <w:autoSpaceDN w:val="0"/>
        <w:adjustRightInd w:val="0"/>
        <w:jc w:val="both"/>
        <w:rPr>
          <w:rFonts w:ascii="Courier New" w:hAnsi="Courier New" w:cs="Courier New"/>
        </w:rPr>
      </w:pPr>
      <w:r w:rsidRPr="00F87273">
        <w:t xml:space="preserve">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 </w:t>
      </w:r>
    </w:p>
    <w:p w:rsidR="00B25B28" w:rsidRPr="001578C7" w:rsidRDefault="00B25B28" w:rsidP="00B25B28">
      <w:pPr>
        <w:numPr>
          <w:ilvl w:val="0"/>
          <w:numId w:val="24"/>
        </w:numPr>
        <w:suppressAutoHyphens w:val="0"/>
        <w:overflowPunct w:val="0"/>
        <w:autoSpaceDE w:val="0"/>
        <w:autoSpaceDN w:val="0"/>
        <w:adjustRightInd w:val="0"/>
        <w:jc w:val="both"/>
        <w:rPr>
          <w:rFonts w:ascii="Courier New" w:hAnsi="Courier New" w:cs="Courier New"/>
        </w:rPr>
      </w:pPr>
      <w:r w:rsidRPr="00F87273">
        <w:t>отбирать и выполнять в зависимости от свойств освоенных материалов оптимальные и доступные технологические при</w:t>
      </w:r>
      <w:r>
        <w:t>е</w:t>
      </w:r>
      <w:r w:rsidRPr="00F87273">
        <w:t xml:space="preserve">мы их ручной обработки (при разметке деталей, их выделении из заготовки, формообразовании, сборке и отделке изделия); </w:t>
      </w:r>
    </w:p>
    <w:p w:rsidR="00B25B28" w:rsidRPr="001578C7" w:rsidRDefault="00B25B28" w:rsidP="00B25B28">
      <w:pPr>
        <w:numPr>
          <w:ilvl w:val="0"/>
          <w:numId w:val="24"/>
        </w:numPr>
        <w:suppressAutoHyphens w:val="0"/>
        <w:overflowPunct w:val="0"/>
        <w:autoSpaceDE w:val="0"/>
        <w:autoSpaceDN w:val="0"/>
        <w:adjustRightInd w:val="0"/>
        <w:jc w:val="both"/>
        <w:rPr>
          <w:rFonts w:ascii="Courier New" w:hAnsi="Courier New" w:cs="Courier New"/>
        </w:rPr>
      </w:pPr>
      <w:r w:rsidRPr="00F87273">
        <w:t>применять при</w:t>
      </w:r>
      <w:r>
        <w:t>е</w:t>
      </w:r>
      <w:r w:rsidRPr="00F87273">
        <w:t>мы рациональной безопасной работы ручными инструментами: черт</w:t>
      </w:r>
      <w:r>
        <w:t>е</w:t>
      </w:r>
      <w:r w:rsidRPr="00F87273">
        <w:t xml:space="preserve">жными (линейка, угольник, циркуль), режущими (ножницы) и колющими (швейная игла); </w:t>
      </w:r>
    </w:p>
    <w:p w:rsidR="00B25B28" w:rsidRPr="00F87273" w:rsidRDefault="00B25B28" w:rsidP="00B25B28">
      <w:pPr>
        <w:numPr>
          <w:ilvl w:val="0"/>
          <w:numId w:val="24"/>
        </w:numPr>
        <w:suppressAutoHyphens w:val="0"/>
        <w:overflowPunct w:val="0"/>
        <w:autoSpaceDE w:val="0"/>
        <w:autoSpaceDN w:val="0"/>
        <w:adjustRightInd w:val="0"/>
        <w:jc w:val="both"/>
      </w:pPr>
      <w:r w:rsidRPr="00F87273">
        <w:t xml:space="preserve">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w:t>
      </w:r>
      <w:bookmarkStart w:id="4" w:name="page59"/>
      <w:bookmarkEnd w:id="4"/>
      <w:r w:rsidRPr="00F87273">
        <w:t>их и выполнять разметку с опорой на них; изготавливать плоскостные и объ</w:t>
      </w:r>
      <w:r>
        <w:t>е</w:t>
      </w:r>
      <w:r w:rsidRPr="00F87273">
        <w:t>мные изделия по простейшим чертежам, эскизам, схемам, рисункам.</w:t>
      </w:r>
    </w:p>
    <w:p w:rsidR="00B25B28" w:rsidRPr="001578C7" w:rsidRDefault="00B25B28" w:rsidP="00B25B28">
      <w:pPr>
        <w:autoSpaceDE w:val="0"/>
        <w:autoSpaceDN w:val="0"/>
        <w:adjustRightInd w:val="0"/>
      </w:pPr>
      <w:r>
        <w:rPr>
          <w:i/>
          <w:iCs/>
        </w:rPr>
        <w:t>Выпускник получит возможность научиться:</w:t>
      </w:r>
    </w:p>
    <w:p w:rsidR="00B25B28" w:rsidRPr="001578C7" w:rsidRDefault="00B25B28" w:rsidP="00B25B28">
      <w:pPr>
        <w:numPr>
          <w:ilvl w:val="0"/>
          <w:numId w:val="25"/>
        </w:numPr>
        <w:suppressAutoHyphens w:val="0"/>
        <w:overflowPunct w:val="0"/>
        <w:autoSpaceDE w:val="0"/>
        <w:autoSpaceDN w:val="0"/>
        <w:adjustRightInd w:val="0"/>
        <w:ind w:right="20"/>
        <w:jc w:val="both"/>
        <w:rPr>
          <w:rFonts w:ascii="Courier New" w:hAnsi="Courier New" w:cs="Courier New"/>
        </w:rPr>
      </w:pPr>
      <w:r w:rsidRPr="00F87273">
        <w:rPr>
          <w:i/>
          <w:iCs/>
        </w:rPr>
        <w:t xml:space="preserve">отбирать и выстраивать оптимальную технологическую последовательность реализации собственного или предложенного учителем замысла; </w:t>
      </w:r>
    </w:p>
    <w:p w:rsidR="00B25B28" w:rsidRPr="001578C7" w:rsidRDefault="00B25B28" w:rsidP="00B25B28">
      <w:pPr>
        <w:numPr>
          <w:ilvl w:val="0"/>
          <w:numId w:val="25"/>
        </w:numPr>
        <w:suppressAutoHyphens w:val="0"/>
        <w:overflowPunct w:val="0"/>
        <w:autoSpaceDE w:val="0"/>
        <w:autoSpaceDN w:val="0"/>
        <w:adjustRightInd w:val="0"/>
        <w:ind w:right="20"/>
        <w:jc w:val="both"/>
        <w:rPr>
          <w:rFonts w:ascii="Courier New" w:hAnsi="Courier New" w:cs="Courier New"/>
        </w:rPr>
      </w:pPr>
      <w:r w:rsidRPr="00F87273">
        <w:rPr>
          <w:i/>
          <w:iCs/>
        </w:rPr>
        <w:t xml:space="preserve">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 </w:t>
      </w:r>
    </w:p>
    <w:p w:rsidR="00B25B28" w:rsidRPr="00F87273" w:rsidRDefault="00B25B28" w:rsidP="00B25B28">
      <w:pPr>
        <w:autoSpaceDE w:val="0"/>
        <w:autoSpaceDN w:val="0"/>
        <w:adjustRightInd w:val="0"/>
      </w:pPr>
      <w:r w:rsidRPr="00F87273">
        <w:rPr>
          <w:i/>
          <w:iCs/>
        </w:rPr>
        <w:t>Конструирование и моделирование</w:t>
      </w:r>
    </w:p>
    <w:p w:rsidR="00B25B28" w:rsidRPr="00F87273" w:rsidRDefault="00B25B28" w:rsidP="00B25B28">
      <w:pPr>
        <w:autoSpaceDE w:val="0"/>
        <w:autoSpaceDN w:val="0"/>
        <w:adjustRightInd w:val="0"/>
      </w:pPr>
      <w:r>
        <w:t>Выпускник научится:</w:t>
      </w:r>
    </w:p>
    <w:p w:rsidR="00B25B28" w:rsidRPr="001578C7" w:rsidRDefault="00B25B28" w:rsidP="00B25B28">
      <w:pPr>
        <w:numPr>
          <w:ilvl w:val="0"/>
          <w:numId w:val="26"/>
        </w:numPr>
        <w:suppressAutoHyphens w:val="0"/>
        <w:overflowPunct w:val="0"/>
        <w:autoSpaceDE w:val="0"/>
        <w:autoSpaceDN w:val="0"/>
        <w:adjustRightInd w:val="0"/>
        <w:ind w:right="20"/>
        <w:jc w:val="both"/>
        <w:rPr>
          <w:rFonts w:ascii="Courier New" w:hAnsi="Courier New" w:cs="Courier New"/>
        </w:rPr>
      </w:pPr>
      <w:r w:rsidRPr="00F87273">
        <w:t xml:space="preserve">анализировать устройство изделия: выделять детали, их форму, определять взаимное расположение, виды соединения деталей; </w:t>
      </w:r>
    </w:p>
    <w:p w:rsidR="00B25B28" w:rsidRPr="00F87273" w:rsidRDefault="00B25B28" w:rsidP="00B25B28">
      <w:pPr>
        <w:numPr>
          <w:ilvl w:val="0"/>
          <w:numId w:val="26"/>
        </w:numPr>
        <w:suppressAutoHyphens w:val="0"/>
        <w:overflowPunct w:val="0"/>
        <w:autoSpaceDE w:val="0"/>
        <w:autoSpaceDN w:val="0"/>
        <w:adjustRightInd w:val="0"/>
        <w:ind w:right="20"/>
        <w:jc w:val="both"/>
        <w:rPr>
          <w:rFonts w:ascii="Courier New" w:hAnsi="Courier New" w:cs="Courier New"/>
        </w:rPr>
      </w:pPr>
      <w:r w:rsidRPr="00F87273">
        <w:t xml:space="preserve">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w:t>
      </w:r>
    </w:p>
    <w:p w:rsidR="00B25B28" w:rsidRPr="001578C7" w:rsidRDefault="00B25B28" w:rsidP="00B25B28">
      <w:pPr>
        <w:numPr>
          <w:ilvl w:val="0"/>
          <w:numId w:val="26"/>
        </w:numPr>
        <w:suppressAutoHyphens w:val="0"/>
        <w:overflowPunct w:val="0"/>
        <w:autoSpaceDE w:val="0"/>
        <w:autoSpaceDN w:val="0"/>
        <w:adjustRightInd w:val="0"/>
        <w:jc w:val="both"/>
        <w:rPr>
          <w:rFonts w:ascii="Courier New" w:hAnsi="Courier New" w:cs="Courier New"/>
        </w:rPr>
      </w:pPr>
      <w:r w:rsidRPr="00F87273">
        <w:t xml:space="preserve">изготавливать несложные конструкции изделий по рисунку, простейшему чертежу или эскизу, </w:t>
      </w:r>
      <w:r w:rsidRPr="001578C7">
        <w:t>образцу и доступным заданным условиям.</w:t>
      </w:r>
    </w:p>
    <w:p w:rsidR="00B25B28" w:rsidRPr="001578C7" w:rsidRDefault="00B25B28" w:rsidP="00B25B28">
      <w:pPr>
        <w:autoSpaceDE w:val="0"/>
        <w:autoSpaceDN w:val="0"/>
        <w:adjustRightInd w:val="0"/>
      </w:pPr>
      <w:r>
        <w:rPr>
          <w:i/>
          <w:iCs/>
        </w:rPr>
        <w:t>Выпускник получит возможность научиться:</w:t>
      </w:r>
    </w:p>
    <w:p w:rsidR="00B25B28" w:rsidRPr="001578C7" w:rsidRDefault="00B25B28" w:rsidP="00B25B28">
      <w:pPr>
        <w:numPr>
          <w:ilvl w:val="0"/>
          <w:numId w:val="27"/>
        </w:numPr>
        <w:suppressAutoHyphens w:val="0"/>
        <w:overflowPunct w:val="0"/>
        <w:autoSpaceDE w:val="0"/>
        <w:autoSpaceDN w:val="0"/>
        <w:adjustRightInd w:val="0"/>
        <w:ind w:right="40"/>
        <w:jc w:val="both"/>
        <w:rPr>
          <w:rFonts w:ascii="Courier New" w:hAnsi="Courier New" w:cs="Courier New"/>
        </w:rPr>
      </w:pPr>
      <w:r w:rsidRPr="00F87273">
        <w:rPr>
          <w:i/>
          <w:iCs/>
        </w:rPr>
        <w:t>соотносить объ</w:t>
      </w:r>
      <w:r>
        <w:rPr>
          <w:i/>
          <w:iCs/>
        </w:rPr>
        <w:t>е</w:t>
      </w:r>
      <w:r w:rsidRPr="00F87273">
        <w:rPr>
          <w:i/>
          <w:iCs/>
        </w:rPr>
        <w:t>мную конструкцию, основанную на правильных геометрических формах, с изображениями их разв</w:t>
      </w:r>
      <w:r>
        <w:rPr>
          <w:i/>
          <w:iCs/>
        </w:rPr>
        <w:t>е</w:t>
      </w:r>
      <w:r w:rsidRPr="00F87273">
        <w:rPr>
          <w:i/>
          <w:iCs/>
        </w:rPr>
        <w:t xml:space="preserve">рток; </w:t>
      </w:r>
    </w:p>
    <w:p w:rsidR="00B25B28" w:rsidRPr="001578C7" w:rsidRDefault="00B25B28" w:rsidP="00B25B28">
      <w:pPr>
        <w:numPr>
          <w:ilvl w:val="0"/>
          <w:numId w:val="27"/>
        </w:numPr>
        <w:suppressAutoHyphens w:val="0"/>
        <w:overflowPunct w:val="0"/>
        <w:autoSpaceDE w:val="0"/>
        <w:autoSpaceDN w:val="0"/>
        <w:adjustRightInd w:val="0"/>
        <w:ind w:right="20"/>
        <w:jc w:val="both"/>
        <w:rPr>
          <w:rFonts w:ascii="Courier New" w:hAnsi="Courier New" w:cs="Courier New"/>
        </w:rPr>
      </w:pPr>
      <w:r w:rsidRPr="00F87273">
        <w:rPr>
          <w:i/>
          <w:iCs/>
        </w:rPr>
        <w:lastRenderedPageBreak/>
        <w:t>создавать мысленный образ конструкции с целью решения определ</w:t>
      </w:r>
      <w:r>
        <w:rPr>
          <w:i/>
          <w:iCs/>
        </w:rPr>
        <w:t>е</w:t>
      </w:r>
      <w:r w:rsidRPr="00F87273">
        <w:rPr>
          <w:i/>
          <w:iCs/>
        </w:rPr>
        <w:t>нной конструкторской задачи или передачи определ</w:t>
      </w:r>
      <w:r>
        <w:rPr>
          <w:i/>
          <w:iCs/>
        </w:rPr>
        <w:t>е</w:t>
      </w:r>
      <w:r w:rsidRPr="00F87273">
        <w:rPr>
          <w:i/>
          <w:iCs/>
        </w:rPr>
        <w:t xml:space="preserve">нной художественно­эстетической информации; воплощать этот образ в материале. </w:t>
      </w:r>
    </w:p>
    <w:p w:rsidR="00B25B28" w:rsidRPr="00F87273" w:rsidRDefault="00B25B28" w:rsidP="00B25B28">
      <w:pPr>
        <w:autoSpaceDE w:val="0"/>
        <w:autoSpaceDN w:val="0"/>
        <w:adjustRightInd w:val="0"/>
      </w:pPr>
      <w:r w:rsidRPr="00F87273">
        <w:rPr>
          <w:i/>
          <w:iCs/>
        </w:rPr>
        <w:t>Практика работы на компьютере</w:t>
      </w:r>
    </w:p>
    <w:p w:rsidR="00B25B28" w:rsidRPr="00F87273" w:rsidRDefault="00B25B28" w:rsidP="00B25B28">
      <w:pPr>
        <w:autoSpaceDE w:val="0"/>
        <w:autoSpaceDN w:val="0"/>
        <w:adjustRightInd w:val="0"/>
      </w:pPr>
      <w:r>
        <w:t>Выпускник научится:</w:t>
      </w:r>
    </w:p>
    <w:p w:rsidR="00B25B28" w:rsidRPr="00F87273" w:rsidRDefault="00B25B28" w:rsidP="00B25B28">
      <w:pPr>
        <w:overflowPunct w:val="0"/>
        <w:autoSpaceDE w:val="0"/>
        <w:autoSpaceDN w:val="0"/>
        <w:adjustRightInd w:val="0"/>
        <w:ind w:left="720" w:hanging="360"/>
        <w:jc w:val="both"/>
      </w:pPr>
      <w:r w:rsidRPr="00F87273">
        <w:rPr>
          <w:rFonts w:ascii="Courier New" w:hAnsi="Courier New" w:cs="Courier New"/>
        </w:rPr>
        <w:t xml:space="preserve">- </w:t>
      </w:r>
      <w:r w:rsidRPr="00F87273">
        <w:t>выполнять на основе знакомства с персональным компьютером как техническим средством,его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опорно­двигательного аппарата эргономичные при</w:t>
      </w:r>
      <w:r>
        <w:t>е</w:t>
      </w:r>
      <w:r w:rsidRPr="00F87273">
        <w:t>мы работы; выполнять компенсирующие физические упражнения (мини­зарядку);</w:t>
      </w:r>
    </w:p>
    <w:p w:rsidR="00B25B28" w:rsidRPr="001578C7" w:rsidRDefault="00B25B28" w:rsidP="00B25B28">
      <w:pPr>
        <w:numPr>
          <w:ilvl w:val="0"/>
          <w:numId w:val="28"/>
        </w:numPr>
        <w:suppressAutoHyphens w:val="0"/>
        <w:overflowPunct w:val="0"/>
        <w:autoSpaceDE w:val="0"/>
        <w:autoSpaceDN w:val="0"/>
        <w:adjustRightInd w:val="0"/>
        <w:jc w:val="both"/>
        <w:rPr>
          <w:rFonts w:ascii="Courier New" w:hAnsi="Courier New" w:cs="Courier New"/>
        </w:rPr>
      </w:pPr>
      <w:r w:rsidRPr="00F87273">
        <w:t xml:space="preserve">пользоваться компьютером для поиска и воспроизведения необходимой информации; </w:t>
      </w:r>
    </w:p>
    <w:p w:rsidR="00B25B28" w:rsidRPr="001578C7" w:rsidRDefault="00B25B28" w:rsidP="00B25B28">
      <w:pPr>
        <w:numPr>
          <w:ilvl w:val="0"/>
          <w:numId w:val="28"/>
        </w:numPr>
        <w:suppressAutoHyphens w:val="0"/>
        <w:overflowPunct w:val="0"/>
        <w:autoSpaceDE w:val="0"/>
        <w:autoSpaceDN w:val="0"/>
        <w:adjustRightInd w:val="0"/>
        <w:ind w:right="20"/>
        <w:jc w:val="both"/>
        <w:rPr>
          <w:rFonts w:ascii="Courier New" w:hAnsi="Courier New" w:cs="Courier New"/>
        </w:rPr>
      </w:pPr>
      <w:r w:rsidRPr="00F87273">
        <w:t xml:space="preserve">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 </w:t>
      </w:r>
    </w:p>
    <w:p w:rsidR="00B25B28" w:rsidRPr="001578C7" w:rsidRDefault="00B25B28" w:rsidP="00B25B28">
      <w:pPr>
        <w:autoSpaceDE w:val="0"/>
        <w:autoSpaceDN w:val="0"/>
        <w:adjustRightInd w:val="0"/>
      </w:pPr>
      <w:r>
        <w:rPr>
          <w:i/>
          <w:iCs/>
        </w:rPr>
        <w:t>Выпускник получит возможность научиться:</w:t>
      </w:r>
    </w:p>
    <w:p w:rsidR="00B25B28" w:rsidRPr="00F87273" w:rsidRDefault="00B25B28" w:rsidP="00B25B28">
      <w:pPr>
        <w:numPr>
          <w:ilvl w:val="0"/>
          <w:numId w:val="29"/>
        </w:numPr>
        <w:suppressAutoHyphens w:val="0"/>
        <w:overflowPunct w:val="0"/>
        <w:autoSpaceDE w:val="0"/>
        <w:autoSpaceDN w:val="0"/>
        <w:adjustRightInd w:val="0"/>
        <w:ind w:right="20"/>
        <w:jc w:val="both"/>
        <w:rPr>
          <w:rFonts w:ascii="Courier New" w:hAnsi="Courier New" w:cs="Courier New"/>
        </w:rPr>
      </w:pPr>
      <w:r w:rsidRPr="00F87273">
        <w:rPr>
          <w:i/>
          <w:iCs/>
        </w:rPr>
        <w:t>пользоваться доступными при</w:t>
      </w:r>
      <w:r>
        <w:rPr>
          <w:i/>
          <w:iCs/>
        </w:rPr>
        <w:t>е</w:t>
      </w:r>
      <w:r w:rsidRPr="00F87273">
        <w:rPr>
          <w:i/>
          <w:iCs/>
        </w:rPr>
        <w:t>мами работы с готовой текстовой, визуальной, звуковой информацией в сети Интернет, а также познакомится с доступными способами е</w:t>
      </w:r>
      <w:r>
        <w:rPr>
          <w:i/>
          <w:iCs/>
        </w:rPr>
        <w:t>е</w:t>
      </w:r>
      <w:r w:rsidRPr="00F87273">
        <w:rPr>
          <w:i/>
          <w:iCs/>
        </w:rPr>
        <w:t xml:space="preserve"> получения, хранения, переработки. </w:t>
      </w:r>
    </w:p>
    <w:p w:rsidR="00B25B28" w:rsidRDefault="00B25B28">
      <w:pPr>
        <w:widowControl/>
        <w:suppressAutoHyphens w:val="0"/>
        <w:rPr>
          <w:rStyle w:val="c2"/>
          <w:rFonts w:eastAsia="Times New Roman"/>
          <w:bCs/>
          <w:i/>
          <w:iCs/>
          <w:color w:val="000000"/>
          <w:kern w:val="0"/>
        </w:rPr>
      </w:pPr>
      <w:r>
        <w:rPr>
          <w:rStyle w:val="c2"/>
          <w:bCs/>
          <w:i/>
          <w:iCs/>
          <w:color w:val="000000"/>
        </w:rPr>
        <w:br w:type="page"/>
      </w:r>
    </w:p>
    <w:p w:rsidR="0033630B" w:rsidRPr="00592141" w:rsidRDefault="0023761C" w:rsidP="00592141">
      <w:pPr>
        <w:widowControl/>
        <w:suppressAutoHyphens w:val="0"/>
        <w:jc w:val="center"/>
        <w:rPr>
          <w:rFonts w:eastAsia="Times New Roman"/>
          <w:b/>
          <w:kern w:val="0"/>
        </w:rPr>
      </w:pPr>
      <w:r w:rsidRPr="00B25B28">
        <w:rPr>
          <w:b/>
        </w:rPr>
        <w:lastRenderedPageBreak/>
        <w:t>Содержание учебного предмета</w:t>
      </w:r>
      <w:bookmarkEnd w:id="3"/>
    </w:p>
    <w:p w:rsidR="00150AFB" w:rsidRPr="00B25B28" w:rsidRDefault="00150AFB" w:rsidP="00150AFB">
      <w:pPr>
        <w:widowControl/>
        <w:shd w:val="clear" w:color="auto" w:fill="FFFFFF"/>
        <w:suppressAutoHyphens w:val="0"/>
        <w:ind w:firstLine="568"/>
        <w:jc w:val="center"/>
        <w:rPr>
          <w:rFonts w:ascii="Arial" w:eastAsia="Times New Roman" w:hAnsi="Arial" w:cs="Arial"/>
          <w:color w:val="000000"/>
          <w:kern w:val="0"/>
        </w:rPr>
      </w:pPr>
      <w:r w:rsidRPr="00B25B28">
        <w:rPr>
          <w:rFonts w:eastAsia="Times New Roman"/>
          <w:b/>
          <w:bCs/>
          <w:color w:val="000000"/>
          <w:kern w:val="0"/>
        </w:rPr>
        <w:t>1 класс (33ч)</w:t>
      </w:r>
    </w:p>
    <w:p w:rsidR="00150AFB" w:rsidRPr="00B25B28" w:rsidRDefault="00150AFB" w:rsidP="00150AFB">
      <w:pPr>
        <w:widowControl/>
        <w:shd w:val="clear" w:color="auto" w:fill="FFFFFF"/>
        <w:suppressAutoHyphens w:val="0"/>
        <w:ind w:firstLine="568"/>
        <w:jc w:val="center"/>
        <w:rPr>
          <w:rFonts w:ascii="Arial" w:eastAsia="Times New Roman" w:hAnsi="Arial" w:cs="Arial"/>
          <w:color w:val="000000"/>
          <w:kern w:val="0"/>
        </w:rPr>
      </w:pPr>
      <w:r w:rsidRPr="00B25B28">
        <w:rPr>
          <w:rFonts w:eastAsia="Times New Roman"/>
          <w:i/>
          <w:iCs/>
          <w:color w:val="000000"/>
          <w:kern w:val="0"/>
          <w:u w:val="single"/>
        </w:rPr>
        <w:t>Виды художественной техники</w:t>
      </w:r>
    </w:p>
    <w:p w:rsidR="00150AFB" w:rsidRPr="00B25B28" w:rsidRDefault="00150AFB" w:rsidP="00150AFB">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b/>
          <w:bCs/>
          <w:color w:val="000000"/>
          <w:kern w:val="0"/>
        </w:rPr>
        <w:t>Лепка</w:t>
      </w:r>
      <w:r w:rsidRPr="00B25B28">
        <w:rPr>
          <w:rFonts w:eastAsia="Times New Roman"/>
          <w:color w:val="000000"/>
          <w:kern w:val="0"/>
        </w:rPr>
        <w:t> </w:t>
      </w:r>
    </w:p>
    <w:p w:rsidR="00150AFB" w:rsidRPr="00B25B28" w:rsidRDefault="00150AFB" w:rsidP="00150AFB">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color w:val="000000"/>
          <w:kern w:val="0"/>
        </w:rPr>
        <w:t>Печатание на плоской пластилиновой основе узоров или рисунков. «Рисование» жгутиками из пластилина. Лепка конструктивным способом несложных фигур. Лепка из снега.</w:t>
      </w:r>
    </w:p>
    <w:p w:rsidR="00150AFB" w:rsidRPr="00B25B28" w:rsidRDefault="00150AFB" w:rsidP="00150AFB">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b/>
          <w:bCs/>
          <w:color w:val="000000"/>
          <w:kern w:val="0"/>
        </w:rPr>
        <w:t>Аппликация</w:t>
      </w:r>
      <w:r w:rsidRPr="00B25B28">
        <w:rPr>
          <w:rFonts w:eastAsia="Times New Roman"/>
          <w:color w:val="000000"/>
          <w:kern w:val="0"/>
        </w:rPr>
        <w:t> </w:t>
      </w:r>
    </w:p>
    <w:p w:rsidR="00150AFB" w:rsidRPr="00B25B28" w:rsidRDefault="00150AFB" w:rsidP="00150AFB">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color w:val="000000"/>
          <w:kern w:val="0"/>
        </w:rPr>
        <w:t>Вырезанная из бумаги аппликация на бумажной основе. Симметричное вырезывание. Аппликация из пластилина. Плоская аппликация на бумажной основе из природных материалов. Детали молено дорисовывать.</w:t>
      </w:r>
    </w:p>
    <w:p w:rsidR="00150AFB" w:rsidRPr="00B25B28" w:rsidRDefault="00150AFB" w:rsidP="00150AFB">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b/>
          <w:bCs/>
          <w:color w:val="000000"/>
          <w:kern w:val="0"/>
        </w:rPr>
        <w:t>Мозаика</w:t>
      </w:r>
      <w:r w:rsidRPr="00B25B28">
        <w:rPr>
          <w:rFonts w:eastAsia="Times New Roman"/>
          <w:color w:val="000000"/>
          <w:kern w:val="0"/>
        </w:rPr>
        <w:t> </w:t>
      </w:r>
    </w:p>
    <w:p w:rsidR="00150AFB" w:rsidRPr="00B25B28" w:rsidRDefault="00150AFB" w:rsidP="00150AFB">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color w:val="000000"/>
          <w:kern w:val="0"/>
        </w:rPr>
        <w:t>Заполнение только линии контура кусочками бумаги (фольги) или природными материалами.</w:t>
      </w:r>
      <w:r w:rsidRPr="00B25B28">
        <w:rPr>
          <w:rFonts w:eastAsia="Times New Roman"/>
          <w:b/>
          <w:bCs/>
          <w:color w:val="000000"/>
          <w:kern w:val="0"/>
        </w:rPr>
        <w:t> </w:t>
      </w:r>
      <w:r w:rsidRPr="00B25B28">
        <w:rPr>
          <w:rFonts w:eastAsia="Times New Roman"/>
          <w:color w:val="000000"/>
          <w:kern w:val="0"/>
        </w:rPr>
        <w:t>Выполнение мозаичного изображения с помощью природных материалов (семян растений, гальки, ракушек) на тонком слое пластилина. Основа плоская или объемная.</w:t>
      </w:r>
    </w:p>
    <w:p w:rsidR="00150AFB" w:rsidRPr="00B25B28" w:rsidRDefault="00150AFB" w:rsidP="00150AFB">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b/>
          <w:bCs/>
          <w:color w:val="000000"/>
          <w:kern w:val="0"/>
        </w:rPr>
        <w:t>Художественное складывание</w:t>
      </w:r>
      <w:r w:rsidRPr="00B25B28">
        <w:rPr>
          <w:rFonts w:eastAsia="Times New Roman"/>
          <w:color w:val="000000"/>
          <w:kern w:val="0"/>
        </w:rPr>
        <w:t> </w:t>
      </w:r>
    </w:p>
    <w:p w:rsidR="00150AFB" w:rsidRPr="00B25B28" w:rsidRDefault="00150AFB" w:rsidP="00150AFB">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color w:val="000000"/>
          <w:kern w:val="0"/>
        </w:rPr>
        <w:t>Складывание приемом гофрирования изделий из полоски и прямоугольника. Оригами из бумажного квадрата с использованием схем и условных знаков.</w:t>
      </w:r>
    </w:p>
    <w:p w:rsidR="00150AFB" w:rsidRPr="00B25B28" w:rsidRDefault="00150AFB" w:rsidP="00150AFB">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b/>
          <w:bCs/>
          <w:color w:val="000000"/>
          <w:kern w:val="0"/>
        </w:rPr>
        <w:t>Плетение</w:t>
      </w:r>
      <w:r w:rsidRPr="00B25B28">
        <w:rPr>
          <w:rFonts w:eastAsia="Times New Roman"/>
          <w:color w:val="000000"/>
          <w:kern w:val="0"/>
        </w:rPr>
        <w:t> </w:t>
      </w:r>
    </w:p>
    <w:p w:rsidR="00150AFB" w:rsidRPr="00B25B28" w:rsidRDefault="00150AFB" w:rsidP="00150AFB">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color w:val="000000"/>
          <w:kern w:val="0"/>
        </w:rPr>
        <w:t>Объемное косое плетение в три пряди из различных материалов. Плоское прямое плетение из полосок бумаги или других материалов в шахматном порядке (разметка с помощью шаблона). Простейшее узелковое плетение.</w:t>
      </w:r>
    </w:p>
    <w:p w:rsidR="00150AFB" w:rsidRPr="00B25B28" w:rsidRDefault="00150AFB" w:rsidP="00150AFB">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b/>
          <w:bCs/>
          <w:color w:val="000000"/>
          <w:kern w:val="0"/>
        </w:rPr>
        <w:t>Шитье и вышивание</w:t>
      </w:r>
      <w:r w:rsidRPr="00B25B28">
        <w:rPr>
          <w:rFonts w:eastAsia="Times New Roman"/>
          <w:color w:val="000000"/>
          <w:kern w:val="0"/>
        </w:rPr>
        <w:t> </w:t>
      </w:r>
    </w:p>
    <w:p w:rsidR="00150AFB" w:rsidRPr="00B25B28" w:rsidRDefault="00150AFB" w:rsidP="00150AFB">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color w:val="000000"/>
          <w:kern w:val="0"/>
        </w:rPr>
        <w:t>Швы «вперед иголку» и «вперед иголку с перевивом» на разреженной ткани, ткани в полоску и клетку. Продергивание нитей на льняной ткани, отделка бахромой. Пришивание пуговицы с двумя отверстиями.</w:t>
      </w:r>
    </w:p>
    <w:p w:rsidR="00150AFB" w:rsidRPr="00B25B28" w:rsidRDefault="00150AFB" w:rsidP="00150AFB">
      <w:pPr>
        <w:widowControl/>
        <w:shd w:val="clear" w:color="auto" w:fill="FFFFFF"/>
        <w:suppressAutoHyphens w:val="0"/>
        <w:ind w:firstLine="568"/>
        <w:jc w:val="center"/>
        <w:rPr>
          <w:rFonts w:ascii="Arial" w:eastAsia="Times New Roman" w:hAnsi="Arial" w:cs="Arial"/>
          <w:color w:val="000000"/>
          <w:kern w:val="0"/>
        </w:rPr>
      </w:pPr>
      <w:r w:rsidRPr="00B25B28">
        <w:rPr>
          <w:rFonts w:eastAsia="Times New Roman"/>
          <w:i/>
          <w:iCs/>
          <w:color w:val="000000"/>
          <w:kern w:val="0"/>
          <w:u w:val="single"/>
        </w:rPr>
        <w:t>Моделирование и конструирование</w:t>
      </w:r>
    </w:p>
    <w:p w:rsidR="00150AFB" w:rsidRPr="00B25B28" w:rsidRDefault="00150AFB" w:rsidP="00150AFB">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b/>
          <w:bCs/>
          <w:color w:val="000000"/>
          <w:kern w:val="0"/>
        </w:rPr>
        <w:t>Плоскостное моделирование и конструирование из правильных геометрических форм</w:t>
      </w:r>
      <w:r w:rsidRPr="00B25B28">
        <w:rPr>
          <w:rFonts w:eastAsia="Times New Roman"/>
          <w:color w:val="000000"/>
          <w:kern w:val="0"/>
        </w:rPr>
        <w:t> </w:t>
      </w:r>
    </w:p>
    <w:p w:rsidR="00150AFB" w:rsidRPr="00B25B28" w:rsidRDefault="00150AFB" w:rsidP="00150AFB">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color w:val="000000"/>
          <w:kern w:val="0"/>
        </w:rPr>
        <w:t>Аппликация из геометрических фигур, размеченных по шаблону (трафарету) и наклеенных так, что детали отчетливо видны. Мозаика из простых форм.</w:t>
      </w:r>
    </w:p>
    <w:p w:rsidR="00150AFB" w:rsidRPr="00B25B28" w:rsidRDefault="00150AFB" w:rsidP="00150AFB">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b/>
          <w:bCs/>
          <w:color w:val="000000"/>
          <w:kern w:val="0"/>
        </w:rPr>
        <w:t>Объемное моделирование и конструирование из готовых геометрических форм</w:t>
      </w:r>
    </w:p>
    <w:p w:rsidR="00150AFB" w:rsidRPr="00B25B28" w:rsidRDefault="00150AFB" w:rsidP="00150AFB">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color w:val="000000"/>
          <w:kern w:val="0"/>
        </w:rPr>
        <w:t>Создание технических моделей из готовых геометрических форм. Создание художественных образов из готовых форм с добавлением деталей.</w:t>
      </w:r>
    </w:p>
    <w:p w:rsidR="00150AFB" w:rsidRPr="00B25B28" w:rsidRDefault="00150AFB" w:rsidP="00150AFB">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b/>
          <w:bCs/>
          <w:color w:val="000000"/>
          <w:kern w:val="0"/>
        </w:rPr>
        <w:t>Объемное моделирование и конструирование из бумаги</w:t>
      </w:r>
      <w:r w:rsidRPr="00B25B28">
        <w:rPr>
          <w:rFonts w:eastAsia="Times New Roman"/>
          <w:color w:val="000000"/>
          <w:kern w:val="0"/>
        </w:rPr>
        <w:t> </w:t>
      </w:r>
    </w:p>
    <w:p w:rsidR="00150AFB" w:rsidRPr="00B25B28" w:rsidRDefault="00150AFB" w:rsidP="00150AFB">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color w:val="000000"/>
          <w:kern w:val="0"/>
        </w:rPr>
        <w:t>Многодетальные объемные изделия из бумаги, полученные приемом сминания. Объемные изделия из бумаги, полученные приемом скручивания. Моделирование летательных аппаратов с разметкой по шаблону и по клеткам.</w:t>
      </w:r>
    </w:p>
    <w:p w:rsidR="00150AFB" w:rsidRPr="00B25B28" w:rsidRDefault="00150AFB" w:rsidP="00150AFB">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b/>
          <w:bCs/>
          <w:color w:val="000000"/>
          <w:kern w:val="0"/>
        </w:rPr>
        <w:t>Художественное конструирование из природного материала</w:t>
      </w:r>
      <w:r w:rsidRPr="00B25B28">
        <w:rPr>
          <w:rFonts w:eastAsia="Times New Roman"/>
          <w:color w:val="000000"/>
          <w:kern w:val="0"/>
        </w:rPr>
        <w:t> </w:t>
      </w:r>
    </w:p>
    <w:p w:rsidR="00150AFB" w:rsidRPr="00B25B28" w:rsidRDefault="00150AFB" w:rsidP="00150AFB">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color w:val="000000"/>
          <w:kern w:val="0"/>
        </w:rPr>
        <w:t>Многодетальные объемные изделия из природных материалов в соединении с бумагой, картоном, тканью, проволокой и другими материалами. Многодетальные объемные изделия из одних природных материалов. Сквозные виды работы. Наблюдения.</w:t>
      </w:r>
    </w:p>
    <w:p w:rsidR="00150AFB" w:rsidRPr="00B25B28" w:rsidRDefault="00150AFB" w:rsidP="00150AFB">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color w:val="000000"/>
          <w:kern w:val="0"/>
        </w:rPr>
        <w:t>Сравнение свойств материалов, из которых можно лепить (песок, глина, пластилин): пластичность, цвет, смешение цветов, происхождение, отношение к влаге. Сравнение свойств различных материалов, используемых в качестве основы для работ из пластилина (бумага, картон, металлизированная бумага, пластиковые крышки, баночки).</w:t>
      </w:r>
    </w:p>
    <w:p w:rsidR="00150AFB" w:rsidRPr="00B25B28" w:rsidRDefault="00150AFB" w:rsidP="00150AFB">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color w:val="000000"/>
          <w:kern w:val="0"/>
        </w:rPr>
        <w:t>Наблюдения за пластическими свойствами снега. Наблюдения за свойствами природных материалов.</w:t>
      </w:r>
    </w:p>
    <w:p w:rsidR="00150AFB" w:rsidRPr="00B25B28" w:rsidRDefault="00150AFB" w:rsidP="00150AFB">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color w:val="000000"/>
          <w:kern w:val="0"/>
        </w:rPr>
        <w:t>Сравнение свойств разных видов бумаги, используемых для одного и того же вида работы, например, гофрирования.</w:t>
      </w:r>
    </w:p>
    <w:p w:rsidR="00150AFB" w:rsidRPr="00B25B28" w:rsidRDefault="00150AFB" w:rsidP="00150AFB">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color w:val="000000"/>
          <w:kern w:val="0"/>
        </w:rPr>
        <w:t>Наблюдения за строением тканей полотняного переплетения. Различие тканей по толщине.</w:t>
      </w:r>
    </w:p>
    <w:p w:rsidR="00150AFB" w:rsidRPr="00B25B28" w:rsidRDefault="00150AFB" w:rsidP="00150AFB">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color w:val="000000"/>
          <w:kern w:val="0"/>
        </w:rPr>
        <w:t>Строение ниток. Соответствие ниток толщине ткани. Соответствие иглы толщине нити.</w:t>
      </w:r>
    </w:p>
    <w:p w:rsidR="00150AFB" w:rsidRPr="00B25B28" w:rsidRDefault="00150AFB" w:rsidP="00150AFB">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color w:val="000000"/>
          <w:kern w:val="0"/>
        </w:rPr>
        <w:t>Общие свойства гибкости у разных материалов, используемых при плетении.</w:t>
      </w:r>
    </w:p>
    <w:p w:rsidR="00EC7B1C" w:rsidRDefault="00EC7B1C" w:rsidP="00150AFB">
      <w:pPr>
        <w:widowControl/>
        <w:shd w:val="clear" w:color="auto" w:fill="FFFFFF"/>
        <w:suppressAutoHyphens w:val="0"/>
        <w:ind w:firstLine="568"/>
        <w:jc w:val="center"/>
        <w:rPr>
          <w:rFonts w:eastAsia="Times New Roman"/>
          <w:b/>
          <w:bCs/>
          <w:color w:val="000000"/>
          <w:kern w:val="0"/>
        </w:rPr>
      </w:pPr>
    </w:p>
    <w:p w:rsidR="00EC7B1C" w:rsidRDefault="00EC7B1C" w:rsidP="00150AFB">
      <w:pPr>
        <w:widowControl/>
        <w:shd w:val="clear" w:color="auto" w:fill="FFFFFF"/>
        <w:suppressAutoHyphens w:val="0"/>
        <w:ind w:firstLine="568"/>
        <w:jc w:val="center"/>
        <w:rPr>
          <w:rFonts w:eastAsia="Times New Roman"/>
          <w:b/>
          <w:bCs/>
          <w:color w:val="000000"/>
          <w:kern w:val="0"/>
        </w:rPr>
      </w:pPr>
    </w:p>
    <w:p w:rsidR="00EC7B1C" w:rsidRDefault="00EC7B1C" w:rsidP="00150AFB">
      <w:pPr>
        <w:widowControl/>
        <w:shd w:val="clear" w:color="auto" w:fill="FFFFFF"/>
        <w:suppressAutoHyphens w:val="0"/>
        <w:ind w:firstLine="568"/>
        <w:jc w:val="center"/>
        <w:rPr>
          <w:rFonts w:eastAsia="Times New Roman"/>
          <w:b/>
          <w:bCs/>
          <w:color w:val="000000"/>
          <w:kern w:val="0"/>
        </w:rPr>
      </w:pPr>
    </w:p>
    <w:p w:rsidR="00150AFB" w:rsidRPr="00EC7B1C" w:rsidRDefault="00150AFB" w:rsidP="00150AFB">
      <w:pPr>
        <w:widowControl/>
        <w:shd w:val="clear" w:color="auto" w:fill="FFFFFF"/>
        <w:suppressAutoHyphens w:val="0"/>
        <w:ind w:firstLine="568"/>
        <w:jc w:val="center"/>
        <w:rPr>
          <w:rFonts w:ascii="Arial" w:eastAsia="Times New Roman" w:hAnsi="Arial" w:cs="Arial"/>
          <w:i/>
          <w:color w:val="000000"/>
          <w:kern w:val="0"/>
          <w:u w:val="single"/>
        </w:rPr>
      </w:pPr>
      <w:r w:rsidRPr="00EC7B1C">
        <w:rPr>
          <w:rFonts w:eastAsia="Times New Roman"/>
          <w:bCs/>
          <w:i/>
          <w:color w:val="000000"/>
          <w:kern w:val="0"/>
          <w:u w:val="single"/>
        </w:rPr>
        <w:lastRenderedPageBreak/>
        <w:t>Беседы</w:t>
      </w:r>
    </w:p>
    <w:p w:rsidR="00150AFB" w:rsidRPr="00B25B28" w:rsidRDefault="00150AFB" w:rsidP="00150AFB">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color w:val="000000"/>
          <w:kern w:val="0"/>
        </w:rPr>
        <w:t>Беседы о том, что означают термины «аппликация», «мозаика», «оригами» в переводе на русский язык. Разнообразие видов аппликации, мозаики, лепных и плетеных изделий (по материалам и технике выполнения).</w:t>
      </w:r>
    </w:p>
    <w:p w:rsidR="0033630B" w:rsidRPr="00B25B28" w:rsidRDefault="00150AFB" w:rsidP="00150AFB">
      <w:pPr>
        <w:widowControl/>
        <w:shd w:val="clear" w:color="auto" w:fill="FFFFFF"/>
        <w:suppressAutoHyphens w:val="0"/>
        <w:ind w:firstLine="568"/>
        <w:jc w:val="both"/>
        <w:rPr>
          <w:rFonts w:eastAsia="Times New Roman"/>
          <w:color w:val="000000"/>
          <w:kern w:val="0"/>
        </w:rPr>
      </w:pPr>
      <w:r w:rsidRPr="00B25B28">
        <w:rPr>
          <w:rFonts w:eastAsia="Times New Roman"/>
          <w:color w:val="000000"/>
          <w:kern w:val="0"/>
        </w:rPr>
        <w:t>Беседы о народных праздниках, обычаях (как встречают Новый год в разных странах, кто такой Дед Мороз, чт</w:t>
      </w:r>
      <w:r w:rsidR="00420225" w:rsidRPr="00B25B28">
        <w:rPr>
          <w:rFonts w:eastAsia="Times New Roman"/>
          <w:color w:val="000000"/>
          <w:kern w:val="0"/>
        </w:rPr>
        <w:t>о такое масленица. Пасха и т.д.</w:t>
      </w:r>
    </w:p>
    <w:p w:rsidR="00EC7B1C" w:rsidRPr="00B25B28" w:rsidRDefault="00EC7B1C" w:rsidP="00EC7B1C">
      <w:pPr>
        <w:widowControl/>
        <w:shd w:val="clear" w:color="auto" w:fill="FFFFFF"/>
        <w:suppressAutoHyphens w:val="0"/>
        <w:jc w:val="center"/>
        <w:rPr>
          <w:rFonts w:ascii="Arial" w:eastAsia="Times New Roman" w:hAnsi="Arial" w:cs="Arial"/>
          <w:color w:val="000000"/>
          <w:kern w:val="0"/>
        </w:rPr>
      </w:pPr>
      <w:r w:rsidRPr="00B25B28">
        <w:rPr>
          <w:rFonts w:eastAsia="Times New Roman"/>
          <w:b/>
          <w:bCs/>
          <w:color w:val="000000"/>
          <w:kern w:val="0"/>
        </w:rPr>
        <w:t>2 класс (34 часа)</w:t>
      </w:r>
    </w:p>
    <w:p w:rsidR="00EC7B1C" w:rsidRPr="00B25B28" w:rsidRDefault="00EC7B1C" w:rsidP="00EC7B1C">
      <w:pPr>
        <w:widowControl/>
        <w:shd w:val="clear" w:color="auto" w:fill="FFFFFF"/>
        <w:suppressAutoHyphens w:val="0"/>
        <w:jc w:val="center"/>
        <w:rPr>
          <w:rFonts w:ascii="Arial" w:eastAsia="Times New Roman" w:hAnsi="Arial" w:cs="Arial"/>
          <w:color w:val="000000"/>
          <w:kern w:val="0"/>
        </w:rPr>
      </w:pPr>
      <w:r w:rsidRPr="00B25B28">
        <w:rPr>
          <w:rFonts w:eastAsia="Times New Roman"/>
          <w:i/>
          <w:iCs/>
          <w:color w:val="000000"/>
          <w:kern w:val="0"/>
          <w:u w:val="single"/>
        </w:rPr>
        <w:t>Виды художественной техники</w:t>
      </w:r>
    </w:p>
    <w:p w:rsidR="00EC7B1C" w:rsidRPr="00B25B28" w:rsidRDefault="00EC7B1C" w:rsidP="00EC7B1C">
      <w:pPr>
        <w:widowControl/>
        <w:shd w:val="clear" w:color="auto" w:fill="FFFFFF"/>
        <w:suppressAutoHyphens w:val="0"/>
        <w:ind w:firstLine="706"/>
        <w:jc w:val="both"/>
        <w:rPr>
          <w:rFonts w:ascii="Arial" w:eastAsia="Times New Roman" w:hAnsi="Arial" w:cs="Arial"/>
          <w:color w:val="000000"/>
          <w:kern w:val="0"/>
        </w:rPr>
      </w:pPr>
      <w:r w:rsidRPr="00B25B28">
        <w:rPr>
          <w:rFonts w:eastAsia="Times New Roman"/>
          <w:b/>
          <w:bCs/>
          <w:color w:val="000000"/>
          <w:kern w:val="0"/>
        </w:rPr>
        <w:t>Лепка</w:t>
      </w:r>
      <w:r w:rsidRPr="00B25B28">
        <w:rPr>
          <w:rFonts w:eastAsia="Times New Roman"/>
          <w:color w:val="000000"/>
          <w:kern w:val="0"/>
        </w:rPr>
        <w:t> </w:t>
      </w:r>
    </w:p>
    <w:p w:rsidR="00EC7B1C" w:rsidRPr="00B25B28" w:rsidRDefault="00EC7B1C" w:rsidP="00EC7B1C">
      <w:pPr>
        <w:widowControl/>
        <w:shd w:val="clear" w:color="auto" w:fill="FFFFFF"/>
        <w:suppressAutoHyphens w:val="0"/>
        <w:ind w:firstLine="706"/>
        <w:jc w:val="both"/>
        <w:rPr>
          <w:rFonts w:ascii="Arial" w:eastAsia="Times New Roman" w:hAnsi="Arial" w:cs="Arial"/>
          <w:color w:val="000000"/>
          <w:kern w:val="0"/>
        </w:rPr>
      </w:pPr>
      <w:r w:rsidRPr="00B25B28">
        <w:rPr>
          <w:rFonts w:eastAsia="Times New Roman"/>
          <w:color w:val="000000"/>
          <w:kern w:val="0"/>
        </w:rPr>
        <w:t>Выполнение с помощью стеки узора или рисунка на тонком слое пластилина, нанесенного на плоскую или объемную основу. Вылепливание сложной формы из нескольких частей путем примазывания одной части к другой (конструктивный способ лепки). Лепка сложной формы из целого куска путем вытягивания (пластический способ лепки). Лепка из теста, стеарина (можно в домашних условиях).</w:t>
      </w:r>
    </w:p>
    <w:p w:rsidR="00EC7B1C" w:rsidRDefault="00EC7B1C" w:rsidP="00EC7B1C">
      <w:pPr>
        <w:widowControl/>
        <w:shd w:val="clear" w:color="auto" w:fill="FFFFFF"/>
        <w:suppressAutoHyphens w:val="0"/>
        <w:ind w:firstLine="706"/>
        <w:jc w:val="both"/>
        <w:rPr>
          <w:rFonts w:eastAsia="Times New Roman"/>
          <w:color w:val="000000"/>
          <w:kern w:val="0"/>
        </w:rPr>
      </w:pPr>
      <w:r w:rsidRPr="00B25B28">
        <w:rPr>
          <w:rFonts w:eastAsia="Times New Roman"/>
          <w:b/>
          <w:bCs/>
          <w:color w:val="000000"/>
          <w:kern w:val="0"/>
        </w:rPr>
        <w:t>Аппликация</w:t>
      </w:r>
      <w:r w:rsidRPr="00B25B28">
        <w:rPr>
          <w:rFonts w:eastAsia="Times New Roman"/>
          <w:color w:val="000000"/>
          <w:kern w:val="0"/>
        </w:rPr>
        <w:t> </w:t>
      </w:r>
    </w:p>
    <w:p w:rsidR="00EC7B1C" w:rsidRPr="00B25B28" w:rsidRDefault="00EC7B1C" w:rsidP="00EC7B1C">
      <w:pPr>
        <w:widowControl/>
        <w:shd w:val="clear" w:color="auto" w:fill="FFFFFF"/>
        <w:suppressAutoHyphens w:val="0"/>
        <w:ind w:firstLine="706"/>
        <w:jc w:val="both"/>
        <w:rPr>
          <w:rFonts w:ascii="Arial" w:eastAsia="Times New Roman" w:hAnsi="Arial" w:cs="Arial"/>
          <w:color w:val="000000"/>
          <w:kern w:val="0"/>
        </w:rPr>
      </w:pPr>
      <w:r w:rsidRPr="00B25B28">
        <w:rPr>
          <w:rFonts w:eastAsia="Times New Roman"/>
          <w:color w:val="000000"/>
          <w:kern w:val="0"/>
        </w:rPr>
        <w:t>Обрывная аппликация из бумаги на бумажной основе.Плоская аппликация из ткани на бумажной основе.Объемная аппликация из бумаги или природных материалов на бумажной или картонной основе.Комбинирование в одной работе различных материалов. Коллаж.</w:t>
      </w:r>
    </w:p>
    <w:p w:rsidR="00EC7B1C" w:rsidRPr="00B25B28" w:rsidRDefault="00EC7B1C" w:rsidP="00EC7B1C">
      <w:pPr>
        <w:widowControl/>
        <w:shd w:val="clear" w:color="auto" w:fill="FFFFFF"/>
        <w:suppressAutoHyphens w:val="0"/>
        <w:ind w:firstLine="706"/>
        <w:jc w:val="both"/>
        <w:rPr>
          <w:rFonts w:ascii="Arial" w:eastAsia="Times New Roman" w:hAnsi="Arial" w:cs="Arial"/>
          <w:color w:val="000000"/>
          <w:kern w:val="0"/>
        </w:rPr>
      </w:pPr>
      <w:r w:rsidRPr="00B25B28">
        <w:rPr>
          <w:rFonts w:eastAsia="Times New Roman"/>
          <w:b/>
          <w:bCs/>
          <w:color w:val="000000"/>
          <w:kern w:val="0"/>
        </w:rPr>
        <w:t>Мозаика</w:t>
      </w:r>
      <w:r w:rsidRPr="00B25B28">
        <w:rPr>
          <w:rFonts w:eastAsia="Times New Roman"/>
          <w:color w:val="000000"/>
          <w:kern w:val="0"/>
        </w:rPr>
        <w:t> </w:t>
      </w:r>
    </w:p>
    <w:p w:rsidR="00EC7B1C" w:rsidRPr="00B25B28" w:rsidRDefault="00EC7B1C" w:rsidP="00EC7B1C">
      <w:pPr>
        <w:widowControl/>
        <w:shd w:val="clear" w:color="auto" w:fill="FFFFFF"/>
        <w:suppressAutoHyphens w:val="0"/>
        <w:ind w:firstLine="706"/>
        <w:jc w:val="both"/>
        <w:rPr>
          <w:rFonts w:ascii="Arial" w:eastAsia="Times New Roman" w:hAnsi="Arial" w:cs="Arial"/>
          <w:color w:val="000000"/>
          <w:kern w:val="0"/>
        </w:rPr>
      </w:pPr>
      <w:r w:rsidRPr="00B25B28">
        <w:rPr>
          <w:rFonts w:eastAsia="Times New Roman"/>
          <w:color w:val="000000"/>
          <w:kern w:val="0"/>
        </w:rPr>
        <w:t>Заполнение всего контура элементами, вырезанными из бумаги или полученными с помощью обрывания.Выполнение мозаики из разных материалов.</w:t>
      </w:r>
    </w:p>
    <w:p w:rsidR="00EC7B1C" w:rsidRPr="00B25B28" w:rsidRDefault="00EC7B1C" w:rsidP="00EC7B1C">
      <w:pPr>
        <w:widowControl/>
        <w:shd w:val="clear" w:color="auto" w:fill="FFFFFF"/>
        <w:suppressAutoHyphens w:val="0"/>
        <w:ind w:firstLine="706"/>
        <w:jc w:val="both"/>
        <w:rPr>
          <w:rFonts w:ascii="Arial" w:eastAsia="Times New Roman" w:hAnsi="Arial" w:cs="Arial"/>
          <w:color w:val="000000"/>
          <w:kern w:val="0"/>
        </w:rPr>
      </w:pPr>
      <w:r w:rsidRPr="00B25B28">
        <w:rPr>
          <w:rFonts w:eastAsia="Times New Roman"/>
          <w:b/>
          <w:bCs/>
          <w:color w:val="000000"/>
          <w:kern w:val="0"/>
        </w:rPr>
        <w:t>Художественное складывание</w:t>
      </w:r>
      <w:r w:rsidRPr="00B25B28">
        <w:rPr>
          <w:rFonts w:eastAsia="Times New Roman"/>
          <w:color w:val="000000"/>
          <w:kern w:val="0"/>
        </w:rPr>
        <w:t> </w:t>
      </w:r>
    </w:p>
    <w:p w:rsidR="00EC7B1C" w:rsidRPr="00B25B28" w:rsidRDefault="00EC7B1C" w:rsidP="00EC7B1C">
      <w:pPr>
        <w:widowControl/>
        <w:shd w:val="clear" w:color="auto" w:fill="FFFFFF"/>
        <w:suppressAutoHyphens w:val="0"/>
        <w:ind w:firstLine="706"/>
        <w:jc w:val="both"/>
        <w:rPr>
          <w:rFonts w:ascii="Arial" w:eastAsia="Times New Roman" w:hAnsi="Arial" w:cs="Arial"/>
          <w:color w:val="000000"/>
          <w:kern w:val="0"/>
        </w:rPr>
      </w:pPr>
      <w:r w:rsidRPr="00B25B28">
        <w:rPr>
          <w:rFonts w:eastAsia="Times New Roman"/>
          <w:color w:val="000000"/>
          <w:kern w:val="0"/>
        </w:rPr>
        <w:t>Складывание приемом гофрирования деталей из круга, овала, квадрата, треугольника. Объе</w:t>
      </w:r>
      <w:r>
        <w:rPr>
          <w:rFonts w:eastAsia="Times New Roman"/>
          <w:color w:val="000000"/>
          <w:kern w:val="0"/>
        </w:rPr>
        <w:t>динение деталей в одном изделии.</w:t>
      </w:r>
      <w:r w:rsidRPr="00B25B28">
        <w:rPr>
          <w:rFonts w:eastAsia="Times New Roman"/>
          <w:color w:val="000000"/>
          <w:kern w:val="0"/>
        </w:rPr>
        <w:t>Оригами из бумажного квадрата по схеме. Складывание квадратной льняной салфетки и сравнение свойств бумаги и ткани.</w:t>
      </w:r>
    </w:p>
    <w:p w:rsidR="00EC7B1C" w:rsidRDefault="00EC7B1C" w:rsidP="00EC7B1C">
      <w:pPr>
        <w:widowControl/>
        <w:shd w:val="clear" w:color="auto" w:fill="FFFFFF"/>
        <w:suppressAutoHyphens w:val="0"/>
        <w:ind w:firstLine="706"/>
        <w:jc w:val="both"/>
        <w:rPr>
          <w:rFonts w:ascii="Arial" w:eastAsia="Times New Roman" w:hAnsi="Arial" w:cs="Arial"/>
          <w:color w:val="000000"/>
          <w:kern w:val="0"/>
        </w:rPr>
      </w:pPr>
      <w:r w:rsidRPr="00B25B28">
        <w:rPr>
          <w:rFonts w:eastAsia="Times New Roman"/>
          <w:b/>
          <w:bCs/>
          <w:color w:val="000000"/>
          <w:kern w:val="0"/>
        </w:rPr>
        <w:t>Плетение</w:t>
      </w:r>
      <w:r w:rsidRPr="00B25B28">
        <w:rPr>
          <w:rFonts w:eastAsia="Times New Roman"/>
          <w:color w:val="000000"/>
          <w:kern w:val="0"/>
        </w:rPr>
        <w:t> </w:t>
      </w:r>
    </w:p>
    <w:p w:rsidR="00EC7B1C" w:rsidRPr="00B25B28" w:rsidRDefault="00EC7B1C" w:rsidP="00EC7B1C">
      <w:pPr>
        <w:widowControl/>
        <w:shd w:val="clear" w:color="auto" w:fill="FFFFFF"/>
        <w:suppressAutoHyphens w:val="0"/>
        <w:ind w:firstLine="706"/>
        <w:jc w:val="both"/>
        <w:rPr>
          <w:rFonts w:ascii="Arial" w:eastAsia="Times New Roman" w:hAnsi="Arial" w:cs="Arial"/>
          <w:color w:val="000000"/>
          <w:kern w:val="0"/>
        </w:rPr>
      </w:pPr>
      <w:r w:rsidRPr="00B25B28">
        <w:rPr>
          <w:rFonts w:eastAsia="Times New Roman"/>
          <w:color w:val="000000"/>
          <w:kern w:val="0"/>
        </w:rPr>
        <w:t>Объемное косое плетение в четыре пряди из текстильных материалов или бумажного шпагата, проволоки, соломы.Плоское прямое плетение из полосок бумаги (разметка по линейке),Макраме из текстильных материалов (узлы морские и декоративные).</w:t>
      </w:r>
    </w:p>
    <w:p w:rsidR="00EC7B1C" w:rsidRPr="00B25B28" w:rsidRDefault="00EC7B1C" w:rsidP="00EC7B1C">
      <w:pPr>
        <w:widowControl/>
        <w:shd w:val="clear" w:color="auto" w:fill="FFFFFF"/>
        <w:suppressAutoHyphens w:val="0"/>
        <w:ind w:firstLine="706"/>
        <w:jc w:val="both"/>
        <w:rPr>
          <w:rFonts w:ascii="Arial" w:eastAsia="Times New Roman" w:hAnsi="Arial" w:cs="Arial"/>
          <w:color w:val="000000"/>
          <w:kern w:val="0"/>
        </w:rPr>
      </w:pPr>
      <w:r w:rsidRPr="00B25B28">
        <w:rPr>
          <w:rFonts w:eastAsia="Times New Roman"/>
          <w:b/>
          <w:bCs/>
          <w:color w:val="000000"/>
          <w:kern w:val="0"/>
        </w:rPr>
        <w:t>Шитье и вышивание</w:t>
      </w:r>
    </w:p>
    <w:p w:rsidR="00EC7B1C" w:rsidRPr="00B25B28" w:rsidRDefault="00EC7B1C" w:rsidP="00EC7B1C">
      <w:pPr>
        <w:widowControl/>
        <w:shd w:val="clear" w:color="auto" w:fill="FFFFFF"/>
        <w:suppressAutoHyphens w:val="0"/>
        <w:ind w:firstLine="706"/>
        <w:jc w:val="both"/>
        <w:rPr>
          <w:rFonts w:ascii="Arial" w:eastAsia="Times New Roman" w:hAnsi="Arial" w:cs="Arial"/>
          <w:color w:val="000000"/>
          <w:kern w:val="0"/>
        </w:rPr>
      </w:pPr>
      <w:r w:rsidRPr="00B25B28">
        <w:rPr>
          <w:rFonts w:eastAsia="Times New Roman"/>
          <w:color w:val="000000"/>
          <w:kern w:val="0"/>
        </w:rPr>
        <w:t>Вышивание по криволинейному контуру швом «вперед иголку».Пришивание пуговицы с четырьмя отверстиями разными способами.</w:t>
      </w:r>
    </w:p>
    <w:p w:rsidR="00EC7B1C" w:rsidRPr="00B25B28" w:rsidRDefault="00EC7B1C" w:rsidP="00EC7B1C">
      <w:pPr>
        <w:widowControl/>
        <w:shd w:val="clear" w:color="auto" w:fill="FFFFFF"/>
        <w:suppressAutoHyphens w:val="0"/>
        <w:jc w:val="center"/>
        <w:rPr>
          <w:rFonts w:ascii="Arial" w:eastAsia="Times New Roman" w:hAnsi="Arial" w:cs="Arial"/>
          <w:color w:val="000000"/>
          <w:kern w:val="0"/>
        </w:rPr>
      </w:pPr>
      <w:r w:rsidRPr="00B25B28">
        <w:rPr>
          <w:rFonts w:eastAsia="Times New Roman"/>
          <w:i/>
          <w:iCs/>
          <w:color w:val="000000"/>
          <w:kern w:val="0"/>
          <w:u w:val="single"/>
        </w:rPr>
        <w:t>Моделирование и конструирование</w:t>
      </w:r>
    </w:p>
    <w:p w:rsidR="00EC7B1C" w:rsidRPr="00B25B28" w:rsidRDefault="00EC7B1C" w:rsidP="00EC7B1C">
      <w:pPr>
        <w:widowControl/>
        <w:shd w:val="clear" w:color="auto" w:fill="FFFFFF"/>
        <w:suppressAutoHyphens w:val="0"/>
        <w:ind w:firstLine="706"/>
        <w:jc w:val="both"/>
        <w:rPr>
          <w:rFonts w:ascii="Arial" w:eastAsia="Times New Roman" w:hAnsi="Arial" w:cs="Arial"/>
          <w:color w:val="000000"/>
          <w:kern w:val="0"/>
        </w:rPr>
      </w:pPr>
      <w:r w:rsidRPr="00B25B28">
        <w:rPr>
          <w:rFonts w:eastAsia="Times New Roman"/>
          <w:b/>
          <w:bCs/>
          <w:color w:val="000000"/>
          <w:kern w:val="0"/>
        </w:rPr>
        <w:t>Плоскостное моделирование и конструирование из правильных геометрических форм</w:t>
      </w:r>
    </w:p>
    <w:p w:rsidR="00EC7B1C" w:rsidRPr="00B25B28" w:rsidRDefault="00EC7B1C" w:rsidP="00EC7B1C">
      <w:pPr>
        <w:widowControl/>
        <w:shd w:val="clear" w:color="auto" w:fill="FFFFFF"/>
        <w:suppressAutoHyphens w:val="0"/>
        <w:ind w:firstLine="706"/>
        <w:jc w:val="both"/>
        <w:rPr>
          <w:rFonts w:ascii="Arial" w:eastAsia="Times New Roman" w:hAnsi="Arial" w:cs="Arial"/>
          <w:color w:val="000000"/>
          <w:kern w:val="0"/>
        </w:rPr>
      </w:pPr>
      <w:r w:rsidRPr="00B25B28">
        <w:rPr>
          <w:rFonts w:eastAsia="Times New Roman"/>
          <w:color w:val="000000"/>
          <w:kern w:val="0"/>
        </w:rPr>
        <w:t>Аппликация из геометрических фигур, наклеенных так, что одна деталь заходит за другую.Мозаика из разных геометрических форм.</w:t>
      </w:r>
    </w:p>
    <w:p w:rsidR="00EC7B1C" w:rsidRPr="00B25B28" w:rsidRDefault="00EC7B1C" w:rsidP="00EC7B1C">
      <w:pPr>
        <w:widowControl/>
        <w:shd w:val="clear" w:color="auto" w:fill="FFFFFF"/>
        <w:suppressAutoHyphens w:val="0"/>
        <w:ind w:firstLine="706"/>
        <w:jc w:val="both"/>
        <w:rPr>
          <w:rFonts w:ascii="Arial" w:eastAsia="Times New Roman" w:hAnsi="Arial" w:cs="Arial"/>
          <w:color w:val="000000"/>
          <w:kern w:val="0"/>
        </w:rPr>
      </w:pPr>
      <w:r w:rsidRPr="00B25B28">
        <w:rPr>
          <w:rFonts w:eastAsia="Times New Roman"/>
          <w:b/>
          <w:bCs/>
          <w:color w:val="000000"/>
          <w:kern w:val="0"/>
        </w:rPr>
        <w:t>Объемное моделирование и конструирование из готовых геометрических форм</w:t>
      </w:r>
      <w:r w:rsidRPr="00B25B28">
        <w:rPr>
          <w:rFonts w:eastAsia="Times New Roman"/>
          <w:color w:val="000000"/>
          <w:kern w:val="0"/>
        </w:rPr>
        <w:t> </w:t>
      </w:r>
    </w:p>
    <w:p w:rsidR="00EC7B1C" w:rsidRPr="00B25B28" w:rsidRDefault="00EC7B1C" w:rsidP="00EC7B1C">
      <w:pPr>
        <w:widowControl/>
        <w:shd w:val="clear" w:color="auto" w:fill="FFFFFF"/>
        <w:suppressAutoHyphens w:val="0"/>
        <w:ind w:firstLine="706"/>
        <w:jc w:val="both"/>
        <w:rPr>
          <w:rFonts w:ascii="Arial" w:eastAsia="Times New Roman" w:hAnsi="Arial" w:cs="Arial"/>
          <w:color w:val="000000"/>
          <w:kern w:val="0"/>
        </w:rPr>
      </w:pPr>
      <w:r w:rsidRPr="00B25B28">
        <w:rPr>
          <w:rFonts w:eastAsia="Times New Roman"/>
          <w:color w:val="000000"/>
          <w:kern w:val="0"/>
        </w:rPr>
        <w:t>Более сложные (по сравнению с первым классом) технические модели из готовых форм. Более сложные художественные образы из готовых форм (в том числе из цилиндра и конуса).</w:t>
      </w:r>
    </w:p>
    <w:p w:rsidR="00EC7B1C" w:rsidRPr="00B25B28" w:rsidRDefault="00EC7B1C" w:rsidP="00EC7B1C">
      <w:pPr>
        <w:widowControl/>
        <w:shd w:val="clear" w:color="auto" w:fill="FFFFFF"/>
        <w:suppressAutoHyphens w:val="0"/>
        <w:ind w:firstLine="706"/>
        <w:jc w:val="both"/>
        <w:rPr>
          <w:rFonts w:ascii="Arial" w:eastAsia="Times New Roman" w:hAnsi="Arial" w:cs="Arial"/>
          <w:color w:val="000000"/>
          <w:kern w:val="0"/>
        </w:rPr>
      </w:pPr>
      <w:r w:rsidRPr="00B25B28">
        <w:rPr>
          <w:rFonts w:eastAsia="Times New Roman"/>
          <w:b/>
          <w:bCs/>
          <w:color w:val="000000"/>
          <w:kern w:val="0"/>
        </w:rPr>
        <w:t>Объемное моделирование и конструирование из бумаги</w:t>
      </w:r>
      <w:r w:rsidRPr="00B25B28">
        <w:rPr>
          <w:rFonts w:eastAsia="Times New Roman"/>
          <w:color w:val="000000"/>
          <w:kern w:val="0"/>
        </w:rPr>
        <w:t> </w:t>
      </w:r>
    </w:p>
    <w:p w:rsidR="00EC7B1C" w:rsidRPr="00B25B28" w:rsidRDefault="00EC7B1C" w:rsidP="00EC7B1C">
      <w:pPr>
        <w:widowControl/>
        <w:shd w:val="clear" w:color="auto" w:fill="FFFFFF"/>
        <w:suppressAutoHyphens w:val="0"/>
        <w:ind w:firstLine="706"/>
        <w:jc w:val="both"/>
        <w:rPr>
          <w:rFonts w:ascii="Arial" w:eastAsia="Times New Roman" w:hAnsi="Arial" w:cs="Arial"/>
          <w:color w:val="000000"/>
          <w:kern w:val="0"/>
        </w:rPr>
      </w:pPr>
      <w:r w:rsidRPr="00B25B28">
        <w:rPr>
          <w:rFonts w:eastAsia="Times New Roman"/>
          <w:color w:val="000000"/>
          <w:kern w:val="0"/>
        </w:rPr>
        <w:t>Поделки из одной или нескольких полосок, полученные приемами складывания, сгибания.Выполнение по чертежам летающих моделей.Сквозные виды роботы</w:t>
      </w:r>
    </w:p>
    <w:p w:rsidR="00EC7B1C" w:rsidRPr="00B25B28" w:rsidRDefault="00EC7B1C" w:rsidP="00EC7B1C">
      <w:pPr>
        <w:widowControl/>
        <w:shd w:val="clear" w:color="auto" w:fill="FFFFFF"/>
        <w:suppressAutoHyphens w:val="0"/>
        <w:jc w:val="center"/>
        <w:rPr>
          <w:rFonts w:ascii="Arial" w:eastAsia="Times New Roman" w:hAnsi="Arial" w:cs="Arial"/>
          <w:color w:val="000000"/>
          <w:kern w:val="0"/>
        </w:rPr>
      </w:pPr>
      <w:r w:rsidRPr="00B25B28">
        <w:rPr>
          <w:rFonts w:eastAsia="Times New Roman"/>
          <w:i/>
          <w:iCs/>
          <w:color w:val="000000"/>
          <w:kern w:val="0"/>
          <w:u w:val="single"/>
        </w:rPr>
        <w:t>Наблюдения</w:t>
      </w:r>
    </w:p>
    <w:p w:rsidR="00EC7B1C" w:rsidRPr="00B25B28" w:rsidRDefault="00EC7B1C" w:rsidP="00EC7B1C">
      <w:pPr>
        <w:widowControl/>
        <w:shd w:val="clear" w:color="auto" w:fill="FFFFFF"/>
        <w:suppressAutoHyphens w:val="0"/>
        <w:jc w:val="both"/>
        <w:rPr>
          <w:rFonts w:ascii="Arial" w:eastAsia="Times New Roman" w:hAnsi="Arial" w:cs="Arial"/>
          <w:color w:val="000000"/>
          <w:kern w:val="0"/>
        </w:rPr>
      </w:pPr>
      <w:r w:rsidRPr="00B25B28">
        <w:rPr>
          <w:rFonts w:eastAsia="Times New Roman"/>
          <w:color w:val="000000"/>
          <w:kern w:val="0"/>
        </w:rPr>
        <w:t>        Наблюдения за пластическими свойствами, теплого стеарина, теста. Сравнение их с пластилином.</w:t>
      </w:r>
    </w:p>
    <w:p w:rsidR="00EC7B1C" w:rsidRPr="00B25B28" w:rsidRDefault="00EC7B1C" w:rsidP="00EC7B1C">
      <w:pPr>
        <w:widowControl/>
        <w:shd w:val="clear" w:color="auto" w:fill="FFFFFF"/>
        <w:suppressAutoHyphens w:val="0"/>
        <w:jc w:val="both"/>
        <w:rPr>
          <w:rFonts w:ascii="Arial" w:eastAsia="Times New Roman" w:hAnsi="Arial" w:cs="Arial"/>
          <w:color w:val="000000"/>
          <w:kern w:val="0"/>
        </w:rPr>
      </w:pPr>
      <w:r w:rsidRPr="00B25B28">
        <w:rPr>
          <w:rFonts w:eastAsia="Times New Roman"/>
          <w:color w:val="000000"/>
          <w:kern w:val="0"/>
        </w:rPr>
        <w:t>Продольные и поперечные волокна бумаги.</w:t>
      </w:r>
    </w:p>
    <w:p w:rsidR="00EC7B1C" w:rsidRPr="00B25B28" w:rsidRDefault="00EC7B1C" w:rsidP="00EC7B1C">
      <w:pPr>
        <w:widowControl/>
        <w:shd w:val="clear" w:color="auto" w:fill="FFFFFF"/>
        <w:suppressAutoHyphens w:val="0"/>
        <w:jc w:val="both"/>
        <w:rPr>
          <w:rFonts w:ascii="Arial" w:eastAsia="Times New Roman" w:hAnsi="Arial" w:cs="Arial"/>
          <w:color w:val="000000"/>
          <w:kern w:val="0"/>
        </w:rPr>
      </w:pPr>
      <w:r w:rsidRPr="00B25B28">
        <w:rPr>
          <w:rFonts w:eastAsia="Times New Roman"/>
          <w:color w:val="000000"/>
          <w:kern w:val="0"/>
        </w:rPr>
        <w:t xml:space="preserve">        </w:t>
      </w:r>
      <w:r>
        <w:rPr>
          <w:rFonts w:eastAsia="Times New Roman"/>
          <w:color w:val="000000"/>
          <w:kern w:val="0"/>
        </w:rPr>
        <w:tab/>
      </w:r>
      <w:r w:rsidRPr="00B25B28">
        <w:rPr>
          <w:rFonts w:eastAsia="Times New Roman"/>
          <w:color w:val="000000"/>
          <w:kern w:val="0"/>
        </w:rPr>
        <w:t>Сравнение свойств бумаги и ткани (отношения к влаге, прочность).</w:t>
      </w:r>
    </w:p>
    <w:p w:rsidR="00EC7B1C" w:rsidRPr="00B25B28" w:rsidRDefault="00EC7B1C" w:rsidP="00EC7B1C">
      <w:pPr>
        <w:widowControl/>
        <w:shd w:val="clear" w:color="auto" w:fill="FFFFFF"/>
        <w:suppressAutoHyphens w:val="0"/>
        <w:jc w:val="both"/>
        <w:rPr>
          <w:rFonts w:ascii="Arial" w:eastAsia="Times New Roman" w:hAnsi="Arial" w:cs="Arial"/>
          <w:color w:val="000000"/>
          <w:kern w:val="0"/>
        </w:rPr>
      </w:pPr>
      <w:r w:rsidRPr="00B25B28">
        <w:rPr>
          <w:rFonts w:eastAsia="Times New Roman"/>
          <w:color w:val="000000"/>
          <w:kern w:val="0"/>
        </w:rPr>
        <w:t>Различные свойства бумаги и ткани, проявляющиеся при складывании.</w:t>
      </w:r>
    </w:p>
    <w:p w:rsidR="00EC7B1C" w:rsidRPr="00B25B28" w:rsidRDefault="00EC7B1C" w:rsidP="00EC7B1C">
      <w:pPr>
        <w:widowControl/>
        <w:shd w:val="clear" w:color="auto" w:fill="FFFFFF"/>
        <w:suppressAutoHyphens w:val="0"/>
        <w:jc w:val="both"/>
        <w:rPr>
          <w:rFonts w:ascii="Arial" w:eastAsia="Times New Roman" w:hAnsi="Arial" w:cs="Arial"/>
          <w:color w:val="000000"/>
          <w:kern w:val="0"/>
        </w:rPr>
      </w:pPr>
      <w:r w:rsidRPr="00B25B28">
        <w:rPr>
          <w:rFonts w:eastAsia="Times New Roman"/>
          <w:color w:val="000000"/>
          <w:kern w:val="0"/>
        </w:rPr>
        <w:t>Наблюдения за строением тканей саржевого и сатинового переплетений. Лицевая и изнаночная сторона ткани.</w:t>
      </w:r>
    </w:p>
    <w:p w:rsidR="00EC7B1C" w:rsidRPr="00B25B28" w:rsidRDefault="00EC7B1C" w:rsidP="00EC7B1C">
      <w:pPr>
        <w:widowControl/>
        <w:shd w:val="clear" w:color="auto" w:fill="FFFFFF"/>
        <w:suppressAutoHyphens w:val="0"/>
        <w:jc w:val="both"/>
        <w:rPr>
          <w:rFonts w:ascii="Arial" w:eastAsia="Times New Roman" w:hAnsi="Arial" w:cs="Arial"/>
          <w:color w:val="000000"/>
          <w:kern w:val="0"/>
        </w:rPr>
      </w:pPr>
      <w:r w:rsidRPr="00B25B28">
        <w:rPr>
          <w:rFonts w:eastAsia="Times New Roman"/>
          <w:color w:val="000000"/>
          <w:kern w:val="0"/>
        </w:rPr>
        <w:t xml:space="preserve">        </w:t>
      </w:r>
      <w:r>
        <w:rPr>
          <w:rFonts w:eastAsia="Times New Roman"/>
          <w:color w:val="000000"/>
          <w:kern w:val="0"/>
        </w:rPr>
        <w:tab/>
      </w:r>
      <w:r w:rsidRPr="00B25B28">
        <w:rPr>
          <w:rFonts w:eastAsia="Times New Roman"/>
          <w:color w:val="000000"/>
          <w:kern w:val="0"/>
        </w:rPr>
        <w:t>Сравнение пуговиц по внешнему виду.</w:t>
      </w:r>
    </w:p>
    <w:p w:rsidR="00EC7B1C" w:rsidRPr="00B25B28" w:rsidRDefault="00EC7B1C" w:rsidP="00EC7B1C">
      <w:pPr>
        <w:widowControl/>
        <w:shd w:val="clear" w:color="auto" w:fill="FFFFFF"/>
        <w:suppressAutoHyphens w:val="0"/>
        <w:jc w:val="both"/>
        <w:rPr>
          <w:rFonts w:ascii="Arial" w:eastAsia="Times New Roman" w:hAnsi="Arial" w:cs="Arial"/>
          <w:color w:val="000000"/>
          <w:kern w:val="0"/>
        </w:rPr>
      </w:pPr>
      <w:r w:rsidRPr="00B25B28">
        <w:rPr>
          <w:rFonts w:eastAsia="Times New Roman"/>
          <w:color w:val="000000"/>
          <w:kern w:val="0"/>
        </w:rPr>
        <w:t xml:space="preserve">        </w:t>
      </w:r>
      <w:r>
        <w:rPr>
          <w:rFonts w:eastAsia="Times New Roman"/>
          <w:color w:val="000000"/>
          <w:kern w:val="0"/>
        </w:rPr>
        <w:tab/>
      </w:r>
      <w:r w:rsidRPr="00B25B28">
        <w:rPr>
          <w:rFonts w:eastAsia="Times New Roman"/>
          <w:color w:val="000000"/>
          <w:kern w:val="0"/>
        </w:rPr>
        <w:t>Сравнение швейных игл по внешнему виду.</w:t>
      </w:r>
    </w:p>
    <w:p w:rsidR="00EC7B1C" w:rsidRPr="00B25B28" w:rsidRDefault="00EC7B1C" w:rsidP="00EC7B1C">
      <w:pPr>
        <w:widowControl/>
        <w:shd w:val="clear" w:color="auto" w:fill="FFFFFF"/>
        <w:suppressAutoHyphens w:val="0"/>
        <w:ind w:firstLine="706"/>
        <w:jc w:val="both"/>
        <w:rPr>
          <w:rFonts w:ascii="Arial" w:eastAsia="Times New Roman" w:hAnsi="Arial" w:cs="Arial"/>
          <w:color w:val="000000"/>
          <w:kern w:val="0"/>
        </w:rPr>
      </w:pPr>
      <w:r w:rsidRPr="00B25B28">
        <w:rPr>
          <w:rFonts w:eastAsia="Times New Roman"/>
          <w:color w:val="000000"/>
          <w:kern w:val="0"/>
        </w:rPr>
        <w:t>Знакомство с некоторыми физическими свойствами летающих моделей.</w:t>
      </w:r>
    </w:p>
    <w:p w:rsidR="00EC7B1C" w:rsidRDefault="00EC7B1C" w:rsidP="00EC7B1C">
      <w:pPr>
        <w:widowControl/>
        <w:shd w:val="clear" w:color="auto" w:fill="FFFFFF"/>
        <w:suppressAutoHyphens w:val="0"/>
        <w:jc w:val="center"/>
        <w:rPr>
          <w:rFonts w:eastAsia="Times New Roman"/>
          <w:i/>
          <w:iCs/>
          <w:color w:val="000000"/>
          <w:kern w:val="0"/>
          <w:u w:val="single"/>
        </w:rPr>
      </w:pPr>
    </w:p>
    <w:p w:rsidR="00EC7B1C" w:rsidRPr="00B25B28" w:rsidRDefault="00EC7B1C" w:rsidP="00EC7B1C">
      <w:pPr>
        <w:widowControl/>
        <w:shd w:val="clear" w:color="auto" w:fill="FFFFFF"/>
        <w:suppressAutoHyphens w:val="0"/>
        <w:jc w:val="center"/>
        <w:rPr>
          <w:rFonts w:ascii="Arial" w:eastAsia="Times New Roman" w:hAnsi="Arial" w:cs="Arial"/>
          <w:color w:val="000000"/>
          <w:kern w:val="0"/>
        </w:rPr>
      </w:pPr>
      <w:r w:rsidRPr="00B25B28">
        <w:rPr>
          <w:rFonts w:eastAsia="Times New Roman"/>
          <w:i/>
          <w:iCs/>
          <w:color w:val="000000"/>
          <w:kern w:val="0"/>
          <w:u w:val="single"/>
        </w:rPr>
        <w:lastRenderedPageBreak/>
        <w:t>Беседы</w:t>
      </w:r>
    </w:p>
    <w:p w:rsidR="00EC7B1C" w:rsidRPr="00B25B28" w:rsidRDefault="00EC7B1C" w:rsidP="00EC7B1C">
      <w:pPr>
        <w:widowControl/>
        <w:shd w:val="clear" w:color="auto" w:fill="FFFFFF"/>
        <w:suppressAutoHyphens w:val="0"/>
        <w:ind w:firstLine="706"/>
        <w:jc w:val="both"/>
        <w:rPr>
          <w:rFonts w:ascii="Arial" w:eastAsia="Times New Roman" w:hAnsi="Arial" w:cs="Arial"/>
          <w:color w:val="000000"/>
          <w:kern w:val="0"/>
        </w:rPr>
      </w:pPr>
      <w:r w:rsidRPr="00B25B28">
        <w:rPr>
          <w:rFonts w:eastAsia="Times New Roman"/>
          <w:color w:val="000000"/>
          <w:kern w:val="0"/>
        </w:rPr>
        <w:t>Об истории возникновения аппликации, мозаики, лепки, разных видов плетения, оригами, о происхождении иглы, пуговицы, тканей.</w:t>
      </w:r>
    </w:p>
    <w:p w:rsidR="00EC7B1C" w:rsidRDefault="00EC7B1C" w:rsidP="00EC7B1C">
      <w:pPr>
        <w:widowControl/>
        <w:shd w:val="clear" w:color="auto" w:fill="FFFFFF"/>
        <w:suppressAutoHyphens w:val="0"/>
        <w:ind w:firstLine="568"/>
        <w:jc w:val="both"/>
        <w:rPr>
          <w:rFonts w:eastAsia="Times New Roman"/>
          <w:color w:val="000000"/>
          <w:kern w:val="0"/>
        </w:rPr>
      </w:pPr>
      <w:r w:rsidRPr="00B25B28">
        <w:rPr>
          <w:rFonts w:eastAsia="Times New Roman"/>
          <w:color w:val="000000"/>
          <w:kern w:val="0"/>
        </w:rPr>
        <w:t>О народном искусстве, народных праздниках, обычаях. Темы бесед зависят также от сюжетов, затрагиваемых на уроках: о доисторических животных, мифических существах</w:t>
      </w:r>
      <w:r>
        <w:rPr>
          <w:rFonts w:eastAsia="Times New Roman"/>
          <w:color w:val="000000"/>
          <w:kern w:val="0"/>
        </w:rPr>
        <w:t>.</w:t>
      </w:r>
    </w:p>
    <w:p w:rsidR="00EC7B1C" w:rsidRPr="00B25B28" w:rsidRDefault="00EC7B1C" w:rsidP="00EC7B1C">
      <w:pPr>
        <w:widowControl/>
        <w:shd w:val="clear" w:color="auto" w:fill="FFFFFF"/>
        <w:suppressAutoHyphens w:val="0"/>
        <w:jc w:val="center"/>
        <w:rPr>
          <w:rFonts w:eastAsia="Times New Roman"/>
          <w:b/>
          <w:bCs/>
          <w:color w:val="000000"/>
          <w:kern w:val="0"/>
        </w:rPr>
      </w:pPr>
    </w:p>
    <w:p w:rsidR="00EC7B1C" w:rsidRPr="00B25B28" w:rsidRDefault="00EC7B1C" w:rsidP="00EC7B1C">
      <w:pPr>
        <w:widowControl/>
        <w:shd w:val="clear" w:color="auto" w:fill="FFFFFF"/>
        <w:suppressAutoHyphens w:val="0"/>
        <w:jc w:val="center"/>
        <w:rPr>
          <w:rFonts w:ascii="Arial" w:eastAsia="Times New Roman" w:hAnsi="Arial" w:cs="Arial"/>
          <w:color w:val="000000"/>
          <w:kern w:val="0"/>
        </w:rPr>
      </w:pPr>
      <w:r w:rsidRPr="00B25B28">
        <w:rPr>
          <w:rFonts w:eastAsia="Times New Roman"/>
          <w:b/>
          <w:bCs/>
          <w:color w:val="000000"/>
          <w:kern w:val="0"/>
        </w:rPr>
        <w:t>3 класс (34 ч)</w:t>
      </w:r>
    </w:p>
    <w:p w:rsidR="00EC7B1C" w:rsidRPr="00B25B28" w:rsidRDefault="00EC7B1C" w:rsidP="00EC7B1C">
      <w:pPr>
        <w:widowControl/>
        <w:shd w:val="clear" w:color="auto" w:fill="FFFFFF"/>
        <w:suppressAutoHyphens w:val="0"/>
        <w:jc w:val="center"/>
        <w:rPr>
          <w:rFonts w:ascii="Arial" w:eastAsia="Times New Roman" w:hAnsi="Arial" w:cs="Arial"/>
          <w:color w:val="000000"/>
          <w:kern w:val="0"/>
        </w:rPr>
      </w:pPr>
      <w:r w:rsidRPr="00B25B28">
        <w:rPr>
          <w:rFonts w:eastAsia="Times New Roman"/>
          <w:i/>
          <w:iCs/>
          <w:color w:val="000000"/>
          <w:kern w:val="0"/>
          <w:u w:val="single"/>
        </w:rPr>
        <w:t>Виды художественной техники</w:t>
      </w:r>
    </w:p>
    <w:p w:rsidR="00EC7B1C" w:rsidRPr="00B25B28" w:rsidRDefault="00EC7B1C" w:rsidP="00EC7B1C">
      <w:pPr>
        <w:widowControl/>
        <w:shd w:val="clear" w:color="auto" w:fill="FFFFFF"/>
        <w:suppressAutoHyphens w:val="0"/>
        <w:ind w:firstLine="706"/>
        <w:jc w:val="both"/>
        <w:rPr>
          <w:rFonts w:ascii="Arial" w:eastAsia="Times New Roman" w:hAnsi="Arial" w:cs="Arial"/>
          <w:color w:val="000000"/>
          <w:kern w:val="0"/>
        </w:rPr>
      </w:pPr>
      <w:r w:rsidRPr="00B25B28">
        <w:rPr>
          <w:rFonts w:eastAsia="Times New Roman"/>
          <w:b/>
          <w:bCs/>
          <w:color w:val="000000"/>
          <w:kern w:val="0"/>
        </w:rPr>
        <w:t>Лепка</w:t>
      </w:r>
    </w:p>
    <w:p w:rsidR="00EC7B1C" w:rsidRPr="00B25B28" w:rsidRDefault="00EC7B1C" w:rsidP="00EC7B1C">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color w:val="000000"/>
          <w:kern w:val="0"/>
        </w:rPr>
        <w:t>Лепка сложной формы с использованием разных приемов, в том числе и приемов, используемых в народных художественных промыслах.Лепка низким и высоким рельефом (барельеф и горельеф).</w:t>
      </w:r>
    </w:p>
    <w:p w:rsidR="00EC7B1C" w:rsidRPr="00B25B28" w:rsidRDefault="00EC7B1C" w:rsidP="00EC7B1C">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b/>
          <w:bCs/>
          <w:color w:val="000000"/>
          <w:kern w:val="0"/>
        </w:rPr>
        <w:t>Аппликация</w:t>
      </w:r>
    </w:p>
    <w:p w:rsidR="00EC7B1C" w:rsidRPr="00B25B28" w:rsidRDefault="00EC7B1C" w:rsidP="00EC7B1C">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color w:val="000000"/>
          <w:kern w:val="0"/>
        </w:rPr>
        <w:t>Выпуклая контурная аппликация (по линии контура приклеить нитки, шнурки, бумажный шпагат, полоски гофрированного картона пли пришить тесьму, сутаж).Прорезная аппликация (на одном листе бумаги вырезать контур, на другой приклеить ткань большего размера, чем контур, и первый лист наклеить на второй).</w:t>
      </w:r>
    </w:p>
    <w:p w:rsidR="00EC7B1C" w:rsidRPr="00B25B28" w:rsidRDefault="00EC7B1C" w:rsidP="00EC7B1C">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b/>
          <w:bCs/>
          <w:color w:val="000000"/>
          <w:kern w:val="0"/>
        </w:rPr>
        <w:t>Мозаика</w:t>
      </w:r>
    </w:p>
    <w:p w:rsidR="00EC7B1C" w:rsidRPr="00B25B28" w:rsidRDefault="00EC7B1C" w:rsidP="00EC7B1C">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color w:val="000000"/>
          <w:kern w:val="0"/>
        </w:rPr>
        <w:t>Мозаика из мелких природных материалов, например, песка и опилок.</w:t>
      </w:r>
    </w:p>
    <w:p w:rsidR="00EC7B1C" w:rsidRPr="00B25B28" w:rsidRDefault="00EC7B1C" w:rsidP="00EC7B1C">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b/>
          <w:bCs/>
          <w:color w:val="000000"/>
          <w:kern w:val="0"/>
        </w:rPr>
        <w:t>Коллаж</w:t>
      </w:r>
    </w:p>
    <w:p w:rsidR="00EC7B1C" w:rsidRPr="00B25B28" w:rsidRDefault="00EC7B1C" w:rsidP="00EC7B1C">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color w:val="000000"/>
          <w:kern w:val="0"/>
        </w:rPr>
        <w:t>Соединение в одной работе разных материалов и предметов</w:t>
      </w:r>
    </w:p>
    <w:p w:rsidR="00EC7B1C" w:rsidRPr="00B25B28" w:rsidRDefault="00EC7B1C" w:rsidP="00EC7B1C">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b/>
          <w:bCs/>
          <w:color w:val="000000"/>
          <w:kern w:val="0"/>
        </w:rPr>
        <w:t>Художественное вырезывание</w:t>
      </w:r>
    </w:p>
    <w:p w:rsidR="00EC7B1C" w:rsidRPr="00B25B28" w:rsidRDefault="00EC7B1C" w:rsidP="00EC7B1C">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color w:val="000000"/>
          <w:kern w:val="0"/>
        </w:rPr>
        <w:t>Вырезывание узоров, фигур, в том числе и симметричное вырезывание, с предварительным нанесением контура.Вырезывание узоров, фигур без предварительного нанесения контура, в том числе и симметричное вырезывание.</w:t>
      </w:r>
    </w:p>
    <w:p w:rsidR="00EC7B1C" w:rsidRPr="00B25B28" w:rsidRDefault="00EC7B1C" w:rsidP="00EC7B1C">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b/>
          <w:bCs/>
          <w:color w:val="000000"/>
          <w:kern w:val="0"/>
        </w:rPr>
        <w:t>Художественное складывание</w:t>
      </w:r>
    </w:p>
    <w:p w:rsidR="00EC7B1C" w:rsidRPr="00B25B28" w:rsidRDefault="00EC7B1C" w:rsidP="00EC7B1C">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color w:val="000000"/>
          <w:kern w:val="0"/>
        </w:rPr>
        <w:t>Оригами из квадрата и прямоугольн</w:t>
      </w:r>
      <w:r>
        <w:rPr>
          <w:rFonts w:eastAsia="Times New Roman"/>
          <w:color w:val="000000"/>
          <w:kern w:val="0"/>
        </w:rPr>
        <w:t xml:space="preserve">ика по схеме. Модульное оригами. </w:t>
      </w:r>
      <w:r w:rsidRPr="00B25B28">
        <w:rPr>
          <w:rFonts w:eastAsia="Times New Roman"/>
          <w:color w:val="000000"/>
          <w:kern w:val="0"/>
        </w:rPr>
        <w:t>Складывание из любой фигуры с последующим вырезыванием.</w:t>
      </w:r>
    </w:p>
    <w:p w:rsidR="00EC7B1C" w:rsidRPr="00B25B28" w:rsidRDefault="00EC7B1C" w:rsidP="00EC7B1C">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b/>
          <w:bCs/>
          <w:color w:val="000000"/>
          <w:kern w:val="0"/>
        </w:rPr>
        <w:t>Плетение</w:t>
      </w:r>
    </w:p>
    <w:p w:rsidR="00EC7B1C" w:rsidRPr="00B25B28" w:rsidRDefault="00EC7B1C" w:rsidP="00EC7B1C">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color w:val="000000"/>
          <w:kern w:val="0"/>
        </w:rPr>
        <w:t>Объемное плетение из бумаги.Плетение на картоне с помощью иголки и нитки.</w:t>
      </w:r>
    </w:p>
    <w:p w:rsidR="00EC7B1C" w:rsidRPr="00B25B28" w:rsidRDefault="00EC7B1C" w:rsidP="00EC7B1C">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b/>
          <w:bCs/>
          <w:color w:val="000000"/>
          <w:kern w:val="0"/>
        </w:rPr>
        <w:t>Шитье и вышивание</w:t>
      </w:r>
    </w:p>
    <w:p w:rsidR="00EC7B1C" w:rsidRPr="00B25B28" w:rsidRDefault="00EC7B1C" w:rsidP="00EC7B1C">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color w:val="000000"/>
          <w:kern w:val="0"/>
        </w:rPr>
        <w:t>Знакомство с различным применением швов «строчка», «через кран», «петельный».Пришивание пуговиц «на ножке» в процессе изготовления изделий.</w:t>
      </w:r>
    </w:p>
    <w:p w:rsidR="00EC7B1C" w:rsidRPr="00B25B28" w:rsidRDefault="00EC7B1C" w:rsidP="00EC7B1C">
      <w:pPr>
        <w:widowControl/>
        <w:shd w:val="clear" w:color="auto" w:fill="FFFFFF"/>
        <w:suppressAutoHyphens w:val="0"/>
        <w:ind w:firstLine="568"/>
        <w:jc w:val="center"/>
        <w:rPr>
          <w:rFonts w:ascii="Arial" w:eastAsia="Times New Roman" w:hAnsi="Arial" w:cs="Arial"/>
          <w:color w:val="000000"/>
          <w:kern w:val="0"/>
        </w:rPr>
      </w:pPr>
      <w:r w:rsidRPr="00B25B28">
        <w:rPr>
          <w:rFonts w:eastAsia="Times New Roman"/>
          <w:i/>
          <w:iCs/>
          <w:color w:val="000000"/>
          <w:kern w:val="0"/>
          <w:u w:val="single"/>
        </w:rPr>
        <w:t>Моделирование и конструирование</w:t>
      </w:r>
    </w:p>
    <w:p w:rsidR="00EC7B1C" w:rsidRPr="00B25B28" w:rsidRDefault="00EC7B1C" w:rsidP="00EC7B1C">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b/>
          <w:bCs/>
          <w:color w:val="000000"/>
          <w:kern w:val="0"/>
        </w:rPr>
        <w:t>Плоскостное моделирование и конструирование</w:t>
      </w:r>
      <w:r w:rsidRPr="00B25B28">
        <w:rPr>
          <w:rFonts w:eastAsia="Times New Roman"/>
          <w:color w:val="000000"/>
          <w:kern w:val="0"/>
        </w:rPr>
        <w:t> </w:t>
      </w:r>
    </w:p>
    <w:p w:rsidR="00EC7B1C" w:rsidRPr="00B25B28" w:rsidRDefault="00EC7B1C" w:rsidP="00EC7B1C">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color w:val="000000"/>
          <w:kern w:val="0"/>
        </w:rPr>
        <w:t>Мозаика из элементов круга и овала.Игрушки из картона с подвижными деталями.Головоломки из картона и шнура.</w:t>
      </w:r>
    </w:p>
    <w:p w:rsidR="00EC7B1C" w:rsidRPr="00B25B28" w:rsidRDefault="00EC7B1C" w:rsidP="00EC7B1C">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b/>
          <w:bCs/>
          <w:color w:val="000000"/>
          <w:kern w:val="0"/>
        </w:rPr>
        <w:t>Объемное моделирование и конструирование из бумаги</w:t>
      </w:r>
    </w:p>
    <w:p w:rsidR="00EC7B1C" w:rsidRPr="00B25B28" w:rsidRDefault="00EC7B1C" w:rsidP="00EC7B1C">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color w:val="000000"/>
          <w:kern w:val="0"/>
        </w:rPr>
        <w:t>Объемные изделия из деталей, соединенных с помощью щелевого замка.Объемные изделия с разными способами соединения. Технические модели, изготовленные по чертежу.</w:t>
      </w:r>
    </w:p>
    <w:p w:rsidR="00EC7B1C" w:rsidRPr="00B25B28" w:rsidRDefault="00EC7B1C" w:rsidP="00EC7B1C">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b/>
          <w:bCs/>
          <w:color w:val="000000"/>
          <w:kern w:val="0"/>
        </w:rPr>
        <w:t>Моделирование и конструирование из ткани</w:t>
      </w:r>
    </w:p>
    <w:p w:rsidR="00EC7B1C" w:rsidRPr="00B25B28" w:rsidRDefault="00EC7B1C" w:rsidP="00EC7B1C">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color w:val="000000"/>
          <w:kern w:val="0"/>
        </w:rPr>
        <w:t>Плоские игрушки или сувениры из ткани. Детали соединяются швом.Плоские игрушки из ткани. Детали соединяются клеем.Сквозные виды работы</w:t>
      </w:r>
    </w:p>
    <w:p w:rsidR="00EC7B1C" w:rsidRPr="00B25B28" w:rsidRDefault="00EC7B1C" w:rsidP="00EC7B1C">
      <w:pPr>
        <w:widowControl/>
        <w:shd w:val="clear" w:color="auto" w:fill="FFFFFF"/>
        <w:suppressAutoHyphens w:val="0"/>
        <w:ind w:firstLine="568"/>
        <w:jc w:val="center"/>
        <w:rPr>
          <w:rFonts w:ascii="Arial" w:eastAsia="Times New Roman" w:hAnsi="Arial" w:cs="Arial"/>
          <w:color w:val="000000"/>
          <w:kern w:val="0"/>
        </w:rPr>
      </w:pPr>
      <w:r w:rsidRPr="00B25B28">
        <w:rPr>
          <w:rFonts w:eastAsia="Times New Roman"/>
          <w:i/>
          <w:iCs/>
          <w:color w:val="000000"/>
          <w:kern w:val="0"/>
          <w:u w:val="single"/>
        </w:rPr>
        <w:t>Наблюдения</w:t>
      </w:r>
    </w:p>
    <w:p w:rsidR="00EC7B1C" w:rsidRPr="00B25B28" w:rsidRDefault="00EC7B1C" w:rsidP="00EC7B1C">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color w:val="000000"/>
          <w:kern w:val="0"/>
        </w:rPr>
        <w:t>Сравнение работ из глины народных мастеров Твери, Дымково, Филимоново, Каргополя.</w:t>
      </w:r>
    </w:p>
    <w:p w:rsidR="00EC7B1C" w:rsidRPr="00B25B28" w:rsidRDefault="00EC7B1C" w:rsidP="00EC7B1C">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color w:val="000000"/>
          <w:kern w:val="0"/>
        </w:rPr>
        <w:t>Сравнение реально существующих рельефов (по фотографиям).</w:t>
      </w:r>
    </w:p>
    <w:p w:rsidR="00EC7B1C" w:rsidRPr="00B25B28" w:rsidRDefault="00EC7B1C" w:rsidP="00EC7B1C">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color w:val="000000"/>
          <w:kern w:val="0"/>
        </w:rPr>
        <w:t>Рассматривание силуэтов русских художников.</w:t>
      </w:r>
    </w:p>
    <w:p w:rsidR="00EC7B1C" w:rsidRPr="00B25B28" w:rsidRDefault="00EC7B1C" w:rsidP="00EC7B1C">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color w:val="000000"/>
          <w:kern w:val="0"/>
        </w:rPr>
        <w:t>Рассматривание «рисунков ножницами» Анри Матисса.</w:t>
      </w:r>
    </w:p>
    <w:p w:rsidR="00EC7B1C" w:rsidRPr="00B25B28" w:rsidRDefault="00EC7B1C" w:rsidP="00EC7B1C">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color w:val="000000"/>
          <w:kern w:val="0"/>
        </w:rPr>
        <w:t>Сравнение свойств бумаги и картона (по толщине, прочности).</w:t>
      </w:r>
    </w:p>
    <w:p w:rsidR="00EC7B1C" w:rsidRPr="00B25B28" w:rsidRDefault="00EC7B1C" w:rsidP="00EC7B1C">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color w:val="000000"/>
          <w:kern w:val="0"/>
        </w:rPr>
        <w:t>Различные свойства бумаги и ткани, проявляющиеся при их разрезании.</w:t>
      </w:r>
    </w:p>
    <w:p w:rsidR="00EC7B1C" w:rsidRPr="00B25B28" w:rsidRDefault="00EC7B1C" w:rsidP="00EC7B1C">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color w:val="000000"/>
          <w:kern w:val="0"/>
        </w:rPr>
        <w:t>Сравнение разных приемов плетения из бумаги (объемное и плоское прямое). Наблюдения за свойствами тканей, из которых изготавливают плоские игрушки или сувениры.</w:t>
      </w:r>
    </w:p>
    <w:p w:rsidR="00EC7B1C" w:rsidRPr="00B25B28" w:rsidRDefault="00EC7B1C" w:rsidP="00EC7B1C">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color w:val="000000"/>
          <w:kern w:val="0"/>
        </w:rPr>
        <w:t>Наблюдения за свойствами летающих моделей.</w:t>
      </w:r>
    </w:p>
    <w:p w:rsidR="00EC7B1C" w:rsidRDefault="00EC7B1C" w:rsidP="00EC7B1C">
      <w:pPr>
        <w:widowControl/>
        <w:shd w:val="clear" w:color="auto" w:fill="FFFFFF"/>
        <w:suppressAutoHyphens w:val="0"/>
        <w:ind w:firstLine="568"/>
        <w:jc w:val="center"/>
        <w:rPr>
          <w:rFonts w:eastAsia="Times New Roman"/>
          <w:i/>
          <w:iCs/>
          <w:color w:val="000000"/>
          <w:kern w:val="0"/>
          <w:u w:val="single"/>
        </w:rPr>
      </w:pPr>
    </w:p>
    <w:p w:rsidR="00EC7B1C" w:rsidRPr="00B25B28" w:rsidRDefault="00EC7B1C" w:rsidP="00EC7B1C">
      <w:pPr>
        <w:widowControl/>
        <w:shd w:val="clear" w:color="auto" w:fill="FFFFFF"/>
        <w:suppressAutoHyphens w:val="0"/>
        <w:ind w:firstLine="568"/>
        <w:jc w:val="center"/>
        <w:rPr>
          <w:rFonts w:ascii="Arial" w:eastAsia="Times New Roman" w:hAnsi="Arial" w:cs="Arial"/>
          <w:color w:val="000000"/>
          <w:kern w:val="0"/>
        </w:rPr>
      </w:pPr>
      <w:r w:rsidRPr="00B25B28">
        <w:rPr>
          <w:rFonts w:eastAsia="Times New Roman"/>
          <w:i/>
          <w:iCs/>
          <w:color w:val="000000"/>
          <w:kern w:val="0"/>
          <w:u w:val="single"/>
        </w:rPr>
        <w:lastRenderedPageBreak/>
        <w:t>Беседы</w:t>
      </w:r>
    </w:p>
    <w:p w:rsidR="00EC7B1C" w:rsidRPr="00B25B28" w:rsidRDefault="00EC7B1C" w:rsidP="00EC7B1C">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color w:val="000000"/>
          <w:kern w:val="0"/>
        </w:rPr>
        <w:t>Знакомство с работами мастеров художественных промыслов (тверская, дымковская, каргопольская, филимоновская игрушка).</w:t>
      </w:r>
    </w:p>
    <w:p w:rsidR="00EC7B1C" w:rsidRPr="00B25B28" w:rsidRDefault="00EC7B1C" w:rsidP="00EC7B1C">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color w:val="000000"/>
          <w:kern w:val="0"/>
        </w:rPr>
        <w:t>Барельефы и горельефы разных времен и народов.</w:t>
      </w:r>
    </w:p>
    <w:p w:rsidR="00EC7B1C" w:rsidRPr="00B25B28" w:rsidRDefault="00EC7B1C" w:rsidP="00EC7B1C">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color w:val="000000"/>
          <w:kern w:val="0"/>
        </w:rPr>
        <w:t>Искусство силуэта. «Рисунки ножницами» Анри Матисса. Искусство витража.</w:t>
      </w:r>
    </w:p>
    <w:p w:rsidR="00EC7B1C" w:rsidRDefault="00EC7B1C" w:rsidP="00EC7B1C">
      <w:pPr>
        <w:widowControl/>
        <w:shd w:val="clear" w:color="auto" w:fill="FFFFFF"/>
        <w:suppressAutoHyphens w:val="0"/>
        <w:ind w:firstLine="568"/>
        <w:jc w:val="both"/>
        <w:rPr>
          <w:rFonts w:eastAsia="Times New Roman"/>
          <w:color w:val="000000"/>
          <w:kern w:val="0"/>
        </w:rPr>
      </w:pPr>
      <w:r w:rsidRPr="00B25B28">
        <w:rPr>
          <w:rFonts w:eastAsia="Times New Roman"/>
          <w:color w:val="000000"/>
          <w:kern w:val="0"/>
        </w:rPr>
        <w:t>Темы бесед могут быть подсказаны жизнью, связаны с событиями окружающей ребенка действительности, с темой урока.</w:t>
      </w:r>
    </w:p>
    <w:p w:rsidR="00EC7B1C" w:rsidRPr="00B25B28" w:rsidRDefault="00EC7B1C" w:rsidP="00EC7B1C">
      <w:pPr>
        <w:widowControl/>
        <w:shd w:val="clear" w:color="auto" w:fill="FFFFFF"/>
        <w:suppressAutoHyphens w:val="0"/>
        <w:ind w:firstLine="568"/>
        <w:jc w:val="center"/>
        <w:rPr>
          <w:rFonts w:ascii="Arial" w:eastAsia="Times New Roman" w:hAnsi="Arial" w:cs="Arial"/>
          <w:color w:val="000000"/>
          <w:kern w:val="0"/>
        </w:rPr>
      </w:pPr>
      <w:r w:rsidRPr="00B25B28">
        <w:rPr>
          <w:rFonts w:eastAsia="Times New Roman"/>
          <w:b/>
          <w:bCs/>
          <w:color w:val="000000"/>
          <w:kern w:val="0"/>
        </w:rPr>
        <w:t>4 класс (34ч)</w:t>
      </w:r>
    </w:p>
    <w:p w:rsidR="00EC7B1C" w:rsidRPr="00B25B28" w:rsidRDefault="00EC7B1C" w:rsidP="00EC7B1C">
      <w:pPr>
        <w:widowControl/>
        <w:shd w:val="clear" w:color="auto" w:fill="FFFFFF"/>
        <w:suppressAutoHyphens w:val="0"/>
        <w:ind w:firstLine="568"/>
        <w:jc w:val="center"/>
        <w:rPr>
          <w:rFonts w:ascii="Arial" w:eastAsia="Times New Roman" w:hAnsi="Arial" w:cs="Arial"/>
          <w:color w:val="000000"/>
          <w:kern w:val="0"/>
        </w:rPr>
      </w:pPr>
      <w:r w:rsidRPr="00B25B28">
        <w:rPr>
          <w:rFonts w:eastAsia="Times New Roman"/>
          <w:i/>
          <w:iCs/>
          <w:color w:val="000000"/>
          <w:kern w:val="0"/>
          <w:u w:val="single"/>
        </w:rPr>
        <w:t>Виды художественной техники</w:t>
      </w:r>
    </w:p>
    <w:p w:rsidR="00EC7B1C" w:rsidRPr="00B25B28" w:rsidRDefault="00EC7B1C" w:rsidP="00EC7B1C">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b/>
          <w:bCs/>
          <w:color w:val="000000"/>
          <w:kern w:val="0"/>
        </w:rPr>
        <w:t>Лоскутная мозаика</w:t>
      </w:r>
    </w:p>
    <w:p w:rsidR="00EC7B1C" w:rsidRPr="00B25B28" w:rsidRDefault="00EC7B1C" w:rsidP="00EC7B1C">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color w:val="000000"/>
          <w:kern w:val="0"/>
        </w:rPr>
        <w:t>Детали вырезаны из ткани по долевой нити и приклеены на бумагу.Детали вырезаны из ткани по долевой нити и сшиты.</w:t>
      </w:r>
    </w:p>
    <w:p w:rsidR="00EC7B1C" w:rsidRPr="00B25B28" w:rsidRDefault="00EC7B1C" w:rsidP="00EC7B1C">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b/>
          <w:bCs/>
          <w:color w:val="000000"/>
          <w:kern w:val="0"/>
        </w:rPr>
        <w:t>Вышивание</w:t>
      </w:r>
    </w:p>
    <w:p w:rsidR="00EC7B1C" w:rsidRPr="00B25B28" w:rsidRDefault="00EC7B1C" w:rsidP="00EC7B1C">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color w:val="000000"/>
          <w:kern w:val="0"/>
        </w:rPr>
        <w:t>Вышивание крестом на разреженной</w:t>
      </w:r>
      <w:r>
        <w:rPr>
          <w:rFonts w:eastAsia="Times New Roman"/>
          <w:color w:val="000000"/>
          <w:kern w:val="0"/>
        </w:rPr>
        <w:t xml:space="preserve"> ткани, канве по рисунку, схеме. </w:t>
      </w:r>
      <w:r w:rsidRPr="00B25B28">
        <w:rPr>
          <w:rFonts w:eastAsia="Times New Roman"/>
          <w:color w:val="000000"/>
          <w:kern w:val="0"/>
        </w:rPr>
        <w:t>Швы «петельки» и «вприкреп».</w:t>
      </w:r>
    </w:p>
    <w:p w:rsidR="00EC7B1C" w:rsidRPr="00B25B28" w:rsidRDefault="00EC7B1C" w:rsidP="00EC7B1C">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b/>
          <w:bCs/>
          <w:color w:val="000000"/>
          <w:kern w:val="0"/>
        </w:rPr>
        <w:t>Папье-маше</w:t>
      </w:r>
      <w:r w:rsidRPr="00B25B28">
        <w:rPr>
          <w:rFonts w:eastAsia="Times New Roman"/>
          <w:color w:val="000000"/>
          <w:kern w:val="0"/>
        </w:rPr>
        <w:t> </w:t>
      </w:r>
    </w:p>
    <w:p w:rsidR="00EC7B1C" w:rsidRPr="00B25B28" w:rsidRDefault="00EC7B1C" w:rsidP="00EC7B1C">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color w:val="000000"/>
          <w:kern w:val="0"/>
        </w:rPr>
        <w:t>Кусочки бумаги наклеиваются слоями друг на друга (слоистое папье-маше).</w:t>
      </w:r>
    </w:p>
    <w:p w:rsidR="00EC7B1C" w:rsidRPr="00B25B28" w:rsidRDefault="00EC7B1C" w:rsidP="00EC7B1C">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color w:val="000000"/>
          <w:kern w:val="0"/>
        </w:rPr>
        <w:t>Папье-маше из размельченной бумажной массы.</w:t>
      </w:r>
    </w:p>
    <w:p w:rsidR="00EC7B1C" w:rsidRPr="00B25B28" w:rsidRDefault="00EC7B1C" w:rsidP="00EC7B1C">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b/>
          <w:bCs/>
          <w:color w:val="000000"/>
          <w:kern w:val="0"/>
        </w:rPr>
        <w:t>Роспись ткани</w:t>
      </w:r>
      <w:r w:rsidRPr="00B25B28">
        <w:rPr>
          <w:rFonts w:eastAsia="Times New Roman"/>
          <w:color w:val="000000"/>
          <w:kern w:val="0"/>
        </w:rPr>
        <w:t> </w:t>
      </w:r>
    </w:p>
    <w:p w:rsidR="00EC7B1C" w:rsidRPr="00B25B28" w:rsidRDefault="00EC7B1C" w:rsidP="00EC7B1C">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color w:val="000000"/>
          <w:kern w:val="0"/>
        </w:rPr>
        <w:t>Свободная роспись. Роспись по соли.</w:t>
      </w:r>
    </w:p>
    <w:p w:rsidR="00EC7B1C" w:rsidRPr="00B25B28" w:rsidRDefault="00EC7B1C" w:rsidP="00EC7B1C">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color w:val="000000"/>
          <w:kern w:val="0"/>
        </w:rPr>
        <w:t>Холодный батик.</w:t>
      </w:r>
    </w:p>
    <w:p w:rsidR="00EC7B1C" w:rsidRPr="00B25B28" w:rsidRDefault="00EC7B1C" w:rsidP="00EC7B1C">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b/>
          <w:bCs/>
          <w:color w:val="000000"/>
          <w:kern w:val="0"/>
        </w:rPr>
        <w:t>Вязание</w:t>
      </w:r>
    </w:p>
    <w:p w:rsidR="00EC7B1C" w:rsidRPr="00B25B28" w:rsidRDefault="00EC7B1C" w:rsidP="00EC7B1C">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color w:val="000000"/>
          <w:kern w:val="0"/>
        </w:rPr>
        <w:t>Виды пряжи. Виды крючков и спиц.</w:t>
      </w:r>
    </w:p>
    <w:p w:rsidR="00EC7B1C" w:rsidRPr="00B25B28" w:rsidRDefault="00EC7B1C" w:rsidP="00EC7B1C">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color w:val="000000"/>
          <w:kern w:val="0"/>
        </w:rPr>
        <w:t>Вязание крючком. Приемы вязания - цепочка из воздушных петель, столбики без накида и с накидом.</w:t>
      </w:r>
    </w:p>
    <w:p w:rsidR="00EC7B1C" w:rsidRPr="00B25B28" w:rsidRDefault="00EC7B1C" w:rsidP="00EC7B1C">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color w:val="000000"/>
          <w:kern w:val="0"/>
        </w:rPr>
        <w:t>Вязание на спицах. Набор петель. Виды петель. Чулочная вязка, вязка «резинка».</w:t>
      </w:r>
    </w:p>
    <w:p w:rsidR="00EC7B1C" w:rsidRPr="00B25B28" w:rsidRDefault="00EC7B1C" w:rsidP="00EC7B1C">
      <w:pPr>
        <w:widowControl/>
        <w:shd w:val="clear" w:color="auto" w:fill="FFFFFF"/>
        <w:suppressAutoHyphens w:val="0"/>
        <w:ind w:firstLine="568"/>
        <w:jc w:val="center"/>
        <w:rPr>
          <w:rFonts w:ascii="Arial" w:eastAsia="Times New Roman" w:hAnsi="Arial" w:cs="Arial"/>
          <w:color w:val="000000"/>
          <w:kern w:val="0"/>
        </w:rPr>
      </w:pPr>
      <w:r w:rsidRPr="00B25B28">
        <w:rPr>
          <w:rFonts w:eastAsia="Times New Roman"/>
          <w:i/>
          <w:iCs/>
          <w:color w:val="000000"/>
          <w:kern w:val="0"/>
          <w:u w:val="single"/>
        </w:rPr>
        <w:t>Моделирование и конструирование</w:t>
      </w:r>
    </w:p>
    <w:p w:rsidR="00EC7B1C" w:rsidRPr="00B25B28" w:rsidRDefault="00EC7B1C" w:rsidP="00EC7B1C">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b/>
          <w:bCs/>
          <w:color w:val="000000"/>
          <w:kern w:val="0"/>
        </w:rPr>
        <w:t>Художественное конструирование из растений</w:t>
      </w:r>
    </w:p>
    <w:p w:rsidR="00EC7B1C" w:rsidRPr="00B25B28" w:rsidRDefault="00EC7B1C" w:rsidP="00EC7B1C">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color w:val="000000"/>
          <w:kern w:val="0"/>
        </w:rPr>
        <w:t>Композиции из сухих растений.</w:t>
      </w:r>
    </w:p>
    <w:p w:rsidR="00EC7B1C" w:rsidRPr="00B25B28" w:rsidRDefault="00EC7B1C" w:rsidP="00EC7B1C">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color w:val="000000"/>
          <w:kern w:val="0"/>
        </w:rPr>
        <w:t>Букеты и композиции из живых растений.</w:t>
      </w:r>
    </w:p>
    <w:p w:rsidR="00EC7B1C" w:rsidRPr="00B25B28" w:rsidRDefault="00EC7B1C" w:rsidP="00EC7B1C">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b/>
          <w:bCs/>
          <w:color w:val="000000"/>
          <w:kern w:val="0"/>
        </w:rPr>
        <w:t>Объемное моделирование и конструирование из бумаги и картона</w:t>
      </w:r>
      <w:r w:rsidRPr="00B25B28">
        <w:rPr>
          <w:rFonts w:eastAsia="Times New Roman"/>
          <w:color w:val="000000"/>
          <w:kern w:val="0"/>
        </w:rPr>
        <w:t> </w:t>
      </w:r>
    </w:p>
    <w:p w:rsidR="00EC7B1C" w:rsidRPr="00B25B28" w:rsidRDefault="00EC7B1C" w:rsidP="00EC7B1C">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color w:val="000000"/>
          <w:kern w:val="0"/>
        </w:rPr>
        <w:t>Объемные поделки из бумаги, сделанные с помощью надрезов.</w:t>
      </w:r>
    </w:p>
    <w:p w:rsidR="00EC7B1C" w:rsidRPr="00B25B28" w:rsidRDefault="00EC7B1C" w:rsidP="00EC7B1C">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color w:val="000000"/>
          <w:kern w:val="0"/>
        </w:rPr>
        <w:t>Объемные изделия из бумаги, полученные приемом «складывания по кривой».</w:t>
      </w:r>
    </w:p>
    <w:p w:rsidR="00EC7B1C" w:rsidRPr="00B25B28" w:rsidRDefault="00EC7B1C" w:rsidP="00EC7B1C">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color w:val="000000"/>
          <w:kern w:val="0"/>
        </w:rPr>
        <w:t>Объемные игрушки из картонных коробок с подвижными деталями.</w:t>
      </w:r>
    </w:p>
    <w:p w:rsidR="00EC7B1C" w:rsidRPr="00B25B28" w:rsidRDefault="00EC7B1C" w:rsidP="00EC7B1C">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b/>
          <w:bCs/>
          <w:color w:val="000000"/>
          <w:kern w:val="0"/>
        </w:rPr>
        <w:t>Моделирование и конструирование из разных материалов</w:t>
      </w:r>
    </w:p>
    <w:p w:rsidR="00EC7B1C" w:rsidRPr="00B25B28" w:rsidRDefault="00EC7B1C" w:rsidP="00EC7B1C">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color w:val="000000"/>
          <w:kern w:val="0"/>
        </w:rPr>
        <w:t>Соломенная скульптура. Разные приемы выполнения соломенных изделий.</w:t>
      </w:r>
    </w:p>
    <w:p w:rsidR="00EC7B1C" w:rsidRPr="00B25B28" w:rsidRDefault="00EC7B1C" w:rsidP="00EC7B1C">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color w:val="000000"/>
          <w:kern w:val="0"/>
        </w:rPr>
        <w:t>Разные способы изготовления кукол из ниток.</w:t>
      </w:r>
    </w:p>
    <w:p w:rsidR="00EC7B1C" w:rsidRPr="00B25B28" w:rsidRDefault="00EC7B1C" w:rsidP="00EC7B1C">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color w:val="000000"/>
          <w:kern w:val="0"/>
        </w:rPr>
        <w:t>Конструирование из проволоки - контурные, каркасные фигуры, проволочная скульптура.</w:t>
      </w:r>
    </w:p>
    <w:p w:rsidR="00EC7B1C" w:rsidRPr="00B25B28" w:rsidRDefault="00EC7B1C" w:rsidP="00EC7B1C">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b/>
          <w:bCs/>
          <w:color w:val="000000"/>
          <w:kern w:val="0"/>
        </w:rPr>
        <w:t>Объемное моделирование из ткани</w:t>
      </w:r>
    </w:p>
    <w:p w:rsidR="00EC7B1C" w:rsidRPr="00B25B28" w:rsidRDefault="00EC7B1C" w:rsidP="00EC7B1C">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color w:val="000000"/>
          <w:kern w:val="0"/>
        </w:rPr>
        <w:t>Объемные игрушки из плотной ткани, детали которых соединяются наружным петельным швом.Объемные игрушки из тонких тканей, детали которых соединяются внутренним швом «строчка» и выворачиваются.Сквозные виды работы</w:t>
      </w:r>
    </w:p>
    <w:p w:rsidR="00EC7B1C" w:rsidRPr="00B25B28" w:rsidRDefault="00EC7B1C" w:rsidP="00EC7B1C">
      <w:pPr>
        <w:widowControl/>
        <w:shd w:val="clear" w:color="auto" w:fill="FFFFFF"/>
        <w:suppressAutoHyphens w:val="0"/>
        <w:ind w:firstLine="568"/>
        <w:jc w:val="center"/>
        <w:rPr>
          <w:rFonts w:ascii="Arial" w:eastAsia="Times New Roman" w:hAnsi="Arial" w:cs="Arial"/>
          <w:color w:val="000000"/>
          <w:kern w:val="0"/>
        </w:rPr>
      </w:pPr>
      <w:r w:rsidRPr="00B25B28">
        <w:rPr>
          <w:rFonts w:eastAsia="Times New Roman"/>
          <w:i/>
          <w:iCs/>
          <w:color w:val="000000"/>
          <w:kern w:val="0"/>
          <w:u w:val="single"/>
        </w:rPr>
        <w:t>Наблюдения</w:t>
      </w:r>
    </w:p>
    <w:p w:rsidR="00EC7B1C" w:rsidRPr="00B25B28" w:rsidRDefault="00EC7B1C" w:rsidP="00EC7B1C">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color w:val="000000"/>
          <w:kern w:val="0"/>
        </w:rPr>
        <w:t>Наблюдения за свойствами тканей, используемых для вышивания и шитья игрушек.</w:t>
      </w:r>
    </w:p>
    <w:p w:rsidR="00EC7B1C" w:rsidRPr="00B25B28" w:rsidRDefault="00EC7B1C" w:rsidP="00EC7B1C">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color w:val="000000"/>
          <w:kern w:val="0"/>
        </w:rPr>
        <w:t>Знакомство с новыми свойствами тканей при их раскрашивании.</w:t>
      </w:r>
    </w:p>
    <w:p w:rsidR="00EC7B1C" w:rsidRPr="00B25B28" w:rsidRDefault="00EC7B1C" w:rsidP="00EC7B1C">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color w:val="000000"/>
          <w:kern w:val="0"/>
        </w:rPr>
        <w:t>Сравнение шерстяных и хлопчатобумажных ниток.</w:t>
      </w:r>
    </w:p>
    <w:p w:rsidR="00EC7B1C" w:rsidRPr="00B25B28" w:rsidRDefault="00EC7B1C" w:rsidP="00EC7B1C">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color w:val="000000"/>
          <w:kern w:val="0"/>
        </w:rPr>
        <w:t>Виды крючков, соответствие крючка толщине нитей.</w:t>
      </w:r>
    </w:p>
    <w:p w:rsidR="00EC7B1C" w:rsidRPr="00B25B28" w:rsidRDefault="00EC7B1C" w:rsidP="00EC7B1C">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color w:val="000000"/>
          <w:kern w:val="0"/>
        </w:rPr>
        <w:t>Виды спиц, соответствие спиц толщине нитей.</w:t>
      </w:r>
    </w:p>
    <w:p w:rsidR="00EC7B1C" w:rsidRPr="00B25B28" w:rsidRDefault="00EC7B1C" w:rsidP="00EC7B1C">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color w:val="000000"/>
          <w:kern w:val="0"/>
        </w:rPr>
        <w:t>Подбор бумаги для папье-маше (она должна быть рыхлой, легко пропускать воду).</w:t>
      </w:r>
    </w:p>
    <w:p w:rsidR="00EC7B1C" w:rsidRPr="00B25B28" w:rsidRDefault="00EC7B1C" w:rsidP="00EC7B1C">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color w:val="000000"/>
          <w:kern w:val="0"/>
        </w:rPr>
        <w:t>Сравнение приемов складывания бумаги по прямой линии и по кривой.</w:t>
      </w:r>
    </w:p>
    <w:p w:rsidR="00EC7B1C" w:rsidRPr="00B25B28" w:rsidRDefault="00EC7B1C" w:rsidP="00EC7B1C">
      <w:pPr>
        <w:widowControl/>
        <w:shd w:val="clear" w:color="auto" w:fill="FFFFFF"/>
        <w:suppressAutoHyphens w:val="0"/>
        <w:ind w:firstLine="568"/>
        <w:jc w:val="both"/>
        <w:rPr>
          <w:rFonts w:ascii="Arial" w:eastAsia="Times New Roman" w:hAnsi="Arial" w:cs="Arial"/>
          <w:color w:val="000000"/>
          <w:kern w:val="0"/>
        </w:rPr>
      </w:pPr>
      <w:r w:rsidRPr="00B25B28">
        <w:rPr>
          <w:rFonts w:eastAsia="Times New Roman"/>
          <w:color w:val="000000"/>
          <w:kern w:val="0"/>
        </w:rPr>
        <w:t>Сравнение свойств соломы, проволоки, ниток при изготовлении из них фигурок.</w:t>
      </w:r>
    </w:p>
    <w:p w:rsidR="00EC7B1C" w:rsidRPr="00B25B28" w:rsidRDefault="00EC7B1C" w:rsidP="00EC7B1C">
      <w:pPr>
        <w:widowControl/>
        <w:shd w:val="clear" w:color="auto" w:fill="FFFFFF"/>
        <w:suppressAutoHyphens w:val="0"/>
        <w:ind w:firstLine="568"/>
        <w:jc w:val="center"/>
        <w:rPr>
          <w:rFonts w:ascii="Arial" w:eastAsia="Times New Roman" w:hAnsi="Arial" w:cs="Arial"/>
          <w:color w:val="000000"/>
          <w:kern w:val="0"/>
        </w:rPr>
      </w:pPr>
      <w:r w:rsidRPr="00B25B28">
        <w:rPr>
          <w:rFonts w:eastAsia="Times New Roman"/>
          <w:i/>
          <w:iCs/>
          <w:color w:val="000000"/>
          <w:kern w:val="0"/>
          <w:u w:val="single"/>
        </w:rPr>
        <w:t>Беседы</w:t>
      </w:r>
    </w:p>
    <w:p w:rsidR="00EC7B1C" w:rsidRPr="00B25B28" w:rsidRDefault="00EC7B1C" w:rsidP="00EC7B1C">
      <w:pPr>
        <w:widowControl/>
        <w:shd w:val="clear" w:color="auto" w:fill="FFFFFF"/>
        <w:suppressAutoHyphens w:val="0"/>
        <w:ind w:firstLine="568"/>
        <w:jc w:val="both"/>
        <w:rPr>
          <w:rFonts w:eastAsia="Times New Roman"/>
          <w:color w:val="000000"/>
          <w:kern w:val="0"/>
        </w:rPr>
      </w:pPr>
      <w:r w:rsidRPr="00B25B28">
        <w:rPr>
          <w:rFonts w:eastAsia="Times New Roman"/>
          <w:color w:val="000000"/>
          <w:kern w:val="0"/>
        </w:rPr>
        <w:t xml:space="preserve">Беседы о возникновении лоскутного шитья у разных народов, об искусстве вышивки в разных частях земного шара и на Руси. Что такое папье-маше и когда оно появилось. Русские </w:t>
      </w:r>
      <w:r w:rsidRPr="00B25B28">
        <w:rPr>
          <w:rFonts w:eastAsia="Times New Roman"/>
          <w:color w:val="000000"/>
          <w:kern w:val="0"/>
        </w:rPr>
        <w:lastRenderedPageBreak/>
        <w:t>народные промыслы, использующие эту технику (Федоскино, Палех, Холуй, Мстёра). Когда появились гербы, какую форму они могут иметь, что на них изображают. История масок. Когда человек научился раскрашивать ткань и какие способы известны. История вязания, почему сохранилось так мало вязаных вещей. История появления букетов и композиций. Почему люди стали мастерить фигурки из соломы. История куклы.</w:t>
      </w:r>
    </w:p>
    <w:p w:rsidR="0033630B" w:rsidRPr="00EC7B1C" w:rsidRDefault="0033630B">
      <w:pPr>
        <w:widowControl/>
        <w:suppressAutoHyphens w:val="0"/>
        <w:rPr>
          <w:rFonts w:eastAsia="Times New Roman"/>
          <w:color w:val="000000"/>
          <w:kern w:val="0"/>
        </w:rPr>
      </w:pPr>
    </w:p>
    <w:p w:rsidR="00B370A6" w:rsidRDefault="00B370A6" w:rsidP="0033630B">
      <w:pPr>
        <w:widowControl/>
        <w:shd w:val="clear" w:color="auto" w:fill="FFFFFF"/>
        <w:suppressAutoHyphens w:val="0"/>
        <w:ind w:right="-24" w:firstLine="568"/>
        <w:jc w:val="center"/>
        <w:rPr>
          <w:rFonts w:eastAsia="Times New Roman"/>
          <w:b/>
          <w:bCs/>
          <w:color w:val="000000"/>
          <w:kern w:val="0"/>
        </w:rPr>
      </w:pPr>
    </w:p>
    <w:p w:rsidR="00B370A6" w:rsidRDefault="00B370A6" w:rsidP="0033630B">
      <w:pPr>
        <w:widowControl/>
        <w:shd w:val="clear" w:color="auto" w:fill="FFFFFF"/>
        <w:suppressAutoHyphens w:val="0"/>
        <w:ind w:right="-24" w:firstLine="568"/>
        <w:jc w:val="center"/>
        <w:rPr>
          <w:rFonts w:eastAsia="Times New Roman"/>
          <w:b/>
          <w:bCs/>
          <w:color w:val="000000"/>
          <w:kern w:val="0"/>
        </w:rPr>
      </w:pPr>
    </w:p>
    <w:p w:rsidR="00B370A6" w:rsidRDefault="00B370A6" w:rsidP="0033630B">
      <w:pPr>
        <w:widowControl/>
        <w:shd w:val="clear" w:color="auto" w:fill="FFFFFF"/>
        <w:suppressAutoHyphens w:val="0"/>
        <w:ind w:right="-24" w:firstLine="568"/>
        <w:jc w:val="center"/>
        <w:rPr>
          <w:rFonts w:eastAsia="Times New Roman"/>
          <w:b/>
          <w:bCs/>
          <w:color w:val="000000"/>
          <w:kern w:val="0"/>
        </w:rPr>
      </w:pPr>
    </w:p>
    <w:p w:rsidR="00B370A6" w:rsidRDefault="00B370A6" w:rsidP="0033630B">
      <w:pPr>
        <w:widowControl/>
        <w:shd w:val="clear" w:color="auto" w:fill="FFFFFF"/>
        <w:suppressAutoHyphens w:val="0"/>
        <w:ind w:right="-24" w:firstLine="568"/>
        <w:jc w:val="center"/>
        <w:rPr>
          <w:rFonts w:eastAsia="Times New Roman"/>
          <w:b/>
          <w:bCs/>
          <w:color w:val="000000"/>
          <w:kern w:val="0"/>
        </w:rPr>
      </w:pPr>
    </w:p>
    <w:p w:rsidR="00B370A6" w:rsidRDefault="00B370A6" w:rsidP="0033630B">
      <w:pPr>
        <w:widowControl/>
        <w:shd w:val="clear" w:color="auto" w:fill="FFFFFF"/>
        <w:suppressAutoHyphens w:val="0"/>
        <w:ind w:right="-24" w:firstLine="568"/>
        <w:jc w:val="center"/>
        <w:rPr>
          <w:rFonts w:eastAsia="Times New Roman"/>
          <w:b/>
          <w:bCs/>
          <w:color w:val="000000"/>
          <w:kern w:val="0"/>
        </w:rPr>
      </w:pPr>
    </w:p>
    <w:p w:rsidR="00B370A6" w:rsidRDefault="00B370A6" w:rsidP="0033630B">
      <w:pPr>
        <w:widowControl/>
        <w:shd w:val="clear" w:color="auto" w:fill="FFFFFF"/>
        <w:suppressAutoHyphens w:val="0"/>
        <w:ind w:right="-24" w:firstLine="568"/>
        <w:jc w:val="center"/>
        <w:rPr>
          <w:rFonts w:eastAsia="Times New Roman"/>
          <w:b/>
          <w:bCs/>
          <w:color w:val="000000"/>
          <w:kern w:val="0"/>
        </w:rPr>
      </w:pPr>
    </w:p>
    <w:p w:rsidR="00B370A6" w:rsidRDefault="00B370A6" w:rsidP="0033630B">
      <w:pPr>
        <w:widowControl/>
        <w:shd w:val="clear" w:color="auto" w:fill="FFFFFF"/>
        <w:suppressAutoHyphens w:val="0"/>
        <w:ind w:right="-24" w:firstLine="568"/>
        <w:jc w:val="center"/>
        <w:rPr>
          <w:rFonts w:eastAsia="Times New Roman"/>
          <w:b/>
          <w:bCs/>
          <w:color w:val="000000"/>
          <w:kern w:val="0"/>
        </w:rPr>
      </w:pPr>
    </w:p>
    <w:p w:rsidR="00B370A6" w:rsidRDefault="00B370A6" w:rsidP="0033630B">
      <w:pPr>
        <w:widowControl/>
        <w:shd w:val="clear" w:color="auto" w:fill="FFFFFF"/>
        <w:suppressAutoHyphens w:val="0"/>
        <w:ind w:right="-24" w:firstLine="568"/>
        <w:jc w:val="center"/>
        <w:rPr>
          <w:rFonts w:eastAsia="Times New Roman"/>
          <w:b/>
          <w:bCs/>
          <w:color w:val="000000"/>
          <w:kern w:val="0"/>
        </w:rPr>
      </w:pPr>
    </w:p>
    <w:p w:rsidR="00B370A6" w:rsidRDefault="00B370A6" w:rsidP="0033630B">
      <w:pPr>
        <w:widowControl/>
        <w:shd w:val="clear" w:color="auto" w:fill="FFFFFF"/>
        <w:suppressAutoHyphens w:val="0"/>
        <w:ind w:right="-24" w:firstLine="568"/>
        <w:jc w:val="center"/>
        <w:rPr>
          <w:rFonts w:eastAsia="Times New Roman"/>
          <w:b/>
          <w:bCs/>
          <w:color w:val="000000"/>
          <w:kern w:val="0"/>
        </w:rPr>
      </w:pPr>
    </w:p>
    <w:p w:rsidR="00B370A6" w:rsidRDefault="00B370A6" w:rsidP="0033630B">
      <w:pPr>
        <w:widowControl/>
        <w:shd w:val="clear" w:color="auto" w:fill="FFFFFF"/>
        <w:suppressAutoHyphens w:val="0"/>
        <w:ind w:right="-24" w:firstLine="568"/>
        <w:jc w:val="center"/>
        <w:rPr>
          <w:rFonts w:eastAsia="Times New Roman"/>
          <w:b/>
          <w:bCs/>
          <w:color w:val="000000"/>
          <w:kern w:val="0"/>
        </w:rPr>
      </w:pPr>
    </w:p>
    <w:p w:rsidR="00B370A6" w:rsidRDefault="00B370A6" w:rsidP="0033630B">
      <w:pPr>
        <w:widowControl/>
        <w:shd w:val="clear" w:color="auto" w:fill="FFFFFF"/>
        <w:suppressAutoHyphens w:val="0"/>
        <w:ind w:right="-24" w:firstLine="568"/>
        <w:jc w:val="center"/>
        <w:rPr>
          <w:rFonts w:eastAsia="Times New Roman"/>
          <w:b/>
          <w:bCs/>
          <w:color w:val="000000"/>
          <w:kern w:val="0"/>
        </w:rPr>
      </w:pPr>
    </w:p>
    <w:p w:rsidR="00B370A6" w:rsidRDefault="00B370A6" w:rsidP="0033630B">
      <w:pPr>
        <w:widowControl/>
        <w:shd w:val="clear" w:color="auto" w:fill="FFFFFF"/>
        <w:suppressAutoHyphens w:val="0"/>
        <w:ind w:right="-24" w:firstLine="568"/>
        <w:jc w:val="center"/>
        <w:rPr>
          <w:rFonts w:eastAsia="Times New Roman"/>
          <w:b/>
          <w:bCs/>
          <w:color w:val="000000"/>
          <w:kern w:val="0"/>
        </w:rPr>
      </w:pPr>
    </w:p>
    <w:p w:rsidR="00B370A6" w:rsidRDefault="00B370A6" w:rsidP="0033630B">
      <w:pPr>
        <w:widowControl/>
        <w:shd w:val="clear" w:color="auto" w:fill="FFFFFF"/>
        <w:suppressAutoHyphens w:val="0"/>
        <w:ind w:right="-24" w:firstLine="568"/>
        <w:jc w:val="center"/>
        <w:rPr>
          <w:rFonts w:eastAsia="Times New Roman"/>
          <w:b/>
          <w:bCs/>
          <w:color w:val="000000"/>
          <w:kern w:val="0"/>
        </w:rPr>
      </w:pPr>
    </w:p>
    <w:p w:rsidR="00B370A6" w:rsidRDefault="00B370A6" w:rsidP="0033630B">
      <w:pPr>
        <w:widowControl/>
        <w:shd w:val="clear" w:color="auto" w:fill="FFFFFF"/>
        <w:suppressAutoHyphens w:val="0"/>
        <w:ind w:right="-24" w:firstLine="568"/>
        <w:jc w:val="center"/>
        <w:rPr>
          <w:rFonts w:eastAsia="Times New Roman"/>
          <w:b/>
          <w:bCs/>
          <w:color w:val="000000"/>
          <w:kern w:val="0"/>
        </w:rPr>
      </w:pPr>
    </w:p>
    <w:p w:rsidR="00B370A6" w:rsidRDefault="00B370A6" w:rsidP="0033630B">
      <w:pPr>
        <w:widowControl/>
        <w:shd w:val="clear" w:color="auto" w:fill="FFFFFF"/>
        <w:suppressAutoHyphens w:val="0"/>
        <w:ind w:right="-24" w:firstLine="568"/>
        <w:jc w:val="center"/>
        <w:rPr>
          <w:rFonts w:eastAsia="Times New Roman"/>
          <w:b/>
          <w:bCs/>
          <w:color w:val="000000"/>
          <w:kern w:val="0"/>
        </w:rPr>
      </w:pPr>
    </w:p>
    <w:p w:rsidR="00B370A6" w:rsidRDefault="00B370A6" w:rsidP="0033630B">
      <w:pPr>
        <w:widowControl/>
        <w:shd w:val="clear" w:color="auto" w:fill="FFFFFF"/>
        <w:suppressAutoHyphens w:val="0"/>
        <w:ind w:right="-24" w:firstLine="568"/>
        <w:jc w:val="center"/>
        <w:rPr>
          <w:rFonts w:eastAsia="Times New Roman"/>
          <w:b/>
          <w:bCs/>
          <w:color w:val="000000"/>
          <w:kern w:val="0"/>
        </w:rPr>
      </w:pPr>
    </w:p>
    <w:p w:rsidR="00B370A6" w:rsidRDefault="00B370A6" w:rsidP="0033630B">
      <w:pPr>
        <w:widowControl/>
        <w:shd w:val="clear" w:color="auto" w:fill="FFFFFF"/>
        <w:suppressAutoHyphens w:val="0"/>
        <w:ind w:right="-24" w:firstLine="568"/>
        <w:jc w:val="center"/>
        <w:rPr>
          <w:rFonts w:eastAsia="Times New Roman"/>
          <w:b/>
          <w:bCs/>
          <w:color w:val="000000"/>
          <w:kern w:val="0"/>
        </w:rPr>
      </w:pPr>
    </w:p>
    <w:p w:rsidR="00B370A6" w:rsidRDefault="00B370A6" w:rsidP="0033630B">
      <w:pPr>
        <w:widowControl/>
        <w:shd w:val="clear" w:color="auto" w:fill="FFFFFF"/>
        <w:suppressAutoHyphens w:val="0"/>
        <w:ind w:right="-24" w:firstLine="568"/>
        <w:jc w:val="center"/>
        <w:rPr>
          <w:rFonts w:eastAsia="Times New Roman"/>
          <w:b/>
          <w:bCs/>
          <w:color w:val="000000"/>
          <w:kern w:val="0"/>
        </w:rPr>
      </w:pPr>
    </w:p>
    <w:p w:rsidR="00B370A6" w:rsidRDefault="00B370A6" w:rsidP="0033630B">
      <w:pPr>
        <w:widowControl/>
        <w:shd w:val="clear" w:color="auto" w:fill="FFFFFF"/>
        <w:suppressAutoHyphens w:val="0"/>
        <w:ind w:right="-24" w:firstLine="568"/>
        <w:jc w:val="center"/>
        <w:rPr>
          <w:rFonts w:eastAsia="Times New Roman"/>
          <w:b/>
          <w:bCs/>
          <w:color w:val="000000"/>
          <w:kern w:val="0"/>
        </w:rPr>
      </w:pPr>
    </w:p>
    <w:p w:rsidR="00B370A6" w:rsidRDefault="00B370A6" w:rsidP="0033630B">
      <w:pPr>
        <w:widowControl/>
        <w:shd w:val="clear" w:color="auto" w:fill="FFFFFF"/>
        <w:suppressAutoHyphens w:val="0"/>
        <w:ind w:right="-24" w:firstLine="568"/>
        <w:jc w:val="center"/>
        <w:rPr>
          <w:rFonts w:eastAsia="Times New Roman"/>
          <w:b/>
          <w:bCs/>
          <w:color w:val="000000"/>
          <w:kern w:val="0"/>
        </w:rPr>
      </w:pPr>
    </w:p>
    <w:p w:rsidR="00B370A6" w:rsidRDefault="00B370A6" w:rsidP="0033630B">
      <w:pPr>
        <w:widowControl/>
        <w:shd w:val="clear" w:color="auto" w:fill="FFFFFF"/>
        <w:suppressAutoHyphens w:val="0"/>
        <w:ind w:right="-24" w:firstLine="568"/>
        <w:jc w:val="center"/>
        <w:rPr>
          <w:rFonts w:eastAsia="Times New Roman"/>
          <w:b/>
          <w:bCs/>
          <w:color w:val="000000"/>
          <w:kern w:val="0"/>
        </w:rPr>
      </w:pPr>
    </w:p>
    <w:p w:rsidR="00B370A6" w:rsidRDefault="00B370A6" w:rsidP="0033630B">
      <w:pPr>
        <w:widowControl/>
        <w:shd w:val="clear" w:color="auto" w:fill="FFFFFF"/>
        <w:suppressAutoHyphens w:val="0"/>
        <w:ind w:right="-24" w:firstLine="568"/>
        <w:jc w:val="center"/>
        <w:rPr>
          <w:rFonts w:eastAsia="Times New Roman"/>
          <w:b/>
          <w:bCs/>
          <w:color w:val="000000"/>
          <w:kern w:val="0"/>
        </w:rPr>
      </w:pPr>
    </w:p>
    <w:p w:rsidR="00B370A6" w:rsidRDefault="00B370A6" w:rsidP="0033630B">
      <w:pPr>
        <w:widowControl/>
        <w:shd w:val="clear" w:color="auto" w:fill="FFFFFF"/>
        <w:suppressAutoHyphens w:val="0"/>
        <w:ind w:right="-24" w:firstLine="568"/>
        <w:jc w:val="center"/>
        <w:rPr>
          <w:rFonts w:eastAsia="Times New Roman"/>
          <w:b/>
          <w:bCs/>
          <w:color w:val="000000"/>
          <w:kern w:val="0"/>
        </w:rPr>
      </w:pPr>
    </w:p>
    <w:p w:rsidR="00B370A6" w:rsidRDefault="00B370A6" w:rsidP="0033630B">
      <w:pPr>
        <w:widowControl/>
        <w:shd w:val="clear" w:color="auto" w:fill="FFFFFF"/>
        <w:suppressAutoHyphens w:val="0"/>
        <w:ind w:right="-24" w:firstLine="568"/>
        <w:jc w:val="center"/>
        <w:rPr>
          <w:rFonts w:eastAsia="Times New Roman"/>
          <w:b/>
          <w:bCs/>
          <w:color w:val="000000"/>
          <w:kern w:val="0"/>
        </w:rPr>
      </w:pPr>
    </w:p>
    <w:p w:rsidR="00B370A6" w:rsidRDefault="00B370A6" w:rsidP="0033630B">
      <w:pPr>
        <w:widowControl/>
        <w:shd w:val="clear" w:color="auto" w:fill="FFFFFF"/>
        <w:suppressAutoHyphens w:val="0"/>
        <w:ind w:right="-24" w:firstLine="568"/>
        <w:jc w:val="center"/>
        <w:rPr>
          <w:rFonts w:eastAsia="Times New Roman"/>
          <w:b/>
          <w:bCs/>
          <w:color w:val="000000"/>
          <w:kern w:val="0"/>
        </w:rPr>
      </w:pPr>
    </w:p>
    <w:p w:rsidR="00B370A6" w:rsidRDefault="00B370A6" w:rsidP="0033630B">
      <w:pPr>
        <w:widowControl/>
        <w:shd w:val="clear" w:color="auto" w:fill="FFFFFF"/>
        <w:suppressAutoHyphens w:val="0"/>
        <w:ind w:right="-24" w:firstLine="568"/>
        <w:jc w:val="center"/>
        <w:rPr>
          <w:rFonts w:eastAsia="Times New Roman"/>
          <w:b/>
          <w:bCs/>
          <w:color w:val="000000"/>
          <w:kern w:val="0"/>
        </w:rPr>
      </w:pPr>
    </w:p>
    <w:p w:rsidR="00B370A6" w:rsidRDefault="00B370A6" w:rsidP="0033630B">
      <w:pPr>
        <w:widowControl/>
        <w:shd w:val="clear" w:color="auto" w:fill="FFFFFF"/>
        <w:suppressAutoHyphens w:val="0"/>
        <w:ind w:right="-24" w:firstLine="568"/>
        <w:jc w:val="center"/>
        <w:rPr>
          <w:rFonts w:eastAsia="Times New Roman"/>
          <w:b/>
          <w:bCs/>
          <w:color w:val="000000"/>
          <w:kern w:val="0"/>
        </w:rPr>
      </w:pPr>
    </w:p>
    <w:p w:rsidR="00B370A6" w:rsidRDefault="00B370A6" w:rsidP="0033630B">
      <w:pPr>
        <w:widowControl/>
        <w:shd w:val="clear" w:color="auto" w:fill="FFFFFF"/>
        <w:suppressAutoHyphens w:val="0"/>
        <w:ind w:right="-24" w:firstLine="568"/>
        <w:jc w:val="center"/>
        <w:rPr>
          <w:rFonts w:eastAsia="Times New Roman"/>
          <w:b/>
          <w:bCs/>
          <w:color w:val="000000"/>
          <w:kern w:val="0"/>
        </w:rPr>
      </w:pPr>
    </w:p>
    <w:p w:rsidR="00B370A6" w:rsidRDefault="00B370A6" w:rsidP="0033630B">
      <w:pPr>
        <w:widowControl/>
        <w:shd w:val="clear" w:color="auto" w:fill="FFFFFF"/>
        <w:suppressAutoHyphens w:val="0"/>
        <w:ind w:right="-24" w:firstLine="568"/>
        <w:jc w:val="center"/>
        <w:rPr>
          <w:rFonts w:eastAsia="Times New Roman"/>
          <w:b/>
          <w:bCs/>
          <w:color w:val="000000"/>
          <w:kern w:val="0"/>
        </w:rPr>
      </w:pPr>
    </w:p>
    <w:p w:rsidR="00B370A6" w:rsidRDefault="00B370A6" w:rsidP="0033630B">
      <w:pPr>
        <w:widowControl/>
        <w:shd w:val="clear" w:color="auto" w:fill="FFFFFF"/>
        <w:suppressAutoHyphens w:val="0"/>
        <w:ind w:right="-24" w:firstLine="568"/>
        <w:jc w:val="center"/>
        <w:rPr>
          <w:rFonts w:eastAsia="Times New Roman"/>
          <w:b/>
          <w:bCs/>
          <w:color w:val="000000"/>
          <w:kern w:val="0"/>
        </w:rPr>
      </w:pPr>
    </w:p>
    <w:p w:rsidR="00B370A6" w:rsidRDefault="00B370A6" w:rsidP="0033630B">
      <w:pPr>
        <w:widowControl/>
        <w:shd w:val="clear" w:color="auto" w:fill="FFFFFF"/>
        <w:suppressAutoHyphens w:val="0"/>
        <w:ind w:right="-24" w:firstLine="568"/>
        <w:jc w:val="center"/>
        <w:rPr>
          <w:rFonts w:eastAsia="Times New Roman"/>
          <w:b/>
          <w:bCs/>
          <w:color w:val="000000"/>
          <w:kern w:val="0"/>
        </w:rPr>
      </w:pPr>
    </w:p>
    <w:p w:rsidR="00B370A6" w:rsidRDefault="00B370A6" w:rsidP="0033630B">
      <w:pPr>
        <w:widowControl/>
        <w:shd w:val="clear" w:color="auto" w:fill="FFFFFF"/>
        <w:suppressAutoHyphens w:val="0"/>
        <w:ind w:right="-24" w:firstLine="568"/>
        <w:jc w:val="center"/>
        <w:rPr>
          <w:rFonts w:eastAsia="Times New Roman"/>
          <w:b/>
          <w:bCs/>
          <w:color w:val="000000"/>
          <w:kern w:val="0"/>
        </w:rPr>
      </w:pPr>
    </w:p>
    <w:p w:rsidR="00B370A6" w:rsidRDefault="00B370A6" w:rsidP="0033630B">
      <w:pPr>
        <w:widowControl/>
        <w:shd w:val="clear" w:color="auto" w:fill="FFFFFF"/>
        <w:suppressAutoHyphens w:val="0"/>
        <w:ind w:right="-24" w:firstLine="568"/>
        <w:jc w:val="center"/>
        <w:rPr>
          <w:rFonts w:eastAsia="Times New Roman"/>
          <w:b/>
          <w:bCs/>
          <w:color w:val="000000"/>
          <w:kern w:val="0"/>
        </w:rPr>
      </w:pPr>
    </w:p>
    <w:p w:rsidR="00B370A6" w:rsidRDefault="00B370A6" w:rsidP="0033630B">
      <w:pPr>
        <w:widowControl/>
        <w:shd w:val="clear" w:color="auto" w:fill="FFFFFF"/>
        <w:suppressAutoHyphens w:val="0"/>
        <w:ind w:right="-24" w:firstLine="568"/>
        <w:jc w:val="center"/>
        <w:rPr>
          <w:rFonts w:eastAsia="Times New Roman"/>
          <w:b/>
          <w:bCs/>
          <w:color w:val="000000"/>
          <w:kern w:val="0"/>
        </w:rPr>
      </w:pPr>
    </w:p>
    <w:p w:rsidR="00B370A6" w:rsidRDefault="00B370A6" w:rsidP="0033630B">
      <w:pPr>
        <w:widowControl/>
        <w:shd w:val="clear" w:color="auto" w:fill="FFFFFF"/>
        <w:suppressAutoHyphens w:val="0"/>
        <w:ind w:right="-24" w:firstLine="568"/>
        <w:jc w:val="center"/>
        <w:rPr>
          <w:rFonts w:eastAsia="Times New Roman"/>
          <w:b/>
          <w:bCs/>
          <w:color w:val="000000"/>
          <w:kern w:val="0"/>
        </w:rPr>
      </w:pPr>
    </w:p>
    <w:p w:rsidR="00B370A6" w:rsidRDefault="00B370A6" w:rsidP="0033630B">
      <w:pPr>
        <w:widowControl/>
        <w:shd w:val="clear" w:color="auto" w:fill="FFFFFF"/>
        <w:suppressAutoHyphens w:val="0"/>
        <w:ind w:right="-24" w:firstLine="568"/>
        <w:jc w:val="center"/>
        <w:rPr>
          <w:rFonts w:eastAsia="Times New Roman"/>
          <w:b/>
          <w:bCs/>
          <w:color w:val="000000"/>
          <w:kern w:val="0"/>
        </w:rPr>
      </w:pPr>
    </w:p>
    <w:p w:rsidR="00B370A6" w:rsidRDefault="00B370A6" w:rsidP="0033630B">
      <w:pPr>
        <w:widowControl/>
        <w:shd w:val="clear" w:color="auto" w:fill="FFFFFF"/>
        <w:suppressAutoHyphens w:val="0"/>
        <w:ind w:right="-24" w:firstLine="568"/>
        <w:jc w:val="center"/>
        <w:rPr>
          <w:rFonts w:eastAsia="Times New Roman"/>
          <w:b/>
          <w:bCs/>
          <w:color w:val="000000"/>
          <w:kern w:val="0"/>
        </w:rPr>
      </w:pPr>
    </w:p>
    <w:p w:rsidR="00B370A6" w:rsidRDefault="00B370A6" w:rsidP="0033630B">
      <w:pPr>
        <w:widowControl/>
        <w:shd w:val="clear" w:color="auto" w:fill="FFFFFF"/>
        <w:suppressAutoHyphens w:val="0"/>
        <w:ind w:right="-24" w:firstLine="568"/>
        <w:jc w:val="center"/>
        <w:rPr>
          <w:rFonts w:eastAsia="Times New Roman"/>
          <w:b/>
          <w:bCs/>
          <w:color w:val="000000"/>
          <w:kern w:val="0"/>
        </w:rPr>
      </w:pPr>
    </w:p>
    <w:p w:rsidR="00B370A6" w:rsidRDefault="00B370A6" w:rsidP="0033630B">
      <w:pPr>
        <w:widowControl/>
        <w:shd w:val="clear" w:color="auto" w:fill="FFFFFF"/>
        <w:suppressAutoHyphens w:val="0"/>
        <w:ind w:right="-24" w:firstLine="568"/>
        <w:jc w:val="center"/>
        <w:rPr>
          <w:rFonts w:eastAsia="Times New Roman"/>
          <w:b/>
          <w:bCs/>
          <w:color w:val="000000"/>
          <w:kern w:val="0"/>
        </w:rPr>
      </w:pPr>
    </w:p>
    <w:p w:rsidR="00B370A6" w:rsidRDefault="00B370A6" w:rsidP="0033630B">
      <w:pPr>
        <w:widowControl/>
        <w:shd w:val="clear" w:color="auto" w:fill="FFFFFF"/>
        <w:suppressAutoHyphens w:val="0"/>
        <w:ind w:right="-24" w:firstLine="568"/>
        <w:jc w:val="center"/>
        <w:rPr>
          <w:rFonts w:eastAsia="Times New Roman"/>
          <w:b/>
          <w:bCs/>
          <w:color w:val="000000"/>
          <w:kern w:val="0"/>
        </w:rPr>
      </w:pPr>
    </w:p>
    <w:p w:rsidR="00B370A6" w:rsidRDefault="00B370A6" w:rsidP="0033630B">
      <w:pPr>
        <w:widowControl/>
        <w:shd w:val="clear" w:color="auto" w:fill="FFFFFF"/>
        <w:suppressAutoHyphens w:val="0"/>
        <w:ind w:right="-24" w:firstLine="568"/>
        <w:jc w:val="center"/>
        <w:rPr>
          <w:rFonts w:eastAsia="Times New Roman"/>
          <w:b/>
          <w:bCs/>
          <w:color w:val="000000"/>
          <w:kern w:val="0"/>
        </w:rPr>
      </w:pPr>
    </w:p>
    <w:p w:rsidR="00B370A6" w:rsidRDefault="00B370A6" w:rsidP="0033630B">
      <w:pPr>
        <w:widowControl/>
        <w:shd w:val="clear" w:color="auto" w:fill="FFFFFF"/>
        <w:suppressAutoHyphens w:val="0"/>
        <w:ind w:right="-24" w:firstLine="568"/>
        <w:jc w:val="center"/>
        <w:rPr>
          <w:rFonts w:eastAsia="Times New Roman"/>
          <w:b/>
          <w:bCs/>
          <w:color w:val="000000"/>
          <w:kern w:val="0"/>
        </w:rPr>
      </w:pPr>
    </w:p>
    <w:p w:rsidR="00B370A6" w:rsidRDefault="00B370A6" w:rsidP="0033630B">
      <w:pPr>
        <w:widowControl/>
        <w:shd w:val="clear" w:color="auto" w:fill="FFFFFF"/>
        <w:suppressAutoHyphens w:val="0"/>
        <w:ind w:right="-24" w:firstLine="568"/>
        <w:jc w:val="center"/>
        <w:rPr>
          <w:rFonts w:eastAsia="Times New Roman"/>
          <w:b/>
          <w:bCs/>
          <w:color w:val="000000"/>
          <w:kern w:val="0"/>
        </w:rPr>
      </w:pPr>
    </w:p>
    <w:p w:rsidR="00B370A6" w:rsidRDefault="00B370A6" w:rsidP="0033630B">
      <w:pPr>
        <w:widowControl/>
        <w:shd w:val="clear" w:color="auto" w:fill="FFFFFF"/>
        <w:suppressAutoHyphens w:val="0"/>
        <w:ind w:right="-24" w:firstLine="568"/>
        <w:jc w:val="center"/>
        <w:rPr>
          <w:rFonts w:eastAsia="Times New Roman"/>
          <w:b/>
          <w:bCs/>
          <w:color w:val="000000"/>
          <w:kern w:val="0"/>
        </w:rPr>
      </w:pPr>
    </w:p>
    <w:p w:rsidR="00B370A6" w:rsidRDefault="00B370A6" w:rsidP="0033630B">
      <w:pPr>
        <w:widowControl/>
        <w:shd w:val="clear" w:color="auto" w:fill="FFFFFF"/>
        <w:suppressAutoHyphens w:val="0"/>
        <w:ind w:right="-24" w:firstLine="568"/>
        <w:jc w:val="center"/>
        <w:rPr>
          <w:rFonts w:eastAsia="Times New Roman"/>
          <w:b/>
          <w:bCs/>
          <w:color w:val="000000"/>
          <w:kern w:val="0"/>
        </w:rPr>
      </w:pPr>
    </w:p>
    <w:p w:rsidR="00B370A6" w:rsidRDefault="00B370A6" w:rsidP="0033630B">
      <w:pPr>
        <w:widowControl/>
        <w:shd w:val="clear" w:color="auto" w:fill="FFFFFF"/>
        <w:suppressAutoHyphens w:val="0"/>
        <w:ind w:right="-24" w:firstLine="568"/>
        <w:jc w:val="center"/>
        <w:rPr>
          <w:rFonts w:eastAsia="Times New Roman"/>
          <w:b/>
          <w:bCs/>
          <w:color w:val="000000"/>
          <w:kern w:val="0"/>
        </w:rPr>
      </w:pPr>
    </w:p>
    <w:p w:rsidR="00B370A6" w:rsidRDefault="00B370A6" w:rsidP="0033630B">
      <w:pPr>
        <w:widowControl/>
        <w:shd w:val="clear" w:color="auto" w:fill="FFFFFF"/>
        <w:suppressAutoHyphens w:val="0"/>
        <w:ind w:right="-24" w:firstLine="568"/>
        <w:jc w:val="center"/>
        <w:rPr>
          <w:rFonts w:eastAsia="Times New Roman"/>
          <w:b/>
          <w:bCs/>
          <w:color w:val="000000"/>
          <w:kern w:val="0"/>
        </w:rPr>
      </w:pPr>
    </w:p>
    <w:p w:rsidR="00B370A6" w:rsidRDefault="00B370A6" w:rsidP="0033630B">
      <w:pPr>
        <w:widowControl/>
        <w:shd w:val="clear" w:color="auto" w:fill="FFFFFF"/>
        <w:suppressAutoHyphens w:val="0"/>
        <w:ind w:right="-24" w:firstLine="568"/>
        <w:jc w:val="center"/>
        <w:rPr>
          <w:rFonts w:eastAsia="Times New Roman"/>
          <w:b/>
          <w:bCs/>
          <w:color w:val="000000"/>
          <w:kern w:val="0"/>
        </w:rPr>
      </w:pPr>
    </w:p>
    <w:p w:rsidR="00150AFB" w:rsidRDefault="00420225" w:rsidP="0033630B">
      <w:pPr>
        <w:widowControl/>
        <w:shd w:val="clear" w:color="auto" w:fill="FFFFFF"/>
        <w:suppressAutoHyphens w:val="0"/>
        <w:ind w:right="-24" w:firstLine="568"/>
        <w:jc w:val="center"/>
        <w:rPr>
          <w:rFonts w:eastAsia="Times New Roman"/>
          <w:b/>
          <w:bCs/>
          <w:color w:val="000000"/>
          <w:kern w:val="0"/>
        </w:rPr>
      </w:pPr>
      <w:r w:rsidRPr="00EC7B1C">
        <w:rPr>
          <w:rFonts w:eastAsia="Times New Roman"/>
          <w:b/>
          <w:bCs/>
          <w:color w:val="000000"/>
          <w:kern w:val="0"/>
        </w:rPr>
        <w:lastRenderedPageBreak/>
        <w:t>Т</w:t>
      </w:r>
      <w:r w:rsidR="00150AFB" w:rsidRPr="00EC7B1C">
        <w:rPr>
          <w:rFonts w:eastAsia="Times New Roman"/>
          <w:b/>
          <w:bCs/>
          <w:color w:val="000000"/>
          <w:kern w:val="0"/>
        </w:rPr>
        <w:t>ематическое планирование</w:t>
      </w:r>
    </w:p>
    <w:p w:rsidR="00EC7B1C" w:rsidRPr="00EC7B1C" w:rsidRDefault="00EC7B1C" w:rsidP="0033630B">
      <w:pPr>
        <w:widowControl/>
        <w:shd w:val="clear" w:color="auto" w:fill="FFFFFF"/>
        <w:suppressAutoHyphens w:val="0"/>
        <w:ind w:right="-24" w:firstLine="568"/>
        <w:jc w:val="center"/>
        <w:rPr>
          <w:rFonts w:eastAsia="Times New Roman"/>
          <w:b/>
          <w:bCs/>
          <w:color w:val="000000"/>
          <w:kern w:val="0"/>
        </w:rPr>
      </w:pPr>
      <w:r>
        <w:rPr>
          <w:rFonts w:eastAsia="Times New Roman"/>
          <w:b/>
          <w:bCs/>
          <w:color w:val="000000"/>
          <w:kern w:val="0"/>
        </w:rPr>
        <w:t>1 класс</w:t>
      </w:r>
    </w:p>
    <w:p w:rsidR="0033630B" w:rsidRPr="00B25B28" w:rsidRDefault="0033630B" w:rsidP="0033630B">
      <w:pPr>
        <w:widowControl/>
        <w:shd w:val="clear" w:color="auto" w:fill="FFFFFF"/>
        <w:suppressAutoHyphens w:val="0"/>
        <w:ind w:right="-24" w:firstLine="568"/>
        <w:jc w:val="center"/>
        <w:rPr>
          <w:rFonts w:ascii="Arial" w:eastAsia="Times New Roman" w:hAnsi="Arial" w:cs="Arial"/>
          <w:color w:val="000000"/>
          <w:kern w:val="0"/>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7"/>
        <w:gridCol w:w="8363"/>
        <w:gridCol w:w="993"/>
      </w:tblGrid>
      <w:tr w:rsidR="00B370A6" w:rsidRPr="00B370A6" w:rsidTr="00B370A6">
        <w:tc>
          <w:tcPr>
            <w:tcW w:w="817"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b/>
              </w:rPr>
            </w:pPr>
            <w:bookmarkStart w:id="5" w:name="c498d27cf0284c489d6a2b088cc032812babd876"/>
            <w:bookmarkStart w:id="6" w:name="1"/>
            <w:bookmarkEnd w:id="5"/>
            <w:bookmarkEnd w:id="6"/>
            <w:r w:rsidRPr="00B370A6">
              <w:rPr>
                <w:rFonts w:eastAsia="Times New Roman"/>
                <w:b/>
                <w:bCs/>
                <w:color w:val="000000"/>
              </w:rPr>
              <w:t>№</w:t>
            </w:r>
          </w:p>
        </w:tc>
        <w:tc>
          <w:tcPr>
            <w:tcW w:w="836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b/>
                <w:bCs/>
                <w:color w:val="000000"/>
              </w:rPr>
              <w:t>Тема урока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b/>
                <w:bCs/>
                <w:color w:val="000000"/>
              </w:rPr>
              <w:t>Кол-во</w:t>
            </w:r>
            <w:r w:rsidRPr="00B370A6">
              <w:rPr>
                <w:rFonts w:eastAsia="Times New Roman"/>
                <w:b/>
                <w:bCs/>
                <w:color w:val="000000"/>
              </w:rPr>
              <w:br/>
              <w:t>часов</w:t>
            </w:r>
          </w:p>
        </w:tc>
      </w:tr>
      <w:tr w:rsidR="00B370A6" w:rsidRPr="00B370A6" w:rsidTr="00B370A6">
        <w:tc>
          <w:tcPr>
            <w:tcW w:w="9180" w:type="dxa"/>
            <w:gridSpan w:val="2"/>
            <w:tcBorders>
              <w:top w:val="single" w:sz="4" w:space="0" w:color="auto"/>
              <w:left w:val="single" w:sz="4" w:space="0" w:color="auto"/>
              <w:bottom w:val="single" w:sz="4" w:space="0" w:color="auto"/>
            </w:tcBorders>
            <w:vAlign w:val="center"/>
            <w:hideMark/>
          </w:tcPr>
          <w:p w:rsidR="00B370A6" w:rsidRPr="00B370A6" w:rsidRDefault="00B370A6" w:rsidP="00B370A6">
            <w:pPr>
              <w:jc w:val="center"/>
              <w:rPr>
                <w:rFonts w:eastAsia="Times New Roman"/>
                <w:b/>
              </w:rPr>
            </w:pPr>
            <w:r w:rsidRPr="00B370A6">
              <w:rPr>
                <w:rFonts w:eastAsia="Times New Roman"/>
                <w:b/>
              </w:rPr>
              <w:t>Давайте познакомимся.</w:t>
            </w:r>
          </w:p>
        </w:tc>
        <w:tc>
          <w:tcPr>
            <w:tcW w:w="993" w:type="dxa"/>
            <w:vAlign w:val="center"/>
            <w:hideMark/>
          </w:tcPr>
          <w:p w:rsidR="00B370A6" w:rsidRPr="00B370A6" w:rsidRDefault="00B370A6" w:rsidP="00B370A6">
            <w:pPr>
              <w:rPr>
                <w:rFonts w:eastAsia="Times New Roman"/>
              </w:rPr>
            </w:pPr>
            <w:r w:rsidRPr="00B370A6">
              <w:rPr>
                <w:rFonts w:eastAsia="Times New Roman"/>
              </w:rPr>
              <w:t>3</w:t>
            </w:r>
          </w:p>
        </w:tc>
      </w:tr>
      <w:tr w:rsidR="00B370A6" w:rsidRPr="00B370A6" w:rsidTr="00B370A6">
        <w:tc>
          <w:tcPr>
            <w:tcW w:w="817"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bCs/>
                <w:color w:val="000000"/>
              </w:rPr>
              <w:t xml:space="preserve">1. </w:t>
            </w:r>
          </w:p>
        </w:tc>
        <w:tc>
          <w:tcPr>
            <w:tcW w:w="836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 xml:space="preserve">Как работать с учебником. Я и мои друзья. </w:t>
            </w:r>
          </w:p>
        </w:tc>
        <w:tc>
          <w:tcPr>
            <w:tcW w:w="99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1</w:t>
            </w:r>
          </w:p>
        </w:tc>
      </w:tr>
      <w:tr w:rsidR="00B370A6" w:rsidRPr="00B370A6" w:rsidTr="00B370A6">
        <w:tc>
          <w:tcPr>
            <w:tcW w:w="817"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 xml:space="preserve">2. </w:t>
            </w:r>
          </w:p>
        </w:tc>
        <w:tc>
          <w:tcPr>
            <w:tcW w:w="836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 xml:space="preserve">Материалы и инструменты. Организация рабочего места. </w:t>
            </w:r>
          </w:p>
        </w:tc>
        <w:tc>
          <w:tcPr>
            <w:tcW w:w="99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1</w:t>
            </w:r>
          </w:p>
        </w:tc>
      </w:tr>
      <w:tr w:rsidR="00B370A6" w:rsidRPr="00B370A6" w:rsidTr="00B370A6">
        <w:tc>
          <w:tcPr>
            <w:tcW w:w="817"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 xml:space="preserve">3. </w:t>
            </w:r>
          </w:p>
        </w:tc>
        <w:tc>
          <w:tcPr>
            <w:tcW w:w="836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 xml:space="preserve">Что такое технология? </w:t>
            </w:r>
          </w:p>
        </w:tc>
        <w:tc>
          <w:tcPr>
            <w:tcW w:w="99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1</w:t>
            </w:r>
          </w:p>
        </w:tc>
      </w:tr>
      <w:tr w:rsidR="00B370A6" w:rsidRPr="00B370A6" w:rsidTr="00B370A6">
        <w:tc>
          <w:tcPr>
            <w:tcW w:w="9180" w:type="dxa"/>
            <w:gridSpan w:val="2"/>
            <w:tcBorders>
              <w:top w:val="single" w:sz="4" w:space="0" w:color="auto"/>
              <w:left w:val="single" w:sz="4" w:space="0" w:color="auto"/>
              <w:bottom w:val="single" w:sz="4" w:space="0" w:color="auto"/>
            </w:tcBorders>
            <w:vAlign w:val="center"/>
            <w:hideMark/>
          </w:tcPr>
          <w:p w:rsidR="00B370A6" w:rsidRPr="00B370A6" w:rsidRDefault="00B370A6" w:rsidP="00B370A6">
            <w:pPr>
              <w:jc w:val="center"/>
              <w:rPr>
                <w:rFonts w:eastAsia="Times New Roman"/>
                <w:b/>
              </w:rPr>
            </w:pPr>
            <w:r w:rsidRPr="00B370A6">
              <w:rPr>
                <w:rFonts w:eastAsia="Times New Roman"/>
                <w:b/>
              </w:rPr>
              <w:t>Человек и земля.</w:t>
            </w:r>
          </w:p>
        </w:tc>
        <w:tc>
          <w:tcPr>
            <w:tcW w:w="993" w:type="dxa"/>
            <w:vAlign w:val="center"/>
            <w:hideMark/>
          </w:tcPr>
          <w:p w:rsidR="00B370A6" w:rsidRPr="00B370A6" w:rsidRDefault="00B370A6" w:rsidP="00B370A6">
            <w:pPr>
              <w:rPr>
                <w:rFonts w:eastAsia="Times New Roman"/>
              </w:rPr>
            </w:pPr>
            <w:r w:rsidRPr="00B370A6">
              <w:rPr>
                <w:rFonts w:eastAsia="Times New Roman"/>
              </w:rPr>
              <w:t>21</w:t>
            </w:r>
          </w:p>
        </w:tc>
      </w:tr>
      <w:tr w:rsidR="00B370A6" w:rsidRPr="00B370A6" w:rsidTr="00B370A6">
        <w:tc>
          <w:tcPr>
            <w:tcW w:w="817"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bCs/>
                <w:color w:val="000000"/>
              </w:rPr>
              <w:t xml:space="preserve">4. </w:t>
            </w:r>
          </w:p>
        </w:tc>
        <w:tc>
          <w:tcPr>
            <w:tcW w:w="836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 xml:space="preserve">Природный материал. Изделие: « Аппликация из листьев». </w:t>
            </w:r>
          </w:p>
        </w:tc>
        <w:tc>
          <w:tcPr>
            <w:tcW w:w="99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1</w:t>
            </w:r>
          </w:p>
        </w:tc>
      </w:tr>
      <w:tr w:rsidR="00B370A6" w:rsidRPr="00B370A6" w:rsidTr="00B370A6">
        <w:tc>
          <w:tcPr>
            <w:tcW w:w="817"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5.</w:t>
            </w:r>
          </w:p>
        </w:tc>
        <w:tc>
          <w:tcPr>
            <w:tcW w:w="836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Пластилин. Изделие: аппликация из пластилина «Ромашковая</w:t>
            </w:r>
            <w:r w:rsidRPr="00B370A6">
              <w:rPr>
                <w:rFonts w:eastAsia="Times New Roman"/>
                <w:color w:val="000000"/>
              </w:rPr>
              <w:br/>
              <w:t xml:space="preserve">поляна». </w:t>
            </w:r>
          </w:p>
        </w:tc>
        <w:tc>
          <w:tcPr>
            <w:tcW w:w="99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1</w:t>
            </w:r>
          </w:p>
        </w:tc>
      </w:tr>
      <w:tr w:rsidR="00B370A6" w:rsidRPr="00B370A6" w:rsidTr="00B370A6">
        <w:tc>
          <w:tcPr>
            <w:tcW w:w="817"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 xml:space="preserve">6. </w:t>
            </w:r>
          </w:p>
        </w:tc>
        <w:tc>
          <w:tcPr>
            <w:tcW w:w="836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 xml:space="preserve">Пластилин. Изделие «Мудрая сова». </w:t>
            </w:r>
          </w:p>
        </w:tc>
        <w:tc>
          <w:tcPr>
            <w:tcW w:w="99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1</w:t>
            </w:r>
          </w:p>
        </w:tc>
      </w:tr>
      <w:tr w:rsidR="00B370A6" w:rsidRPr="00B370A6" w:rsidTr="00B370A6">
        <w:tc>
          <w:tcPr>
            <w:tcW w:w="817"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 xml:space="preserve">7. </w:t>
            </w:r>
          </w:p>
        </w:tc>
        <w:tc>
          <w:tcPr>
            <w:tcW w:w="836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 xml:space="preserve">Растения. Изделие: «Получение и сушка семян». </w:t>
            </w:r>
          </w:p>
        </w:tc>
        <w:tc>
          <w:tcPr>
            <w:tcW w:w="99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1</w:t>
            </w:r>
          </w:p>
        </w:tc>
      </w:tr>
      <w:tr w:rsidR="00B370A6" w:rsidRPr="00B370A6" w:rsidTr="00B370A6">
        <w:tc>
          <w:tcPr>
            <w:tcW w:w="817"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 xml:space="preserve">8. </w:t>
            </w:r>
          </w:p>
        </w:tc>
        <w:tc>
          <w:tcPr>
            <w:tcW w:w="836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 xml:space="preserve">Проект «Осенний урожай» Изделие: «Овощи из пластилина». </w:t>
            </w:r>
          </w:p>
        </w:tc>
        <w:tc>
          <w:tcPr>
            <w:tcW w:w="99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1</w:t>
            </w:r>
          </w:p>
        </w:tc>
      </w:tr>
      <w:tr w:rsidR="00B370A6" w:rsidRPr="00B370A6" w:rsidTr="00B370A6">
        <w:tc>
          <w:tcPr>
            <w:tcW w:w="817"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 xml:space="preserve">9. </w:t>
            </w:r>
          </w:p>
        </w:tc>
        <w:tc>
          <w:tcPr>
            <w:tcW w:w="836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 xml:space="preserve">Бумага. Изделия: «Волшебные фигуры». </w:t>
            </w:r>
          </w:p>
        </w:tc>
        <w:tc>
          <w:tcPr>
            <w:tcW w:w="99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1</w:t>
            </w:r>
          </w:p>
        </w:tc>
      </w:tr>
      <w:tr w:rsidR="00B370A6" w:rsidRPr="00B370A6" w:rsidTr="00B370A6">
        <w:tc>
          <w:tcPr>
            <w:tcW w:w="817"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 xml:space="preserve">10. </w:t>
            </w:r>
          </w:p>
        </w:tc>
        <w:tc>
          <w:tcPr>
            <w:tcW w:w="836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 xml:space="preserve">«Закладки из бумаги». </w:t>
            </w:r>
          </w:p>
        </w:tc>
        <w:tc>
          <w:tcPr>
            <w:tcW w:w="99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1</w:t>
            </w:r>
          </w:p>
        </w:tc>
      </w:tr>
      <w:tr w:rsidR="00B370A6" w:rsidRPr="00B370A6" w:rsidTr="00B370A6">
        <w:tc>
          <w:tcPr>
            <w:tcW w:w="817"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 xml:space="preserve">11. </w:t>
            </w:r>
          </w:p>
        </w:tc>
        <w:tc>
          <w:tcPr>
            <w:tcW w:w="836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 xml:space="preserve">Насекомые. Изделие: «Пчёлы и соты». </w:t>
            </w:r>
          </w:p>
        </w:tc>
        <w:tc>
          <w:tcPr>
            <w:tcW w:w="99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1</w:t>
            </w:r>
          </w:p>
        </w:tc>
      </w:tr>
      <w:tr w:rsidR="00B370A6" w:rsidRPr="00B370A6" w:rsidTr="00B370A6">
        <w:tc>
          <w:tcPr>
            <w:tcW w:w="817"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 xml:space="preserve">12. </w:t>
            </w:r>
          </w:p>
        </w:tc>
        <w:tc>
          <w:tcPr>
            <w:tcW w:w="836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 xml:space="preserve">Дикие животные. Изделие: «Коллаж». Проект «Дикие животные». </w:t>
            </w:r>
          </w:p>
        </w:tc>
        <w:tc>
          <w:tcPr>
            <w:tcW w:w="99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1</w:t>
            </w:r>
          </w:p>
        </w:tc>
      </w:tr>
      <w:tr w:rsidR="00B370A6" w:rsidRPr="00B370A6" w:rsidTr="00B370A6">
        <w:tc>
          <w:tcPr>
            <w:tcW w:w="817"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13.</w:t>
            </w:r>
          </w:p>
        </w:tc>
        <w:tc>
          <w:tcPr>
            <w:tcW w:w="836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Новый год. Проект «Украшаем класс к Новому году». Изделия:</w:t>
            </w:r>
            <w:r w:rsidRPr="00B370A6">
              <w:rPr>
                <w:rFonts w:eastAsia="Times New Roman"/>
                <w:color w:val="000000"/>
              </w:rPr>
              <w:br/>
              <w:t xml:space="preserve">«Украшение на ёлку», «Украшение на окно». </w:t>
            </w:r>
          </w:p>
        </w:tc>
        <w:tc>
          <w:tcPr>
            <w:tcW w:w="99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1</w:t>
            </w:r>
          </w:p>
        </w:tc>
      </w:tr>
      <w:tr w:rsidR="00B370A6" w:rsidRPr="00B370A6" w:rsidTr="00B370A6">
        <w:tc>
          <w:tcPr>
            <w:tcW w:w="817"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 xml:space="preserve">14. </w:t>
            </w:r>
          </w:p>
        </w:tc>
        <w:tc>
          <w:tcPr>
            <w:tcW w:w="836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 xml:space="preserve">Домашние животные. Изделие: «Котёнок». </w:t>
            </w:r>
          </w:p>
        </w:tc>
        <w:tc>
          <w:tcPr>
            <w:tcW w:w="99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1</w:t>
            </w:r>
          </w:p>
        </w:tc>
      </w:tr>
      <w:tr w:rsidR="00B370A6" w:rsidRPr="00B370A6" w:rsidTr="00B370A6">
        <w:tc>
          <w:tcPr>
            <w:tcW w:w="817"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 xml:space="preserve">15. </w:t>
            </w:r>
          </w:p>
        </w:tc>
        <w:tc>
          <w:tcPr>
            <w:tcW w:w="836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 xml:space="preserve">Такие разные дома. Изделие: «Домик из веток». </w:t>
            </w:r>
          </w:p>
        </w:tc>
        <w:tc>
          <w:tcPr>
            <w:tcW w:w="99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1</w:t>
            </w:r>
          </w:p>
        </w:tc>
      </w:tr>
      <w:tr w:rsidR="00B370A6" w:rsidRPr="00B370A6" w:rsidTr="00B370A6">
        <w:tc>
          <w:tcPr>
            <w:tcW w:w="817"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 xml:space="preserve">16. </w:t>
            </w:r>
          </w:p>
        </w:tc>
        <w:tc>
          <w:tcPr>
            <w:tcW w:w="836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 xml:space="preserve">Посуда. Проект «Чайный сервис». </w:t>
            </w:r>
          </w:p>
        </w:tc>
        <w:tc>
          <w:tcPr>
            <w:tcW w:w="99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1</w:t>
            </w:r>
          </w:p>
        </w:tc>
      </w:tr>
      <w:tr w:rsidR="00B370A6" w:rsidRPr="00B370A6" w:rsidTr="00B370A6">
        <w:tc>
          <w:tcPr>
            <w:tcW w:w="817"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 xml:space="preserve">17. </w:t>
            </w:r>
          </w:p>
        </w:tc>
        <w:tc>
          <w:tcPr>
            <w:tcW w:w="836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 xml:space="preserve">Изделия: «Чашка», «Чайник», «Сахарница». </w:t>
            </w:r>
          </w:p>
        </w:tc>
        <w:tc>
          <w:tcPr>
            <w:tcW w:w="99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1</w:t>
            </w:r>
          </w:p>
        </w:tc>
      </w:tr>
      <w:tr w:rsidR="00B370A6" w:rsidRPr="00B370A6" w:rsidTr="00B370A6">
        <w:tc>
          <w:tcPr>
            <w:tcW w:w="817"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 xml:space="preserve">18. </w:t>
            </w:r>
          </w:p>
        </w:tc>
        <w:tc>
          <w:tcPr>
            <w:tcW w:w="836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 xml:space="preserve">Свет в доме. Изделие: «Торшер». </w:t>
            </w:r>
          </w:p>
        </w:tc>
        <w:tc>
          <w:tcPr>
            <w:tcW w:w="99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1</w:t>
            </w:r>
          </w:p>
        </w:tc>
      </w:tr>
      <w:tr w:rsidR="00B370A6" w:rsidRPr="00B370A6" w:rsidTr="00B370A6">
        <w:tc>
          <w:tcPr>
            <w:tcW w:w="817"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 xml:space="preserve">19. </w:t>
            </w:r>
          </w:p>
        </w:tc>
        <w:tc>
          <w:tcPr>
            <w:tcW w:w="836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 xml:space="preserve">Мебель. Изделие: «Стул». </w:t>
            </w:r>
          </w:p>
        </w:tc>
        <w:tc>
          <w:tcPr>
            <w:tcW w:w="99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1</w:t>
            </w:r>
          </w:p>
        </w:tc>
      </w:tr>
      <w:tr w:rsidR="00B370A6" w:rsidRPr="00B370A6" w:rsidTr="00B370A6">
        <w:tc>
          <w:tcPr>
            <w:tcW w:w="817"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 xml:space="preserve">20. </w:t>
            </w:r>
          </w:p>
        </w:tc>
        <w:tc>
          <w:tcPr>
            <w:tcW w:w="836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 xml:space="preserve">Одежда, ткань, нитки. Изделие: «Кукла из ниток». </w:t>
            </w:r>
          </w:p>
        </w:tc>
        <w:tc>
          <w:tcPr>
            <w:tcW w:w="99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1</w:t>
            </w:r>
          </w:p>
        </w:tc>
      </w:tr>
      <w:tr w:rsidR="00B370A6" w:rsidRPr="00B370A6" w:rsidTr="00B370A6">
        <w:tc>
          <w:tcPr>
            <w:tcW w:w="817"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21.</w:t>
            </w:r>
          </w:p>
        </w:tc>
        <w:tc>
          <w:tcPr>
            <w:tcW w:w="836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Учимся шить. Изделия: «Строчка прямых стежков», «Строчка</w:t>
            </w:r>
            <w:r w:rsidRPr="00B370A6">
              <w:rPr>
                <w:rFonts w:eastAsia="Times New Roman"/>
                <w:color w:val="000000"/>
              </w:rPr>
              <w:br/>
              <w:t xml:space="preserve">стежков с перевивом и змейкой. </w:t>
            </w:r>
          </w:p>
        </w:tc>
        <w:tc>
          <w:tcPr>
            <w:tcW w:w="99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1</w:t>
            </w:r>
          </w:p>
        </w:tc>
      </w:tr>
      <w:tr w:rsidR="00B370A6" w:rsidRPr="00B370A6" w:rsidTr="00B370A6">
        <w:tc>
          <w:tcPr>
            <w:tcW w:w="817"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 xml:space="preserve">22. </w:t>
            </w:r>
          </w:p>
        </w:tc>
        <w:tc>
          <w:tcPr>
            <w:tcW w:w="836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 xml:space="preserve">«Закладка с вышивкой». </w:t>
            </w:r>
          </w:p>
        </w:tc>
        <w:tc>
          <w:tcPr>
            <w:tcW w:w="99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1</w:t>
            </w:r>
          </w:p>
        </w:tc>
      </w:tr>
      <w:tr w:rsidR="00B370A6" w:rsidRPr="00B370A6" w:rsidTr="00B370A6">
        <w:tc>
          <w:tcPr>
            <w:tcW w:w="817"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 xml:space="preserve">23. </w:t>
            </w:r>
          </w:p>
        </w:tc>
        <w:tc>
          <w:tcPr>
            <w:tcW w:w="836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 xml:space="preserve">«Пришиваем пуговицу с двумя отверстиями», «Медвежонок». </w:t>
            </w:r>
          </w:p>
        </w:tc>
        <w:tc>
          <w:tcPr>
            <w:tcW w:w="99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1</w:t>
            </w:r>
          </w:p>
        </w:tc>
      </w:tr>
      <w:tr w:rsidR="00B370A6" w:rsidRPr="00B370A6" w:rsidTr="00B370A6">
        <w:tc>
          <w:tcPr>
            <w:tcW w:w="817"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 xml:space="preserve">24. </w:t>
            </w:r>
          </w:p>
        </w:tc>
        <w:tc>
          <w:tcPr>
            <w:tcW w:w="836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 xml:space="preserve">Передвижение по земле. Изделие: «Тачка». </w:t>
            </w:r>
          </w:p>
        </w:tc>
        <w:tc>
          <w:tcPr>
            <w:tcW w:w="99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1</w:t>
            </w:r>
          </w:p>
        </w:tc>
      </w:tr>
      <w:tr w:rsidR="00B370A6" w:rsidRPr="00B370A6" w:rsidTr="00B370A6">
        <w:tc>
          <w:tcPr>
            <w:tcW w:w="9180" w:type="dxa"/>
            <w:gridSpan w:val="2"/>
            <w:tcBorders>
              <w:top w:val="single" w:sz="4" w:space="0" w:color="auto"/>
              <w:left w:val="single" w:sz="4" w:space="0" w:color="auto"/>
              <w:bottom w:val="single" w:sz="4" w:space="0" w:color="auto"/>
            </w:tcBorders>
            <w:vAlign w:val="center"/>
            <w:hideMark/>
          </w:tcPr>
          <w:p w:rsidR="00B370A6" w:rsidRPr="00B370A6" w:rsidRDefault="00B370A6" w:rsidP="00B370A6">
            <w:pPr>
              <w:jc w:val="center"/>
              <w:rPr>
                <w:rFonts w:eastAsia="Times New Roman"/>
                <w:b/>
              </w:rPr>
            </w:pPr>
            <w:r w:rsidRPr="00B370A6">
              <w:rPr>
                <w:rFonts w:eastAsia="Times New Roman"/>
                <w:b/>
              </w:rPr>
              <w:t>Человек и вода.</w:t>
            </w:r>
          </w:p>
        </w:tc>
        <w:tc>
          <w:tcPr>
            <w:tcW w:w="993" w:type="dxa"/>
            <w:vAlign w:val="center"/>
            <w:hideMark/>
          </w:tcPr>
          <w:p w:rsidR="00B370A6" w:rsidRPr="00B370A6" w:rsidRDefault="00B370A6" w:rsidP="00B370A6">
            <w:pPr>
              <w:rPr>
                <w:rFonts w:eastAsia="Times New Roman"/>
              </w:rPr>
            </w:pPr>
            <w:r w:rsidRPr="00B370A6">
              <w:rPr>
                <w:rFonts w:eastAsia="Times New Roman"/>
              </w:rPr>
              <w:t>2</w:t>
            </w:r>
          </w:p>
        </w:tc>
      </w:tr>
      <w:tr w:rsidR="00B370A6" w:rsidRPr="00B370A6" w:rsidTr="00B370A6">
        <w:tc>
          <w:tcPr>
            <w:tcW w:w="817"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bCs/>
                <w:color w:val="000000"/>
              </w:rPr>
              <w:t>25.</w:t>
            </w:r>
          </w:p>
        </w:tc>
        <w:tc>
          <w:tcPr>
            <w:tcW w:w="836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Вода в жизни человека. Вода в жизни растений. Изделие:</w:t>
            </w:r>
            <w:r w:rsidRPr="00B370A6">
              <w:rPr>
                <w:rFonts w:eastAsia="Times New Roman"/>
                <w:color w:val="000000"/>
              </w:rPr>
              <w:br/>
              <w:t xml:space="preserve">«Проращивание семян». </w:t>
            </w:r>
          </w:p>
        </w:tc>
        <w:tc>
          <w:tcPr>
            <w:tcW w:w="99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1</w:t>
            </w:r>
          </w:p>
        </w:tc>
      </w:tr>
      <w:tr w:rsidR="00B370A6" w:rsidRPr="00B370A6" w:rsidTr="00B370A6">
        <w:tc>
          <w:tcPr>
            <w:tcW w:w="817"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 xml:space="preserve">26. </w:t>
            </w:r>
          </w:p>
        </w:tc>
        <w:tc>
          <w:tcPr>
            <w:tcW w:w="836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 xml:space="preserve">Питьевая вода. Изделие: «Колодец». </w:t>
            </w:r>
          </w:p>
        </w:tc>
        <w:tc>
          <w:tcPr>
            <w:tcW w:w="99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1</w:t>
            </w:r>
          </w:p>
        </w:tc>
      </w:tr>
      <w:tr w:rsidR="00B370A6" w:rsidRPr="00B370A6" w:rsidTr="00B370A6">
        <w:tc>
          <w:tcPr>
            <w:tcW w:w="817"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27.</w:t>
            </w:r>
          </w:p>
        </w:tc>
        <w:tc>
          <w:tcPr>
            <w:tcW w:w="836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Знакомство со значением водного транспорта для</w:t>
            </w:r>
            <w:r w:rsidRPr="00B370A6">
              <w:rPr>
                <w:rFonts w:eastAsia="Times New Roman"/>
                <w:color w:val="000000"/>
              </w:rPr>
              <w:br/>
              <w:t>жизнедеятельности человека.</w:t>
            </w:r>
            <w:r w:rsidRPr="00B370A6">
              <w:rPr>
                <w:rFonts w:eastAsia="Times New Roman"/>
                <w:color w:val="000000"/>
              </w:rPr>
              <w:br/>
              <w:t xml:space="preserve">Изделия из бумаги: «Кораблик из бумаги», «Плот» </w:t>
            </w:r>
          </w:p>
        </w:tc>
        <w:tc>
          <w:tcPr>
            <w:tcW w:w="99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1</w:t>
            </w:r>
          </w:p>
        </w:tc>
      </w:tr>
      <w:tr w:rsidR="00B370A6" w:rsidRPr="00B370A6" w:rsidTr="00B370A6">
        <w:tc>
          <w:tcPr>
            <w:tcW w:w="9180" w:type="dxa"/>
            <w:gridSpan w:val="2"/>
            <w:tcBorders>
              <w:top w:val="single" w:sz="4" w:space="0" w:color="auto"/>
              <w:left w:val="single" w:sz="4" w:space="0" w:color="auto"/>
              <w:bottom w:val="single" w:sz="4" w:space="0" w:color="auto"/>
            </w:tcBorders>
            <w:vAlign w:val="center"/>
            <w:hideMark/>
          </w:tcPr>
          <w:p w:rsidR="00B370A6" w:rsidRPr="00B370A6" w:rsidRDefault="00B370A6" w:rsidP="00B370A6">
            <w:pPr>
              <w:jc w:val="center"/>
              <w:rPr>
                <w:rFonts w:eastAsia="Times New Roman"/>
                <w:b/>
              </w:rPr>
            </w:pPr>
            <w:r w:rsidRPr="00B370A6">
              <w:rPr>
                <w:rFonts w:eastAsia="Times New Roman"/>
                <w:b/>
              </w:rPr>
              <w:t>Человек и воздух.</w:t>
            </w:r>
          </w:p>
        </w:tc>
        <w:tc>
          <w:tcPr>
            <w:tcW w:w="993" w:type="dxa"/>
            <w:vAlign w:val="center"/>
            <w:hideMark/>
          </w:tcPr>
          <w:p w:rsidR="00B370A6" w:rsidRPr="00B370A6" w:rsidRDefault="00B370A6" w:rsidP="00B370A6">
            <w:pPr>
              <w:rPr>
                <w:rFonts w:eastAsia="Times New Roman"/>
              </w:rPr>
            </w:pPr>
            <w:r w:rsidRPr="00B370A6">
              <w:rPr>
                <w:rFonts w:eastAsia="Times New Roman"/>
              </w:rPr>
              <w:t>3</w:t>
            </w:r>
          </w:p>
        </w:tc>
      </w:tr>
      <w:tr w:rsidR="00B370A6" w:rsidRPr="00B370A6" w:rsidTr="00B370A6">
        <w:tc>
          <w:tcPr>
            <w:tcW w:w="817"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bCs/>
                <w:color w:val="000000"/>
              </w:rPr>
              <w:t xml:space="preserve">28. </w:t>
            </w:r>
          </w:p>
        </w:tc>
        <w:tc>
          <w:tcPr>
            <w:tcW w:w="836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 xml:space="preserve">Использование ветра. Изделие: «Вертушка». </w:t>
            </w:r>
          </w:p>
        </w:tc>
        <w:tc>
          <w:tcPr>
            <w:tcW w:w="99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1</w:t>
            </w:r>
          </w:p>
        </w:tc>
      </w:tr>
      <w:tr w:rsidR="00B370A6" w:rsidRPr="00B370A6" w:rsidTr="00B370A6">
        <w:tc>
          <w:tcPr>
            <w:tcW w:w="817"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bCs/>
                <w:color w:val="000000"/>
              </w:rPr>
              <w:t xml:space="preserve">29. </w:t>
            </w:r>
          </w:p>
        </w:tc>
        <w:tc>
          <w:tcPr>
            <w:tcW w:w="836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 xml:space="preserve">Знакомство с видами птиц. Изделие: «Попугай» </w:t>
            </w:r>
          </w:p>
        </w:tc>
        <w:tc>
          <w:tcPr>
            <w:tcW w:w="99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1</w:t>
            </w:r>
          </w:p>
        </w:tc>
      </w:tr>
      <w:tr w:rsidR="00B370A6" w:rsidRPr="00B370A6" w:rsidTr="00B370A6">
        <w:tc>
          <w:tcPr>
            <w:tcW w:w="817"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bCs/>
                <w:color w:val="000000"/>
              </w:rPr>
              <w:t>30.</w:t>
            </w:r>
          </w:p>
        </w:tc>
        <w:tc>
          <w:tcPr>
            <w:tcW w:w="836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Знакомство с видами летательных аппаратов. Изделия: «Самолёт»,</w:t>
            </w:r>
            <w:r w:rsidRPr="00B370A6">
              <w:rPr>
                <w:rFonts w:eastAsia="Times New Roman"/>
                <w:color w:val="000000"/>
              </w:rPr>
              <w:br/>
              <w:t xml:space="preserve">«Парашют» </w:t>
            </w:r>
          </w:p>
        </w:tc>
        <w:tc>
          <w:tcPr>
            <w:tcW w:w="99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1</w:t>
            </w:r>
          </w:p>
        </w:tc>
      </w:tr>
      <w:tr w:rsidR="00B370A6" w:rsidRPr="00B370A6" w:rsidTr="00B370A6">
        <w:tc>
          <w:tcPr>
            <w:tcW w:w="9180" w:type="dxa"/>
            <w:gridSpan w:val="2"/>
            <w:tcBorders>
              <w:top w:val="single" w:sz="4" w:space="0" w:color="auto"/>
              <w:left w:val="single" w:sz="4" w:space="0" w:color="auto"/>
              <w:bottom w:val="single" w:sz="4" w:space="0" w:color="auto"/>
            </w:tcBorders>
            <w:vAlign w:val="center"/>
            <w:hideMark/>
          </w:tcPr>
          <w:p w:rsidR="00B370A6" w:rsidRPr="00B370A6" w:rsidRDefault="00B370A6" w:rsidP="00B370A6">
            <w:pPr>
              <w:jc w:val="center"/>
              <w:rPr>
                <w:rFonts w:eastAsia="Times New Roman"/>
                <w:b/>
              </w:rPr>
            </w:pPr>
            <w:r w:rsidRPr="00B370A6">
              <w:rPr>
                <w:rFonts w:eastAsia="Times New Roman"/>
                <w:b/>
              </w:rPr>
              <w:t>Человек и информация.</w:t>
            </w:r>
          </w:p>
        </w:tc>
        <w:tc>
          <w:tcPr>
            <w:tcW w:w="993" w:type="dxa"/>
            <w:vAlign w:val="center"/>
            <w:hideMark/>
          </w:tcPr>
          <w:p w:rsidR="00B370A6" w:rsidRPr="00B370A6" w:rsidRDefault="00B370A6" w:rsidP="00B370A6">
            <w:pPr>
              <w:rPr>
                <w:rFonts w:eastAsia="Times New Roman"/>
              </w:rPr>
            </w:pPr>
            <w:r w:rsidRPr="00B370A6">
              <w:rPr>
                <w:rFonts w:eastAsia="Times New Roman"/>
              </w:rPr>
              <w:t>4</w:t>
            </w:r>
          </w:p>
        </w:tc>
      </w:tr>
      <w:tr w:rsidR="00B370A6" w:rsidRPr="00B370A6" w:rsidTr="00B370A6">
        <w:tc>
          <w:tcPr>
            <w:tcW w:w="817"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bCs/>
                <w:color w:val="000000"/>
              </w:rPr>
              <w:t>31.</w:t>
            </w:r>
          </w:p>
        </w:tc>
        <w:tc>
          <w:tcPr>
            <w:tcW w:w="836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Изучение способов общения и получения</w:t>
            </w:r>
            <w:r>
              <w:rPr>
                <w:rFonts w:eastAsia="Times New Roman"/>
                <w:color w:val="000000"/>
              </w:rPr>
              <w:t xml:space="preserve"> </w:t>
            </w:r>
            <w:r w:rsidRPr="00B370A6">
              <w:rPr>
                <w:rFonts w:eastAsia="Times New Roman"/>
                <w:color w:val="000000"/>
              </w:rPr>
              <w:t>информации. Изделия: «Письмо на глиняной дощечке» « Зашифрованное письмо»</w:t>
            </w:r>
          </w:p>
        </w:tc>
        <w:tc>
          <w:tcPr>
            <w:tcW w:w="993" w:type="dxa"/>
            <w:vAlign w:val="center"/>
            <w:hideMark/>
          </w:tcPr>
          <w:p w:rsidR="00B370A6" w:rsidRPr="00B370A6" w:rsidRDefault="00B370A6" w:rsidP="00B370A6">
            <w:pPr>
              <w:rPr>
                <w:rFonts w:eastAsia="Times New Roman"/>
              </w:rPr>
            </w:pPr>
          </w:p>
        </w:tc>
      </w:tr>
      <w:tr w:rsidR="00B370A6" w:rsidRPr="00B370A6" w:rsidTr="00B370A6">
        <w:tc>
          <w:tcPr>
            <w:tcW w:w="817" w:type="dxa"/>
            <w:tcBorders>
              <w:top w:val="single" w:sz="4" w:space="0" w:color="auto"/>
              <w:left w:val="single" w:sz="4" w:space="0" w:color="auto"/>
              <w:bottom w:val="single" w:sz="4" w:space="0" w:color="auto"/>
              <w:right w:val="single" w:sz="4" w:space="0" w:color="auto"/>
            </w:tcBorders>
            <w:vAlign w:val="center"/>
          </w:tcPr>
          <w:p w:rsidR="00B370A6" w:rsidRPr="00B370A6" w:rsidRDefault="00B370A6" w:rsidP="00B370A6">
            <w:pPr>
              <w:rPr>
                <w:rFonts w:eastAsia="Times New Roman"/>
                <w:bCs/>
                <w:color w:val="000000"/>
              </w:rPr>
            </w:pPr>
            <w:r>
              <w:rPr>
                <w:rFonts w:eastAsia="Times New Roman"/>
                <w:bCs/>
                <w:color w:val="000000"/>
              </w:rPr>
              <w:t>32</w:t>
            </w:r>
          </w:p>
        </w:tc>
        <w:tc>
          <w:tcPr>
            <w:tcW w:w="8363" w:type="dxa"/>
            <w:tcBorders>
              <w:top w:val="single" w:sz="4" w:space="0" w:color="auto"/>
              <w:left w:val="single" w:sz="4" w:space="0" w:color="auto"/>
              <w:bottom w:val="single" w:sz="4" w:space="0" w:color="auto"/>
              <w:right w:val="single" w:sz="4" w:space="0" w:color="auto"/>
            </w:tcBorders>
            <w:vAlign w:val="center"/>
          </w:tcPr>
          <w:p w:rsidR="00B370A6" w:rsidRPr="00B370A6" w:rsidRDefault="00B370A6" w:rsidP="00B370A6">
            <w:pPr>
              <w:rPr>
                <w:rFonts w:eastAsia="Times New Roman"/>
                <w:color w:val="000000"/>
              </w:rPr>
            </w:pPr>
            <w:r w:rsidRPr="007A20C6">
              <w:rPr>
                <w:rFonts w:eastAsia="Times New Roman"/>
                <w:color w:val="000000"/>
              </w:rPr>
              <w:t>Способы общения.</w:t>
            </w:r>
            <w:r>
              <w:rPr>
                <w:rFonts w:eastAsia="Times New Roman"/>
                <w:color w:val="000000"/>
              </w:rPr>
              <w:t xml:space="preserve"> </w:t>
            </w:r>
            <w:r w:rsidRPr="007A20C6">
              <w:rPr>
                <w:rFonts w:eastAsia="Times New Roman"/>
                <w:color w:val="000000"/>
              </w:rPr>
              <w:t>Важные телефонные номера. Правила движения.</w:t>
            </w:r>
          </w:p>
        </w:tc>
        <w:tc>
          <w:tcPr>
            <w:tcW w:w="993" w:type="dxa"/>
            <w:vAlign w:val="center"/>
          </w:tcPr>
          <w:p w:rsidR="00B370A6" w:rsidRPr="00B370A6" w:rsidRDefault="00B370A6" w:rsidP="00B370A6">
            <w:pPr>
              <w:rPr>
                <w:rFonts w:eastAsia="Times New Roman"/>
              </w:rPr>
            </w:pPr>
          </w:p>
        </w:tc>
      </w:tr>
      <w:tr w:rsidR="00B370A6" w:rsidRPr="00B370A6" w:rsidTr="00B370A6">
        <w:tc>
          <w:tcPr>
            <w:tcW w:w="9180" w:type="dxa"/>
            <w:gridSpan w:val="2"/>
            <w:tcBorders>
              <w:top w:val="single" w:sz="4" w:space="0" w:color="auto"/>
              <w:left w:val="single" w:sz="4" w:space="0" w:color="auto"/>
              <w:bottom w:val="single" w:sz="4" w:space="0" w:color="auto"/>
              <w:right w:val="single" w:sz="4" w:space="0" w:color="auto"/>
            </w:tcBorders>
            <w:vAlign w:val="center"/>
          </w:tcPr>
          <w:p w:rsidR="00B370A6" w:rsidRPr="00B370A6" w:rsidRDefault="00B370A6" w:rsidP="00B370A6">
            <w:pPr>
              <w:jc w:val="center"/>
              <w:rPr>
                <w:rFonts w:eastAsia="Times New Roman"/>
                <w:b/>
                <w:color w:val="000000"/>
              </w:rPr>
            </w:pPr>
            <w:r w:rsidRPr="00B370A6">
              <w:rPr>
                <w:rFonts w:eastAsia="Times New Roman"/>
                <w:b/>
                <w:sz w:val="28"/>
                <w:szCs w:val="28"/>
              </w:rPr>
              <w:t>Компьютер.</w:t>
            </w:r>
          </w:p>
        </w:tc>
        <w:tc>
          <w:tcPr>
            <w:tcW w:w="993" w:type="dxa"/>
            <w:vAlign w:val="center"/>
          </w:tcPr>
          <w:p w:rsidR="00B370A6" w:rsidRPr="00B370A6" w:rsidRDefault="00B370A6" w:rsidP="00B370A6">
            <w:pPr>
              <w:jc w:val="center"/>
              <w:rPr>
                <w:rFonts w:eastAsia="Times New Roman"/>
                <w:b/>
              </w:rPr>
            </w:pPr>
            <w:r>
              <w:rPr>
                <w:rFonts w:eastAsia="Times New Roman"/>
                <w:b/>
              </w:rPr>
              <w:t>2</w:t>
            </w:r>
          </w:p>
        </w:tc>
      </w:tr>
      <w:tr w:rsidR="00B370A6" w:rsidRPr="00B370A6" w:rsidTr="00B370A6">
        <w:tc>
          <w:tcPr>
            <w:tcW w:w="817" w:type="dxa"/>
            <w:tcBorders>
              <w:top w:val="single" w:sz="4" w:space="0" w:color="auto"/>
              <w:left w:val="single" w:sz="4" w:space="0" w:color="auto"/>
              <w:bottom w:val="single" w:sz="4" w:space="0" w:color="auto"/>
              <w:right w:val="single" w:sz="4" w:space="0" w:color="auto"/>
            </w:tcBorders>
            <w:vAlign w:val="center"/>
          </w:tcPr>
          <w:p w:rsidR="00B370A6" w:rsidRDefault="00B370A6" w:rsidP="00B370A6">
            <w:pPr>
              <w:rPr>
                <w:rFonts w:eastAsia="Times New Roman"/>
                <w:bCs/>
                <w:color w:val="000000"/>
              </w:rPr>
            </w:pPr>
            <w:r>
              <w:rPr>
                <w:rFonts w:eastAsia="Times New Roman"/>
                <w:bCs/>
                <w:color w:val="000000"/>
              </w:rPr>
              <w:t>33-34</w:t>
            </w:r>
          </w:p>
        </w:tc>
        <w:tc>
          <w:tcPr>
            <w:tcW w:w="8363" w:type="dxa"/>
            <w:tcBorders>
              <w:top w:val="single" w:sz="4" w:space="0" w:color="auto"/>
              <w:left w:val="single" w:sz="4" w:space="0" w:color="auto"/>
              <w:bottom w:val="single" w:sz="4" w:space="0" w:color="auto"/>
              <w:right w:val="single" w:sz="4" w:space="0" w:color="auto"/>
            </w:tcBorders>
            <w:vAlign w:val="center"/>
          </w:tcPr>
          <w:p w:rsidR="00B370A6" w:rsidRPr="007A20C6" w:rsidRDefault="00B370A6" w:rsidP="00B370A6">
            <w:pPr>
              <w:rPr>
                <w:rFonts w:eastAsia="Times New Roman"/>
                <w:color w:val="000000"/>
              </w:rPr>
            </w:pPr>
            <w:r w:rsidRPr="007A20C6">
              <w:rPr>
                <w:rFonts w:eastAsia="Times New Roman"/>
                <w:color w:val="000000"/>
              </w:rPr>
              <w:t>Изучение компьютера и его частей. Освоение правил пользования</w:t>
            </w:r>
            <w:r w:rsidRPr="007A20C6">
              <w:rPr>
                <w:rFonts w:eastAsia="Times New Roman"/>
                <w:color w:val="000000"/>
              </w:rPr>
              <w:br/>
            </w:r>
            <w:r w:rsidRPr="007A20C6">
              <w:rPr>
                <w:rFonts w:eastAsia="Times New Roman"/>
                <w:color w:val="000000"/>
              </w:rPr>
              <w:lastRenderedPageBreak/>
              <w:t xml:space="preserve">компьютером. Понятия: компьютер, Интернет </w:t>
            </w:r>
            <w:r>
              <w:rPr>
                <w:rFonts w:eastAsia="Times New Roman"/>
                <w:color w:val="000000"/>
              </w:rPr>
              <w:t>. Обобщающий урок.</w:t>
            </w:r>
          </w:p>
        </w:tc>
        <w:tc>
          <w:tcPr>
            <w:tcW w:w="993" w:type="dxa"/>
            <w:vAlign w:val="center"/>
          </w:tcPr>
          <w:p w:rsidR="00B370A6" w:rsidRPr="00B370A6" w:rsidRDefault="00B370A6" w:rsidP="00B370A6">
            <w:pPr>
              <w:rPr>
                <w:rFonts w:eastAsia="Times New Roman"/>
              </w:rPr>
            </w:pPr>
            <w:r>
              <w:rPr>
                <w:rFonts w:eastAsia="Times New Roman"/>
              </w:rPr>
              <w:lastRenderedPageBreak/>
              <w:t>2</w:t>
            </w:r>
          </w:p>
        </w:tc>
      </w:tr>
    </w:tbl>
    <w:p w:rsidR="00420225" w:rsidRPr="00B25B28" w:rsidRDefault="00420225" w:rsidP="0033630B">
      <w:pPr>
        <w:widowControl/>
        <w:shd w:val="clear" w:color="auto" w:fill="FFFFFF"/>
        <w:suppressAutoHyphens w:val="0"/>
        <w:jc w:val="both"/>
        <w:rPr>
          <w:rFonts w:ascii="Arial" w:eastAsia="Times New Roman" w:hAnsi="Arial" w:cs="Arial"/>
          <w:color w:val="000000"/>
          <w:kern w:val="0"/>
        </w:rPr>
      </w:pPr>
    </w:p>
    <w:p w:rsidR="00150AFB" w:rsidRPr="00B25B28" w:rsidRDefault="00EC7B1C" w:rsidP="0033630B">
      <w:pPr>
        <w:widowControl/>
        <w:shd w:val="clear" w:color="auto" w:fill="FFFFFF"/>
        <w:suppressAutoHyphens w:val="0"/>
        <w:jc w:val="center"/>
        <w:rPr>
          <w:rFonts w:ascii="Arial" w:eastAsia="Times New Roman" w:hAnsi="Arial" w:cs="Arial"/>
          <w:color w:val="000000"/>
          <w:kern w:val="0"/>
        </w:rPr>
      </w:pPr>
      <w:r>
        <w:rPr>
          <w:rFonts w:eastAsia="Times New Roman"/>
          <w:b/>
          <w:bCs/>
          <w:color w:val="000000"/>
          <w:kern w:val="0"/>
        </w:rPr>
        <w:t>2 класс</w:t>
      </w:r>
    </w:p>
    <w:tbl>
      <w:tblPr>
        <w:tblpPr w:leftFromText="180" w:rightFromText="180"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7"/>
        <w:gridCol w:w="8363"/>
        <w:gridCol w:w="993"/>
      </w:tblGrid>
      <w:tr w:rsidR="00B370A6" w:rsidRPr="00B370A6" w:rsidTr="00B370A6">
        <w:tc>
          <w:tcPr>
            <w:tcW w:w="817"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bookmarkStart w:id="7" w:name="ed394b1d655ed1d149f5af9b29c8a84728e77961"/>
            <w:bookmarkStart w:id="8" w:name="2"/>
            <w:bookmarkEnd w:id="7"/>
            <w:bookmarkEnd w:id="8"/>
            <w:r w:rsidRPr="00B370A6">
              <w:rPr>
                <w:rFonts w:eastAsia="Times New Roman"/>
                <w:b/>
                <w:bCs/>
                <w:color w:val="000000"/>
              </w:rPr>
              <w:t>№</w:t>
            </w:r>
          </w:p>
        </w:tc>
        <w:tc>
          <w:tcPr>
            <w:tcW w:w="836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b/>
                <w:bCs/>
                <w:color w:val="000000"/>
              </w:rPr>
              <w:t>Тема урока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b/>
                <w:bCs/>
                <w:color w:val="000000"/>
              </w:rPr>
              <w:t>Кол-во</w:t>
            </w:r>
            <w:r w:rsidRPr="00B370A6">
              <w:rPr>
                <w:rFonts w:eastAsia="Times New Roman"/>
                <w:b/>
                <w:bCs/>
                <w:color w:val="000000"/>
              </w:rPr>
              <w:br/>
              <w:t>часов</w:t>
            </w:r>
          </w:p>
        </w:tc>
      </w:tr>
      <w:tr w:rsidR="00B370A6" w:rsidRPr="00B370A6" w:rsidTr="00B370A6">
        <w:tc>
          <w:tcPr>
            <w:tcW w:w="817"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p>
        </w:tc>
        <w:tc>
          <w:tcPr>
            <w:tcW w:w="8363" w:type="dxa"/>
            <w:vAlign w:val="center"/>
            <w:hideMark/>
          </w:tcPr>
          <w:p w:rsidR="00B370A6" w:rsidRPr="00B370A6" w:rsidRDefault="00B370A6" w:rsidP="00B370A6">
            <w:pPr>
              <w:rPr>
                <w:rFonts w:eastAsia="Times New Roman"/>
              </w:rPr>
            </w:pPr>
            <w:r w:rsidRPr="00B370A6">
              <w:rPr>
                <w:rFonts w:eastAsia="Times New Roman"/>
              </w:rPr>
              <w:t>Вводный урок.</w:t>
            </w:r>
          </w:p>
        </w:tc>
        <w:tc>
          <w:tcPr>
            <w:tcW w:w="993" w:type="dxa"/>
            <w:vAlign w:val="center"/>
            <w:hideMark/>
          </w:tcPr>
          <w:p w:rsidR="00B370A6" w:rsidRPr="00B370A6" w:rsidRDefault="00B370A6" w:rsidP="00B370A6">
            <w:pPr>
              <w:rPr>
                <w:rFonts w:eastAsia="Times New Roman"/>
              </w:rPr>
            </w:pPr>
            <w:r w:rsidRPr="00B370A6">
              <w:rPr>
                <w:rFonts w:eastAsia="Times New Roman"/>
              </w:rPr>
              <w:t>1</w:t>
            </w:r>
          </w:p>
        </w:tc>
      </w:tr>
      <w:tr w:rsidR="00B370A6" w:rsidRPr="00B370A6" w:rsidTr="00B370A6">
        <w:tc>
          <w:tcPr>
            <w:tcW w:w="817"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b/>
                <w:bCs/>
                <w:color w:val="000000"/>
              </w:rPr>
              <w:t xml:space="preserve">1. </w:t>
            </w:r>
          </w:p>
        </w:tc>
        <w:tc>
          <w:tcPr>
            <w:tcW w:w="836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 xml:space="preserve">Материалы и инструменты. </w:t>
            </w:r>
          </w:p>
        </w:tc>
        <w:tc>
          <w:tcPr>
            <w:tcW w:w="99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1</w:t>
            </w:r>
          </w:p>
        </w:tc>
      </w:tr>
      <w:tr w:rsidR="00A8490A" w:rsidRPr="00B370A6" w:rsidTr="00E24EEF">
        <w:tc>
          <w:tcPr>
            <w:tcW w:w="9180" w:type="dxa"/>
            <w:gridSpan w:val="2"/>
            <w:tcBorders>
              <w:top w:val="single" w:sz="4" w:space="0" w:color="auto"/>
              <w:left w:val="single" w:sz="4" w:space="0" w:color="auto"/>
              <w:bottom w:val="single" w:sz="4" w:space="0" w:color="auto"/>
            </w:tcBorders>
            <w:vAlign w:val="center"/>
            <w:hideMark/>
          </w:tcPr>
          <w:p w:rsidR="00A8490A" w:rsidRPr="00A8490A" w:rsidRDefault="00A8490A" w:rsidP="00A8490A">
            <w:pPr>
              <w:jc w:val="center"/>
              <w:rPr>
                <w:rFonts w:eastAsia="Times New Roman"/>
                <w:b/>
              </w:rPr>
            </w:pPr>
            <w:r w:rsidRPr="00A8490A">
              <w:rPr>
                <w:rFonts w:eastAsia="Times New Roman"/>
                <w:b/>
              </w:rPr>
              <w:t>Человек и земля.</w:t>
            </w:r>
          </w:p>
        </w:tc>
        <w:tc>
          <w:tcPr>
            <w:tcW w:w="993" w:type="dxa"/>
            <w:vAlign w:val="center"/>
            <w:hideMark/>
          </w:tcPr>
          <w:p w:rsidR="00A8490A" w:rsidRPr="00B370A6" w:rsidRDefault="00A8490A" w:rsidP="00B370A6">
            <w:pPr>
              <w:rPr>
                <w:rFonts w:eastAsia="Times New Roman"/>
              </w:rPr>
            </w:pPr>
            <w:r w:rsidRPr="00B370A6">
              <w:rPr>
                <w:rFonts w:eastAsia="Times New Roman"/>
              </w:rPr>
              <w:t>24</w:t>
            </w:r>
          </w:p>
        </w:tc>
      </w:tr>
      <w:tr w:rsidR="00B370A6" w:rsidRPr="00B370A6" w:rsidTr="00B370A6">
        <w:tc>
          <w:tcPr>
            <w:tcW w:w="817"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b/>
                <w:bCs/>
                <w:color w:val="000000"/>
              </w:rPr>
              <w:t xml:space="preserve">2. </w:t>
            </w:r>
          </w:p>
        </w:tc>
        <w:tc>
          <w:tcPr>
            <w:tcW w:w="836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 xml:space="preserve">Земледелие. Практическая работа № 1. Выращивание лука. </w:t>
            </w:r>
          </w:p>
        </w:tc>
        <w:tc>
          <w:tcPr>
            <w:tcW w:w="99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1</w:t>
            </w:r>
          </w:p>
        </w:tc>
      </w:tr>
      <w:tr w:rsidR="00B370A6" w:rsidRPr="00B370A6" w:rsidTr="00B370A6">
        <w:tc>
          <w:tcPr>
            <w:tcW w:w="817"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 xml:space="preserve">3. </w:t>
            </w:r>
          </w:p>
        </w:tc>
        <w:tc>
          <w:tcPr>
            <w:tcW w:w="836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 xml:space="preserve">Посуда. Изделие: "Корзина с цветами". </w:t>
            </w:r>
          </w:p>
        </w:tc>
        <w:tc>
          <w:tcPr>
            <w:tcW w:w="99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1</w:t>
            </w:r>
          </w:p>
        </w:tc>
      </w:tr>
      <w:tr w:rsidR="00B370A6" w:rsidRPr="00B370A6" w:rsidTr="00B370A6">
        <w:tc>
          <w:tcPr>
            <w:tcW w:w="817"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4.</w:t>
            </w:r>
          </w:p>
        </w:tc>
        <w:tc>
          <w:tcPr>
            <w:tcW w:w="836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Закрепление приемов работы с пластилином. Изделие: "Семейка</w:t>
            </w:r>
            <w:r w:rsidRPr="00B370A6">
              <w:rPr>
                <w:rFonts w:eastAsia="Times New Roman"/>
                <w:color w:val="000000"/>
              </w:rPr>
              <w:br/>
              <w:t xml:space="preserve">грибов на поляне" </w:t>
            </w:r>
          </w:p>
        </w:tc>
        <w:tc>
          <w:tcPr>
            <w:tcW w:w="99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1</w:t>
            </w:r>
          </w:p>
        </w:tc>
      </w:tr>
      <w:tr w:rsidR="00B370A6" w:rsidRPr="00B370A6" w:rsidTr="00B370A6">
        <w:tc>
          <w:tcPr>
            <w:tcW w:w="817"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5.</w:t>
            </w:r>
          </w:p>
        </w:tc>
        <w:tc>
          <w:tcPr>
            <w:tcW w:w="836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Знакомство с новой техникой изготовления изделий</w:t>
            </w:r>
            <w:r w:rsidRPr="00B370A6">
              <w:rPr>
                <w:rFonts w:eastAsia="Times New Roman"/>
                <w:color w:val="000000"/>
              </w:rPr>
              <w:br/>
              <w:t xml:space="preserve">тестопластикой. Изделие: "Игрушка из теста" </w:t>
            </w:r>
          </w:p>
        </w:tc>
        <w:tc>
          <w:tcPr>
            <w:tcW w:w="99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1</w:t>
            </w:r>
          </w:p>
        </w:tc>
      </w:tr>
      <w:tr w:rsidR="00B370A6" w:rsidRPr="00B370A6" w:rsidTr="00B370A6">
        <w:tc>
          <w:tcPr>
            <w:tcW w:w="817"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6.</w:t>
            </w:r>
          </w:p>
        </w:tc>
        <w:tc>
          <w:tcPr>
            <w:tcW w:w="836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Проект "Праздничный стол". Изготовление изделий из пластичных</w:t>
            </w:r>
            <w:r w:rsidRPr="00B370A6">
              <w:rPr>
                <w:rFonts w:eastAsia="Times New Roman"/>
                <w:color w:val="000000"/>
              </w:rPr>
              <w:br/>
              <w:t xml:space="preserve">материалов. </w:t>
            </w:r>
          </w:p>
        </w:tc>
        <w:tc>
          <w:tcPr>
            <w:tcW w:w="99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1</w:t>
            </w:r>
          </w:p>
        </w:tc>
      </w:tr>
      <w:tr w:rsidR="00B370A6" w:rsidRPr="00B370A6" w:rsidTr="00B370A6">
        <w:tc>
          <w:tcPr>
            <w:tcW w:w="817"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 xml:space="preserve">7. </w:t>
            </w:r>
          </w:p>
        </w:tc>
        <w:tc>
          <w:tcPr>
            <w:tcW w:w="836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 xml:space="preserve">Техника: папье-маше, грунтовка. Изделие: "Золотая хохлома" </w:t>
            </w:r>
          </w:p>
        </w:tc>
        <w:tc>
          <w:tcPr>
            <w:tcW w:w="99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1</w:t>
            </w:r>
          </w:p>
        </w:tc>
      </w:tr>
      <w:tr w:rsidR="00B370A6" w:rsidRPr="00B370A6" w:rsidTr="00B370A6">
        <w:tc>
          <w:tcPr>
            <w:tcW w:w="817"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8.</w:t>
            </w:r>
          </w:p>
        </w:tc>
        <w:tc>
          <w:tcPr>
            <w:tcW w:w="836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Особенности народного промысла городецкая роспись. Изделие:</w:t>
            </w:r>
            <w:r w:rsidRPr="00B370A6">
              <w:rPr>
                <w:rFonts w:eastAsia="Times New Roman"/>
                <w:color w:val="000000"/>
              </w:rPr>
              <w:br/>
              <w:t xml:space="preserve">"Городецкая роспись" </w:t>
            </w:r>
          </w:p>
        </w:tc>
        <w:tc>
          <w:tcPr>
            <w:tcW w:w="99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1</w:t>
            </w:r>
          </w:p>
        </w:tc>
      </w:tr>
      <w:tr w:rsidR="00B370A6" w:rsidRPr="00B370A6" w:rsidTr="00B370A6">
        <w:tc>
          <w:tcPr>
            <w:tcW w:w="817"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9.</w:t>
            </w:r>
          </w:p>
        </w:tc>
        <w:tc>
          <w:tcPr>
            <w:tcW w:w="836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Особенности народного промысла дымковская игрушка. Изделие:</w:t>
            </w:r>
            <w:r w:rsidRPr="00B370A6">
              <w:rPr>
                <w:rFonts w:eastAsia="Times New Roman"/>
                <w:color w:val="000000"/>
              </w:rPr>
              <w:br/>
              <w:t xml:space="preserve">"Дымковская игрушка" </w:t>
            </w:r>
          </w:p>
        </w:tc>
        <w:tc>
          <w:tcPr>
            <w:tcW w:w="99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1</w:t>
            </w:r>
          </w:p>
        </w:tc>
      </w:tr>
      <w:tr w:rsidR="00B370A6" w:rsidRPr="00B370A6" w:rsidTr="00B370A6">
        <w:tc>
          <w:tcPr>
            <w:tcW w:w="817"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 xml:space="preserve">10. </w:t>
            </w:r>
          </w:p>
        </w:tc>
        <w:tc>
          <w:tcPr>
            <w:tcW w:w="836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 xml:space="preserve">История матрешки. Изделие: "Матрешка" </w:t>
            </w:r>
          </w:p>
        </w:tc>
        <w:tc>
          <w:tcPr>
            <w:tcW w:w="99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1</w:t>
            </w:r>
          </w:p>
        </w:tc>
      </w:tr>
      <w:tr w:rsidR="00B370A6" w:rsidRPr="00B370A6" w:rsidTr="00B370A6">
        <w:tc>
          <w:tcPr>
            <w:tcW w:w="817"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11.</w:t>
            </w:r>
          </w:p>
        </w:tc>
        <w:tc>
          <w:tcPr>
            <w:tcW w:w="836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Выполнение деревенского пейзажа в технике рельефной картины.</w:t>
            </w:r>
            <w:r w:rsidRPr="00B370A6">
              <w:rPr>
                <w:rFonts w:eastAsia="Times New Roman"/>
                <w:color w:val="000000"/>
              </w:rPr>
              <w:br/>
              <w:t xml:space="preserve">Изделие: пейзаж "Деревня" </w:t>
            </w:r>
          </w:p>
        </w:tc>
        <w:tc>
          <w:tcPr>
            <w:tcW w:w="99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1</w:t>
            </w:r>
          </w:p>
        </w:tc>
      </w:tr>
      <w:tr w:rsidR="00B370A6" w:rsidRPr="00B370A6" w:rsidTr="00B370A6">
        <w:tc>
          <w:tcPr>
            <w:tcW w:w="817"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 xml:space="preserve">12. </w:t>
            </w:r>
          </w:p>
        </w:tc>
        <w:tc>
          <w:tcPr>
            <w:tcW w:w="836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 xml:space="preserve">"Домашние животные". Изделие: "Лошадка" </w:t>
            </w:r>
          </w:p>
        </w:tc>
        <w:tc>
          <w:tcPr>
            <w:tcW w:w="99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1</w:t>
            </w:r>
          </w:p>
        </w:tc>
      </w:tr>
      <w:tr w:rsidR="00B370A6" w:rsidRPr="00B370A6" w:rsidTr="00B370A6">
        <w:tc>
          <w:tcPr>
            <w:tcW w:w="817"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13.</w:t>
            </w:r>
          </w:p>
        </w:tc>
        <w:tc>
          <w:tcPr>
            <w:tcW w:w="836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Свойства природных материалов и приемы работы с этими</w:t>
            </w:r>
            <w:r w:rsidRPr="00B370A6">
              <w:rPr>
                <w:rFonts w:eastAsia="Times New Roman"/>
                <w:color w:val="000000"/>
              </w:rPr>
              <w:br/>
              <w:t xml:space="preserve">материалами. Изделие: "Цыпленок" </w:t>
            </w:r>
          </w:p>
        </w:tc>
        <w:tc>
          <w:tcPr>
            <w:tcW w:w="99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1</w:t>
            </w:r>
          </w:p>
        </w:tc>
      </w:tr>
      <w:tr w:rsidR="00B370A6" w:rsidRPr="00B370A6" w:rsidTr="00B370A6">
        <w:tc>
          <w:tcPr>
            <w:tcW w:w="817"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14.</w:t>
            </w:r>
          </w:p>
        </w:tc>
        <w:tc>
          <w:tcPr>
            <w:tcW w:w="836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Проект: "Деревенский двор". Изготовление объемных изделий на</w:t>
            </w:r>
            <w:r w:rsidRPr="00B370A6">
              <w:rPr>
                <w:rFonts w:eastAsia="Times New Roman"/>
                <w:color w:val="000000"/>
              </w:rPr>
              <w:br/>
              <w:t xml:space="preserve">основе развертки. </w:t>
            </w:r>
          </w:p>
        </w:tc>
        <w:tc>
          <w:tcPr>
            <w:tcW w:w="99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1</w:t>
            </w:r>
          </w:p>
        </w:tc>
      </w:tr>
      <w:tr w:rsidR="00B370A6" w:rsidRPr="00B370A6" w:rsidTr="00B370A6">
        <w:tc>
          <w:tcPr>
            <w:tcW w:w="817"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 xml:space="preserve">15. </w:t>
            </w:r>
          </w:p>
        </w:tc>
        <w:tc>
          <w:tcPr>
            <w:tcW w:w="836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 xml:space="preserve">Симметричные фигуры. Изделие: "Елочные игрушки из яиц" </w:t>
            </w:r>
          </w:p>
        </w:tc>
        <w:tc>
          <w:tcPr>
            <w:tcW w:w="99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1</w:t>
            </w:r>
          </w:p>
        </w:tc>
      </w:tr>
      <w:tr w:rsidR="00B370A6" w:rsidRPr="00B370A6" w:rsidTr="00B370A6">
        <w:tc>
          <w:tcPr>
            <w:tcW w:w="817"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16.</w:t>
            </w:r>
          </w:p>
        </w:tc>
        <w:tc>
          <w:tcPr>
            <w:tcW w:w="836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Строительство. Особенности деревянного зодчества. Изделие:</w:t>
            </w:r>
            <w:r w:rsidRPr="00B370A6">
              <w:rPr>
                <w:rFonts w:eastAsia="Times New Roman"/>
                <w:color w:val="000000"/>
              </w:rPr>
              <w:br/>
              <w:t xml:space="preserve">"Изба" </w:t>
            </w:r>
          </w:p>
        </w:tc>
        <w:tc>
          <w:tcPr>
            <w:tcW w:w="99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1</w:t>
            </w:r>
          </w:p>
        </w:tc>
      </w:tr>
      <w:tr w:rsidR="00B370A6" w:rsidRPr="00B370A6" w:rsidTr="00B370A6">
        <w:tc>
          <w:tcPr>
            <w:tcW w:w="817"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17.</w:t>
            </w:r>
          </w:p>
        </w:tc>
        <w:tc>
          <w:tcPr>
            <w:tcW w:w="836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Традиция оформления русской избы, правила приема гостей.</w:t>
            </w:r>
            <w:r w:rsidRPr="00B370A6">
              <w:rPr>
                <w:rFonts w:eastAsia="Times New Roman"/>
                <w:color w:val="000000"/>
              </w:rPr>
              <w:br/>
              <w:t xml:space="preserve">Изделие: "Домовой" </w:t>
            </w:r>
          </w:p>
        </w:tc>
        <w:tc>
          <w:tcPr>
            <w:tcW w:w="99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1</w:t>
            </w:r>
          </w:p>
        </w:tc>
      </w:tr>
      <w:tr w:rsidR="00B370A6" w:rsidRPr="00B370A6" w:rsidTr="00B370A6">
        <w:tc>
          <w:tcPr>
            <w:tcW w:w="817"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 xml:space="preserve">18. </w:t>
            </w:r>
          </w:p>
        </w:tc>
        <w:tc>
          <w:tcPr>
            <w:tcW w:w="836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 xml:space="preserve">Проект: "Убранство избы". Убранство русской избы. Утварь. </w:t>
            </w:r>
          </w:p>
        </w:tc>
        <w:tc>
          <w:tcPr>
            <w:tcW w:w="99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1</w:t>
            </w:r>
          </w:p>
        </w:tc>
      </w:tr>
      <w:tr w:rsidR="00B370A6" w:rsidRPr="00B370A6" w:rsidTr="00B370A6">
        <w:tc>
          <w:tcPr>
            <w:tcW w:w="817"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19.</w:t>
            </w:r>
          </w:p>
        </w:tc>
        <w:tc>
          <w:tcPr>
            <w:tcW w:w="836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Ткачество. Знакомство со структурой ткани, переплетением нитей.</w:t>
            </w:r>
            <w:r w:rsidRPr="00B370A6">
              <w:rPr>
                <w:rFonts w:eastAsia="Times New Roman"/>
                <w:color w:val="000000"/>
              </w:rPr>
              <w:br/>
              <w:t xml:space="preserve">Изделие: "Коврик" </w:t>
            </w:r>
          </w:p>
        </w:tc>
        <w:tc>
          <w:tcPr>
            <w:tcW w:w="99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1</w:t>
            </w:r>
          </w:p>
        </w:tc>
      </w:tr>
      <w:tr w:rsidR="00B370A6" w:rsidRPr="00B370A6" w:rsidTr="00B370A6">
        <w:tc>
          <w:tcPr>
            <w:tcW w:w="817"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 xml:space="preserve">20. </w:t>
            </w:r>
          </w:p>
        </w:tc>
        <w:tc>
          <w:tcPr>
            <w:tcW w:w="836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 xml:space="preserve">Мебель, традиционная для русской избы. Изделие: "Стол и скамья" </w:t>
            </w:r>
          </w:p>
        </w:tc>
        <w:tc>
          <w:tcPr>
            <w:tcW w:w="99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1</w:t>
            </w:r>
          </w:p>
        </w:tc>
      </w:tr>
      <w:tr w:rsidR="00B370A6" w:rsidRPr="00B370A6" w:rsidTr="00B370A6">
        <w:tc>
          <w:tcPr>
            <w:tcW w:w="817"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 xml:space="preserve">21. </w:t>
            </w:r>
          </w:p>
        </w:tc>
        <w:tc>
          <w:tcPr>
            <w:tcW w:w="836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 xml:space="preserve">Национальный костюм и особенности его украшения </w:t>
            </w:r>
          </w:p>
        </w:tc>
        <w:tc>
          <w:tcPr>
            <w:tcW w:w="99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1</w:t>
            </w:r>
          </w:p>
        </w:tc>
      </w:tr>
      <w:tr w:rsidR="00B370A6" w:rsidRPr="00B370A6" w:rsidTr="00B370A6">
        <w:tc>
          <w:tcPr>
            <w:tcW w:w="817"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22.</w:t>
            </w:r>
          </w:p>
        </w:tc>
        <w:tc>
          <w:tcPr>
            <w:tcW w:w="836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Внешние признаки тканей из натуральных волокон. Изделие:</w:t>
            </w:r>
            <w:r w:rsidRPr="00B370A6">
              <w:rPr>
                <w:rFonts w:eastAsia="Times New Roman"/>
                <w:color w:val="000000"/>
              </w:rPr>
              <w:br/>
              <w:t xml:space="preserve">"Русская красавица" </w:t>
            </w:r>
          </w:p>
        </w:tc>
        <w:tc>
          <w:tcPr>
            <w:tcW w:w="99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1</w:t>
            </w:r>
          </w:p>
        </w:tc>
      </w:tr>
      <w:tr w:rsidR="00B370A6" w:rsidRPr="00B370A6" w:rsidTr="00B370A6">
        <w:tc>
          <w:tcPr>
            <w:tcW w:w="817"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 xml:space="preserve">23. </w:t>
            </w:r>
          </w:p>
        </w:tc>
        <w:tc>
          <w:tcPr>
            <w:tcW w:w="836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 xml:space="preserve">Способы украшения костюмов. Изделие: "Костюм для Ани и Вани" </w:t>
            </w:r>
          </w:p>
        </w:tc>
        <w:tc>
          <w:tcPr>
            <w:tcW w:w="99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1</w:t>
            </w:r>
          </w:p>
        </w:tc>
      </w:tr>
      <w:tr w:rsidR="00B370A6" w:rsidRPr="00B370A6" w:rsidTr="00B370A6">
        <w:tc>
          <w:tcPr>
            <w:tcW w:w="817"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 xml:space="preserve">24. </w:t>
            </w:r>
          </w:p>
        </w:tc>
        <w:tc>
          <w:tcPr>
            <w:tcW w:w="836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 xml:space="preserve">Работа с ткаными материалами. Изделие: "Кошелек" </w:t>
            </w:r>
          </w:p>
        </w:tc>
        <w:tc>
          <w:tcPr>
            <w:tcW w:w="99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1</w:t>
            </w:r>
          </w:p>
        </w:tc>
      </w:tr>
      <w:tr w:rsidR="00B370A6" w:rsidRPr="00B370A6" w:rsidTr="00A8490A">
        <w:trPr>
          <w:trHeight w:val="430"/>
        </w:trPr>
        <w:tc>
          <w:tcPr>
            <w:tcW w:w="817"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A8490A">
            <w:pPr>
              <w:contextualSpacing/>
              <w:rPr>
                <w:rFonts w:eastAsia="Times New Roman"/>
              </w:rPr>
            </w:pPr>
            <w:r w:rsidRPr="00B370A6">
              <w:rPr>
                <w:rFonts w:eastAsia="Times New Roman"/>
                <w:color w:val="000000"/>
              </w:rPr>
              <w:t>25.</w:t>
            </w:r>
          </w:p>
        </w:tc>
        <w:tc>
          <w:tcPr>
            <w:tcW w:w="836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A8490A">
            <w:pPr>
              <w:contextualSpacing/>
              <w:rPr>
                <w:rFonts w:eastAsia="Times New Roman"/>
              </w:rPr>
            </w:pPr>
            <w:r w:rsidRPr="00B370A6">
              <w:rPr>
                <w:rFonts w:eastAsia="Times New Roman"/>
                <w:color w:val="000000"/>
              </w:rPr>
              <w:t>Способ оформления изделий вышивкой. Изделия: "Тамбурные</w:t>
            </w:r>
            <w:r w:rsidRPr="00B370A6">
              <w:rPr>
                <w:rFonts w:eastAsia="Times New Roman"/>
                <w:color w:val="000000"/>
              </w:rPr>
              <w:br/>
              <w:t xml:space="preserve">стежки", "Салфетка" </w:t>
            </w:r>
          </w:p>
        </w:tc>
        <w:tc>
          <w:tcPr>
            <w:tcW w:w="99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A8490A">
            <w:pPr>
              <w:contextualSpacing/>
              <w:rPr>
                <w:rFonts w:eastAsia="Times New Roman"/>
              </w:rPr>
            </w:pPr>
            <w:r w:rsidRPr="00B370A6">
              <w:rPr>
                <w:rFonts w:eastAsia="Times New Roman"/>
                <w:color w:val="000000"/>
              </w:rPr>
              <w:t>1</w:t>
            </w:r>
          </w:p>
        </w:tc>
      </w:tr>
      <w:tr w:rsidR="00B370A6" w:rsidRPr="00B370A6" w:rsidTr="00B370A6">
        <w:trPr>
          <w:gridAfter w:val="2"/>
          <w:wAfter w:w="9356" w:type="dxa"/>
        </w:trPr>
        <w:tc>
          <w:tcPr>
            <w:tcW w:w="817"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p>
        </w:tc>
      </w:tr>
      <w:tr w:rsidR="00A8490A" w:rsidRPr="00B370A6" w:rsidTr="003E7928">
        <w:tc>
          <w:tcPr>
            <w:tcW w:w="9180" w:type="dxa"/>
            <w:gridSpan w:val="2"/>
            <w:tcBorders>
              <w:top w:val="single" w:sz="4" w:space="0" w:color="auto"/>
              <w:left w:val="single" w:sz="4" w:space="0" w:color="auto"/>
              <w:bottom w:val="single" w:sz="4" w:space="0" w:color="auto"/>
              <w:right w:val="single" w:sz="4" w:space="0" w:color="auto"/>
            </w:tcBorders>
            <w:vAlign w:val="center"/>
            <w:hideMark/>
          </w:tcPr>
          <w:p w:rsidR="00A8490A" w:rsidRPr="00A8490A" w:rsidRDefault="00A8490A" w:rsidP="00A8490A">
            <w:pPr>
              <w:jc w:val="center"/>
              <w:rPr>
                <w:rFonts w:eastAsia="Times New Roman"/>
                <w:b/>
                <w:color w:val="000000"/>
              </w:rPr>
            </w:pPr>
            <w:r w:rsidRPr="00A8490A">
              <w:rPr>
                <w:rFonts w:eastAsia="Times New Roman"/>
                <w:b/>
                <w:color w:val="000000"/>
              </w:rPr>
              <w:t>Человек и вода.</w:t>
            </w:r>
          </w:p>
        </w:tc>
        <w:tc>
          <w:tcPr>
            <w:tcW w:w="993" w:type="dxa"/>
            <w:tcBorders>
              <w:top w:val="single" w:sz="4" w:space="0" w:color="auto"/>
              <w:left w:val="single" w:sz="4" w:space="0" w:color="auto"/>
              <w:bottom w:val="single" w:sz="4" w:space="0" w:color="auto"/>
              <w:right w:val="single" w:sz="4" w:space="0" w:color="auto"/>
            </w:tcBorders>
            <w:vAlign w:val="center"/>
            <w:hideMark/>
          </w:tcPr>
          <w:p w:rsidR="00A8490A" w:rsidRPr="00B370A6" w:rsidRDefault="00A8490A" w:rsidP="00B370A6">
            <w:pPr>
              <w:rPr>
                <w:rFonts w:eastAsia="Times New Roman"/>
                <w:color w:val="000000"/>
              </w:rPr>
            </w:pPr>
            <w:r w:rsidRPr="00B370A6">
              <w:rPr>
                <w:rFonts w:eastAsia="Times New Roman"/>
                <w:color w:val="000000"/>
              </w:rPr>
              <w:t>3</w:t>
            </w:r>
          </w:p>
        </w:tc>
      </w:tr>
      <w:tr w:rsidR="00B370A6" w:rsidRPr="00B370A6" w:rsidTr="00B370A6">
        <w:tc>
          <w:tcPr>
            <w:tcW w:w="817"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b/>
                <w:bCs/>
                <w:color w:val="000000"/>
              </w:rPr>
              <w:t>26.</w:t>
            </w:r>
          </w:p>
        </w:tc>
        <w:tc>
          <w:tcPr>
            <w:tcW w:w="836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Рыболовство. Вода и ее роль в жизни человека. Изделие:</w:t>
            </w:r>
            <w:r w:rsidRPr="00B370A6">
              <w:rPr>
                <w:rFonts w:eastAsia="Times New Roman"/>
                <w:color w:val="000000"/>
              </w:rPr>
              <w:br/>
              <w:t xml:space="preserve">композиция "Золотая рыбка" </w:t>
            </w:r>
          </w:p>
        </w:tc>
        <w:tc>
          <w:tcPr>
            <w:tcW w:w="99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1</w:t>
            </w:r>
          </w:p>
        </w:tc>
      </w:tr>
      <w:tr w:rsidR="00B370A6" w:rsidRPr="00B370A6" w:rsidTr="00B370A6">
        <w:tc>
          <w:tcPr>
            <w:tcW w:w="817"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 xml:space="preserve">27. </w:t>
            </w:r>
          </w:p>
        </w:tc>
        <w:tc>
          <w:tcPr>
            <w:tcW w:w="836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 xml:space="preserve">Проект "Аквариум". Аквариум и аквариумные рыбки </w:t>
            </w:r>
          </w:p>
        </w:tc>
        <w:tc>
          <w:tcPr>
            <w:tcW w:w="99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1</w:t>
            </w:r>
          </w:p>
        </w:tc>
      </w:tr>
      <w:tr w:rsidR="00B370A6" w:rsidRPr="00B370A6" w:rsidTr="00B370A6">
        <w:tc>
          <w:tcPr>
            <w:tcW w:w="817"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28.</w:t>
            </w:r>
          </w:p>
        </w:tc>
        <w:tc>
          <w:tcPr>
            <w:tcW w:w="836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Работа с бумагой и волокнистыми материалами. Изделие:</w:t>
            </w:r>
            <w:r w:rsidRPr="00B370A6">
              <w:rPr>
                <w:rFonts w:eastAsia="Times New Roman"/>
                <w:color w:val="000000"/>
              </w:rPr>
              <w:br/>
              <w:t xml:space="preserve">"Русалка" </w:t>
            </w:r>
          </w:p>
        </w:tc>
        <w:tc>
          <w:tcPr>
            <w:tcW w:w="99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1</w:t>
            </w:r>
          </w:p>
        </w:tc>
      </w:tr>
      <w:tr w:rsidR="00A8490A" w:rsidRPr="00B370A6" w:rsidTr="003E15A7">
        <w:tc>
          <w:tcPr>
            <w:tcW w:w="9180" w:type="dxa"/>
            <w:gridSpan w:val="2"/>
            <w:tcBorders>
              <w:top w:val="single" w:sz="4" w:space="0" w:color="auto"/>
              <w:left w:val="single" w:sz="4" w:space="0" w:color="auto"/>
              <w:bottom w:val="single" w:sz="4" w:space="0" w:color="auto"/>
            </w:tcBorders>
            <w:vAlign w:val="center"/>
            <w:hideMark/>
          </w:tcPr>
          <w:p w:rsidR="00A8490A" w:rsidRPr="00A8490A" w:rsidRDefault="00A8490A" w:rsidP="00A8490A">
            <w:pPr>
              <w:jc w:val="center"/>
              <w:rPr>
                <w:rFonts w:eastAsia="Times New Roman"/>
                <w:b/>
              </w:rPr>
            </w:pPr>
            <w:r w:rsidRPr="00A8490A">
              <w:rPr>
                <w:rFonts w:eastAsia="Times New Roman"/>
                <w:b/>
              </w:rPr>
              <w:t>Человек и воздух.</w:t>
            </w:r>
          </w:p>
        </w:tc>
        <w:tc>
          <w:tcPr>
            <w:tcW w:w="993" w:type="dxa"/>
            <w:vAlign w:val="center"/>
            <w:hideMark/>
          </w:tcPr>
          <w:p w:rsidR="00A8490A" w:rsidRPr="00B370A6" w:rsidRDefault="00A8490A" w:rsidP="00B370A6">
            <w:pPr>
              <w:rPr>
                <w:rFonts w:eastAsia="Times New Roman"/>
              </w:rPr>
            </w:pPr>
            <w:r w:rsidRPr="00B370A6">
              <w:rPr>
                <w:rFonts w:eastAsia="Times New Roman"/>
              </w:rPr>
              <w:t>3</w:t>
            </w:r>
          </w:p>
        </w:tc>
      </w:tr>
      <w:tr w:rsidR="00B370A6" w:rsidRPr="00B370A6" w:rsidTr="00B370A6">
        <w:tc>
          <w:tcPr>
            <w:tcW w:w="817"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b/>
                <w:bCs/>
                <w:color w:val="000000"/>
              </w:rPr>
              <w:lastRenderedPageBreak/>
              <w:t xml:space="preserve">29. </w:t>
            </w:r>
          </w:p>
        </w:tc>
        <w:tc>
          <w:tcPr>
            <w:tcW w:w="836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 xml:space="preserve">Освоение техники оригами. Изделие: "Птица счастья" </w:t>
            </w:r>
          </w:p>
        </w:tc>
        <w:tc>
          <w:tcPr>
            <w:tcW w:w="99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1</w:t>
            </w:r>
          </w:p>
        </w:tc>
      </w:tr>
      <w:tr w:rsidR="00B370A6" w:rsidRPr="00B370A6" w:rsidTr="00B370A6">
        <w:tc>
          <w:tcPr>
            <w:tcW w:w="817"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30.</w:t>
            </w:r>
          </w:p>
        </w:tc>
        <w:tc>
          <w:tcPr>
            <w:tcW w:w="836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A8490A">
            <w:pPr>
              <w:rPr>
                <w:rFonts w:eastAsia="Times New Roman"/>
              </w:rPr>
            </w:pPr>
            <w:r w:rsidRPr="00B370A6">
              <w:rPr>
                <w:rFonts w:eastAsia="Times New Roman"/>
                <w:color w:val="000000"/>
              </w:rPr>
              <w:t>Использование силы ветра человеком. Работа с бумагой. Изделие:</w:t>
            </w:r>
            <w:r w:rsidR="00A8490A">
              <w:rPr>
                <w:rFonts w:eastAsia="Times New Roman"/>
                <w:color w:val="000000"/>
              </w:rPr>
              <w:t xml:space="preserve"> </w:t>
            </w:r>
            <w:r w:rsidRPr="00B370A6">
              <w:rPr>
                <w:rFonts w:eastAsia="Times New Roman"/>
                <w:color w:val="000000"/>
              </w:rPr>
              <w:t xml:space="preserve">«Ветряная мельница» </w:t>
            </w:r>
          </w:p>
        </w:tc>
        <w:tc>
          <w:tcPr>
            <w:tcW w:w="99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1</w:t>
            </w:r>
          </w:p>
        </w:tc>
      </w:tr>
      <w:tr w:rsidR="00B370A6" w:rsidRPr="00B370A6" w:rsidTr="00B370A6">
        <w:tc>
          <w:tcPr>
            <w:tcW w:w="817"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 xml:space="preserve">31. </w:t>
            </w:r>
          </w:p>
        </w:tc>
        <w:tc>
          <w:tcPr>
            <w:tcW w:w="836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 xml:space="preserve">Свойства фольги. Использование фольги. Изделие: «Флюгер» </w:t>
            </w:r>
          </w:p>
        </w:tc>
        <w:tc>
          <w:tcPr>
            <w:tcW w:w="99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1</w:t>
            </w:r>
          </w:p>
        </w:tc>
      </w:tr>
      <w:tr w:rsidR="00A8490A" w:rsidRPr="00B370A6" w:rsidTr="00214F31">
        <w:tc>
          <w:tcPr>
            <w:tcW w:w="9180" w:type="dxa"/>
            <w:gridSpan w:val="2"/>
            <w:tcBorders>
              <w:top w:val="single" w:sz="4" w:space="0" w:color="auto"/>
              <w:left w:val="single" w:sz="4" w:space="0" w:color="auto"/>
              <w:bottom w:val="single" w:sz="4" w:space="0" w:color="auto"/>
            </w:tcBorders>
            <w:vAlign w:val="center"/>
            <w:hideMark/>
          </w:tcPr>
          <w:p w:rsidR="00A8490A" w:rsidRPr="00A8490A" w:rsidRDefault="00A8490A" w:rsidP="00A8490A">
            <w:pPr>
              <w:jc w:val="center"/>
              <w:rPr>
                <w:rFonts w:eastAsia="Times New Roman"/>
                <w:b/>
              </w:rPr>
            </w:pPr>
            <w:r w:rsidRPr="00A8490A">
              <w:rPr>
                <w:rFonts w:eastAsia="Times New Roman"/>
                <w:b/>
              </w:rPr>
              <w:t>Человек и информация.</w:t>
            </w:r>
          </w:p>
        </w:tc>
        <w:tc>
          <w:tcPr>
            <w:tcW w:w="993" w:type="dxa"/>
            <w:vAlign w:val="center"/>
            <w:hideMark/>
          </w:tcPr>
          <w:p w:rsidR="00A8490A" w:rsidRPr="00B370A6" w:rsidRDefault="00A8490A" w:rsidP="00B370A6">
            <w:pPr>
              <w:rPr>
                <w:rFonts w:eastAsia="Times New Roman"/>
              </w:rPr>
            </w:pPr>
            <w:r w:rsidRPr="00B370A6">
              <w:rPr>
                <w:rFonts w:eastAsia="Times New Roman"/>
              </w:rPr>
              <w:t>3</w:t>
            </w:r>
          </w:p>
        </w:tc>
      </w:tr>
      <w:tr w:rsidR="00B370A6" w:rsidRPr="00B370A6" w:rsidTr="00B370A6">
        <w:tc>
          <w:tcPr>
            <w:tcW w:w="817"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b/>
                <w:bCs/>
                <w:color w:val="000000"/>
              </w:rPr>
              <w:t xml:space="preserve">32. </w:t>
            </w:r>
          </w:p>
        </w:tc>
        <w:tc>
          <w:tcPr>
            <w:tcW w:w="836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 xml:space="preserve">Способы создания книги. Изделие: «Книжка-ширма» </w:t>
            </w:r>
          </w:p>
        </w:tc>
        <w:tc>
          <w:tcPr>
            <w:tcW w:w="99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1</w:t>
            </w:r>
          </w:p>
        </w:tc>
      </w:tr>
      <w:tr w:rsidR="00B370A6" w:rsidRPr="00B370A6" w:rsidTr="00B370A6">
        <w:tc>
          <w:tcPr>
            <w:tcW w:w="817"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 xml:space="preserve">33. </w:t>
            </w:r>
          </w:p>
        </w:tc>
        <w:tc>
          <w:tcPr>
            <w:tcW w:w="836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 xml:space="preserve">Поиск информации в Интернете. </w:t>
            </w:r>
          </w:p>
        </w:tc>
        <w:tc>
          <w:tcPr>
            <w:tcW w:w="99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1</w:t>
            </w:r>
          </w:p>
        </w:tc>
      </w:tr>
      <w:tr w:rsidR="00B370A6" w:rsidRPr="00B370A6" w:rsidTr="00B370A6">
        <w:tc>
          <w:tcPr>
            <w:tcW w:w="817"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 xml:space="preserve">34. </w:t>
            </w:r>
          </w:p>
        </w:tc>
        <w:tc>
          <w:tcPr>
            <w:tcW w:w="836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 xml:space="preserve">Заключительный урок </w:t>
            </w:r>
          </w:p>
        </w:tc>
        <w:tc>
          <w:tcPr>
            <w:tcW w:w="993" w:type="dxa"/>
            <w:tcBorders>
              <w:top w:val="single" w:sz="4" w:space="0" w:color="auto"/>
              <w:left w:val="single" w:sz="4" w:space="0" w:color="auto"/>
              <w:bottom w:val="single" w:sz="4" w:space="0" w:color="auto"/>
              <w:right w:val="single" w:sz="4" w:space="0" w:color="auto"/>
            </w:tcBorders>
            <w:vAlign w:val="center"/>
            <w:hideMark/>
          </w:tcPr>
          <w:p w:rsidR="00B370A6" w:rsidRPr="00B370A6" w:rsidRDefault="00B370A6" w:rsidP="00B370A6">
            <w:pPr>
              <w:rPr>
                <w:rFonts w:eastAsia="Times New Roman"/>
              </w:rPr>
            </w:pPr>
            <w:r w:rsidRPr="00B370A6">
              <w:rPr>
                <w:rFonts w:eastAsia="Times New Roman"/>
                <w:color w:val="000000"/>
              </w:rPr>
              <w:t>1</w:t>
            </w:r>
          </w:p>
        </w:tc>
      </w:tr>
    </w:tbl>
    <w:p w:rsidR="00420225" w:rsidRPr="00B25B28" w:rsidRDefault="00B370A6" w:rsidP="00150AFB">
      <w:pPr>
        <w:widowControl/>
        <w:shd w:val="clear" w:color="auto" w:fill="FFFFFF"/>
        <w:suppressAutoHyphens w:val="0"/>
        <w:ind w:firstLine="568"/>
        <w:jc w:val="both"/>
        <w:rPr>
          <w:rFonts w:ascii="Arial" w:eastAsia="Times New Roman" w:hAnsi="Arial" w:cs="Arial"/>
          <w:color w:val="000000"/>
          <w:kern w:val="0"/>
        </w:rPr>
      </w:pPr>
      <w:r>
        <w:rPr>
          <w:rFonts w:eastAsia="Times New Roman"/>
        </w:rPr>
        <w:br w:type="textWrapping" w:clear="all"/>
      </w:r>
    </w:p>
    <w:p w:rsidR="00150AFB" w:rsidRPr="00B25B28" w:rsidRDefault="00EC7B1C" w:rsidP="00150AFB">
      <w:pPr>
        <w:widowControl/>
        <w:shd w:val="clear" w:color="auto" w:fill="FFFFFF"/>
        <w:suppressAutoHyphens w:val="0"/>
        <w:ind w:firstLine="568"/>
        <w:jc w:val="center"/>
        <w:rPr>
          <w:rFonts w:ascii="Arial" w:eastAsia="Times New Roman" w:hAnsi="Arial" w:cs="Arial"/>
          <w:color w:val="000000"/>
          <w:kern w:val="0"/>
        </w:rPr>
      </w:pPr>
      <w:r>
        <w:rPr>
          <w:rFonts w:eastAsia="Times New Roman"/>
          <w:b/>
          <w:bCs/>
          <w:color w:val="000000"/>
          <w:kern w:val="0"/>
        </w:rPr>
        <w:t>3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221"/>
        <w:gridCol w:w="993"/>
      </w:tblGrid>
      <w:tr w:rsidR="00A8490A" w:rsidRPr="00A8490A" w:rsidTr="00226DF8">
        <w:tc>
          <w:tcPr>
            <w:tcW w:w="959" w:type="dxa"/>
            <w:vAlign w:val="center"/>
            <w:hideMark/>
          </w:tcPr>
          <w:p w:rsidR="00A8490A" w:rsidRPr="00A8490A" w:rsidRDefault="00A8490A" w:rsidP="00A8490A">
            <w:pPr>
              <w:rPr>
                <w:rFonts w:eastAsia="Times New Roman"/>
              </w:rPr>
            </w:pPr>
            <w:bookmarkStart w:id="9" w:name="84f07b5ecd786c9dcf9a14195f0da9dd75281fca"/>
            <w:bookmarkStart w:id="10" w:name="3"/>
            <w:bookmarkEnd w:id="9"/>
            <w:bookmarkEnd w:id="10"/>
            <w:r w:rsidRPr="00A8490A">
              <w:rPr>
                <w:rFonts w:eastAsia="Times New Roman"/>
                <w:b/>
                <w:bCs/>
                <w:color w:val="000000"/>
              </w:rPr>
              <w:t>№</w:t>
            </w:r>
          </w:p>
        </w:tc>
        <w:tc>
          <w:tcPr>
            <w:tcW w:w="8221" w:type="dxa"/>
            <w:vAlign w:val="center"/>
            <w:hideMark/>
          </w:tcPr>
          <w:p w:rsidR="00A8490A" w:rsidRPr="00A8490A" w:rsidRDefault="00A8490A" w:rsidP="00A8490A">
            <w:pPr>
              <w:rPr>
                <w:rFonts w:eastAsia="Times New Roman"/>
              </w:rPr>
            </w:pPr>
            <w:r w:rsidRPr="00A8490A">
              <w:rPr>
                <w:rFonts w:eastAsia="Times New Roman"/>
                <w:b/>
                <w:bCs/>
                <w:color w:val="000000"/>
              </w:rPr>
              <w:t>Тема урока</w:t>
            </w:r>
          </w:p>
        </w:tc>
        <w:tc>
          <w:tcPr>
            <w:tcW w:w="993" w:type="dxa"/>
            <w:vAlign w:val="center"/>
            <w:hideMark/>
          </w:tcPr>
          <w:p w:rsidR="00A8490A" w:rsidRPr="00A8490A" w:rsidRDefault="00A8490A" w:rsidP="00A8490A">
            <w:pPr>
              <w:rPr>
                <w:rFonts w:eastAsia="Times New Roman"/>
              </w:rPr>
            </w:pPr>
            <w:r w:rsidRPr="00A8490A">
              <w:rPr>
                <w:rFonts w:eastAsia="Times New Roman"/>
                <w:b/>
                <w:bCs/>
                <w:color w:val="000000"/>
              </w:rPr>
              <w:t>Кол-во</w:t>
            </w:r>
            <w:r w:rsidRPr="00A8490A">
              <w:rPr>
                <w:rFonts w:eastAsia="Times New Roman"/>
                <w:b/>
                <w:bCs/>
                <w:color w:val="000000"/>
              </w:rPr>
              <w:br/>
              <w:t>часов</w:t>
            </w:r>
          </w:p>
        </w:tc>
      </w:tr>
      <w:tr w:rsidR="00226DF8" w:rsidRPr="00A8490A" w:rsidTr="00226DF8">
        <w:tc>
          <w:tcPr>
            <w:tcW w:w="9180" w:type="dxa"/>
            <w:gridSpan w:val="2"/>
            <w:vAlign w:val="center"/>
            <w:hideMark/>
          </w:tcPr>
          <w:p w:rsidR="00226DF8" w:rsidRPr="00226DF8" w:rsidRDefault="00226DF8" w:rsidP="00226DF8">
            <w:pPr>
              <w:jc w:val="center"/>
              <w:rPr>
                <w:rFonts w:eastAsia="Times New Roman"/>
                <w:b/>
              </w:rPr>
            </w:pPr>
            <w:r w:rsidRPr="00226DF8">
              <w:rPr>
                <w:rFonts w:eastAsia="Times New Roman"/>
                <w:b/>
              </w:rPr>
              <w:t>Здравствуй, дорогой друг! Как работать с учебником.</w:t>
            </w:r>
          </w:p>
        </w:tc>
        <w:tc>
          <w:tcPr>
            <w:tcW w:w="993" w:type="dxa"/>
            <w:vAlign w:val="center"/>
            <w:hideMark/>
          </w:tcPr>
          <w:p w:rsidR="00226DF8" w:rsidRPr="00A8490A" w:rsidRDefault="00226DF8" w:rsidP="00A8490A">
            <w:pPr>
              <w:rPr>
                <w:rFonts w:eastAsia="Times New Roman"/>
              </w:rPr>
            </w:pPr>
            <w:r w:rsidRPr="00A8490A">
              <w:rPr>
                <w:rFonts w:eastAsia="Times New Roman"/>
              </w:rPr>
              <w:t>1</w:t>
            </w:r>
          </w:p>
        </w:tc>
      </w:tr>
      <w:tr w:rsidR="00A8490A" w:rsidRPr="00A8490A" w:rsidTr="00226DF8">
        <w:tc>
          <w:tcPr>
            <w:tcW w:w="959" w:type="dxa"/>
            <w:vAlign w:val="center"/>
            <w:hideMark/>
          </w:tcPr>
          <w:p w:rsidR="00A8490A" w:rsidRPr="00A8490A" w:rsidRDefault="00A8490A" w:rsidP="00A8490A">
            <w:pPr>
              <w:rPr>
                <w:rFonts w:eastAsia="Times New Roman"/>
              </w:rPr>
            </w:pPr>
            <w:r w:rsidRPr="00A8490A">
              <w:rPr>
                <w:rFonts w:eastAsia="Times New Roman"/>
                <w:b/>
                <w:bCs/>
                <w:color w:val="000000"/>
              </w:rPr>
              <w:t>1.</w:t>
            </w:r>
          </w:p>
        </w:tc>
        <w:tc>
          <w:tcPr>
            <w:tcW w:w="8221" w:type="dxa"/>
            <w:vAlign w:val="center"/>
            <w:hideMark/>
          </w:tcPr>
          <w:p w:rsidR="00A8490A" w:rsidRPr="00A8490A" w:rsidRDefault="00A8490A" w:rsidP="00A8490A">
            <w:pPr>
              <w:rPr>
                <w:rFonts w:eastAsia="Times New Roman"/>
              </w:rPr>
            </w:pPr>
            <w:r w:rsidRPr="00A8490A">
              <w:rPr>
                <w:rFonts w:eastAsia="Times New Roman"/>
                <w:color w:val="000000"/>
              </w:rPr>
              <w:t>Здравствуй, дорогой друг! Как работать с учебником. Путешествие</w:t>
            </w:r>
            <w:r>
              <w:rPr>
                <w:rFonts w:eastAsia="Times New Roman"/>
                <w:color w:val="000000"/>
              </w:rPr>
              <w:t xml:space="preserve"> </w:t>
            </w:r>
            <w:r w:rsidRPr="00A8490A">
              <w:rPr>
                <w:rFonts w:eastAsia="Times New Roman"/>
                <w:color w:val="000000"/>
              </w:rPr>
              <w:t xml:space="preserve">по городу. </w:t>
            </w:r>
          </w:p>
        </w:tc>
        <w:tc>
          <w:tcPr>
            <w:tcW w:w="993" w:type="dxa"/>
            <w:vAlign w:val="center"/>
            <w:hideMark/>
          </w:tcPr>
          <w:p w:rsidR="00A8490A" w:rsidRPr="00A8490A" w:rsidRDefault="00A8490A" w:rsidP="00A8490A">
            <w:pPr>
              <w:rPr>
                <w:rFonts w:eastAsia="Times New Roman"/>
              </w:rPr>
            </w:pPr>
            <w:r w:rsidRPr="00A8490A">
              <w:rPr>
                <w:rFonts w:eastAsia="Times New Roman"/>
                <w:color w:val="000000"/>
              </w:rPr>
              <w:t>1</w:t>
            </w:r>
          </w:p>
        </w:tc>
      </w:tr>
      <w:tr w:rsidR="00226DF8" w:rsidRPr="00A8490A" w:rsidTr="00226DF8">
        <w:tc>
          <w:tcPr>
            <w:tcW w:w="9180" w:type="dxa"/>
            <w:gridSpan w:val="2"/>
            <w:vAlign w:val="center"/>
            <w:hideMark/>
          </w:tcPr>
          <w:p w:rsidR="00226DF8" w:rsidRPr="00226DF8" w:rsidRDefault="00226DF8" w:rsidP="00226DF8">
            <w:pPr>
              <w:jc w:val="center"/>
              <w:rPr>
                <w:rFonts w:eastAsia="Times New Roman"/>
                <w:b/>
              </w:rPr>
            </w:pPr>
            <w:r w:rsidRPr="00226DF8">
              <w:rPr>
                <w:rFonts w:eastAsia="Times New Roman"/>
                <w:b/>
              </w:rPr>
              <w:t>Человек и земля.</w:t>
            </w:r>
          </w:p>
        </w:tc>
        <w:tc>
          <w:tcPr>
            <w:tcW w:w="993" w:type="dxa"/>
            <w:vAlign w:val="center"/>
            <w:hideMark/>
          </w:tcPr>
          <w:p w:rsidR="00226DF8" w:rsidRPr="00A8490A" w:rsidRDefault="00226DF8" w:rsidP="00A8490A">
            <w:pPr>
              <w:rPr>
                <w:rFonts w:eastAsia="Times New Roman"/>
              </w:rPr>
            </w:pPr>
            <w:r w:rsidRPr="00A8490A">
              <w:rPr>
                <w:rFonts w:eastAsia="Times New Roman"/>
              </w:rPr>
              <w:t>22</w:t>
            </w:r>
          </w:p>
        </w:tc>
      </w:tr>
      <w:tr w:rsidR="00A8490A" w:rsidRPr="00A8490A" w:rsidTr="00226DF8">
        <w:tc>
          <w:tcPr>
            <w:tcW w:w="959" w:type="dxa"/>
            <w:vAlign w:val="center"/>
            <w:hideMark/>
          </w:tcPr>
          <w:p w:rsidR="00A8490A" w:rsidRPr="00A8490A" w:rsidRDefault="00A8490A" w:rsidP="00A8490A">
            <w:pPr>
              <w:rPr>
                <w:rFonts w:eastAsia="Times New Roman"/>
              </w:rPr>
            </w:pPr>
            <w:r w:rsidRPr="00A8490A">
              <w:rPr>
                <w:rFonts w:eastAsia="Times New Roman"/>
                <w:b/>
                <w:bCs/>
                <w:color w:val="000000"/>
              </w:rPr>
              <w:t xml:space="preserve">2. </w:t>
            </w:r>
          </w:p>
        </w:tc>
        <w:tc>
          <w:tcPr>
            <w:tcW w:w="8221" w:type="dxa"/>
            <w:vAlign w:val="center"/>
            <w:hideMark/>
          </w:tcPr>
          <w:p w:rsidR="00A8490A" w:rsidRPr="00A8490A" w:rsidRDefault="00A8490A" w:rsidP="00A8490A">
            <w:pPr>
              <w:rPr>
                <w:rFonts w:eastAsia="Times New Roman"/>
              </w:rPr>
            </w:pPr>
            <w:r w:rsidRPr="00A8490A">
              <w:rPr>
                <w:rFonts w:eastAsia="Times New Roman"/>
                <w:color w:val="000000"/>
              </w:rPr>
              <w:t xml:space="preserve">Архитектура. Объёмная модель дома их бумаги. </w:t>
            </w:r>
          </w:p>
        </w:tc>
        <w:tc>
          <w:tcPr>
            <w:tcW w:w="993" w:type="dxa"/>
            <w:vAlign w:val="center"/>
            <w:hideMark/>
          </w:tcPr>
          <w:p w:rsidR="00A8490A" w:rsidRPr="00A8490A" w:rsidRDefault="00A8490A" w:rsidP="00A8490A">
            <w:pPr>
              <w:rPr>
                <w:rFonts w:eastAsia="Times New Roman"/>
              </w:rPr>
            </w:pPr>
            <w:r w:rsidRPr="00A8490A">
              <w:rPr>
                <w:rFonts w:eastAsia="Times New Roman"/>
                <w:color w:val="000000"/>
              </w:rPr>
              <w:t>1</w:t>
            </w:r>
          </w:p>
        </w:tc>
      </w:tr>
      <w:tr w:rsidR="00A8490A" w:rsidRPr="00A8490A" w:rsidTr="00226DF8">
        <w:tc>
          <w:tcPr>
            <w:tcW w:w="959" w:type="dxa"/>
            <w:vAlign w:val="center"/>
            <w:hideMark/>
          </w:tcPr>
          <w:p w:rsidR="00A8490A" w:rsidRPr="00A8490A" w:rsidRDefault="00A8490A" w:rsidP="00A8490A">
            <w:pPr>
              <w:rPr>
                <w:rFonts w:eastAsia="Times New Roman"/>
              </w:rPr>
            </w:pPr>
            <w:r w:rsidRPr="00A8490A">
              <w:rPr>
                <w:rFonts w:eastAsia="Times New Roman"/>
                <w:color w:val="000000"/>
              </w:rPr>
              <w:t xml:space="preserve">3. </w:t>
            </w:r>
          </w:p>
        </w:tc>
        <w:tc>
          <w:tcPr>
            <w:tcW w:w="8221" w:type="dxa"/>
            <w:vAlign w:val="center"/>
            <w:hideMark/>
          </w:tcPr>
          <w:p w:rsidR="00A8490A" w:rsidRPr="00A8490A" w:rsidRDefault="00A8490A" w:rsidP="00A8490A">
            <w:pPr>
              <w:rPr>
                <w:rFonts w:eastAsia="Times New Roman"/>
              </w:rPr>
            </w:pPr>
            <w:r w:rsidRPr="00A8490A">
              <w:rPr>
                <w:rFonts w:eastAsia="Times New Roman"/>
                <w:color w:val="000000"/>
              </w:rPr>
              <w:t xml:space="preserve">Городские постройки. Изделие из проволоки «Телебашня». </w:t>
            </w:r>
          </w:p>
        </w:tc>
        <w:tc>
          <w:tcPr>
            <w:tcW w:w="993" w:type="dxa"/>
            <w:vAlign w:val="center"/>
            <w:hideMark/>
          </w:tcPr>
          <w:p w:rsidR="00A8490A" w:rsidRPr="00A8490A" w:rsidRDefault="00A8490A" w:rsidP="00A8490A">
            <w:pPr>
              <w:rPr>
                <w:rFonts w:eastAsia="Times New Roman"/>
              </w:rPr>
            </w:pPr>
            <w:r w:rsidRPr="00A8490A">
              <w:rPr>
                <w:rFonts w:eastAsia="Times New Roman"/>
                <w:color w:val="000000"/>
              </w:rPr>
              <w:t>1</w:t>
            </w:r>
          </w:p>
        </w:tc>
      </w:tr>
      <w:tr w:rsidR="00A8490A" w:rsidRPr="00A8490A" w:rsidTr="00226DF8">
        <w:tc>
          <w:tcPr>
            <w:tcW w:w="959" w:type="dxa"/>
            <w:vAlign w:val="center"/>
            <w:hideMark/>
          </w:tcPr>
          <w:p w:rsidR="00A8490A" w:rsidRPr="00A8490A" w:rsidRDefault="00A8490A" w:rsidP="00A8490A">
            <w:pPr>
              <w:rPr>
                <w:rFonts w:eastAsia="Times New Roman"/>
              </w:rPr>
            </w:pPr>
            <w:r w:rsidRPr="00A8490A">
              <w:rPr>
                <w:rFonts w:eastAsia="Times New Roman"/>
                <w:color w:val="000000"/>
              </w:rPr>
              <w:t xml:space="preserve">4. </w:t>
            </w:r>
          </w:p>
        </w:tc>
        <w:tc>
          <w:tcPr>
            <w:tcW w:w="8221" w:type="dxa"/>
            <w:vAlign w:val="center"/>
            <w:hideMark/>
          </w:tcPr>
          <w:p w:rsidR="00A8490A" w:rsidRPr="00A8490A" w:rsidRDefault="00A8490A" w:rsidP="00A8490A">
            <w:pPr>
              <w:rPr>
                <w:rFonts w:eastAsia="Times New Roman"/>
              </w:rPr>
            </w:pPr>
            <w:r w:rsidRPr="00A8490A">
              <w:rPr>
                <w:rFonts w:eastAsia="Times New Roman"/>
                <w:color w:val="000000"/>
              </w:rPr>
              <w:t xml:space="preserve">Парк. Изделие из различных материалов. </w:t>
            </w:r>
          </w:p>
        </w:tc>
        <w:tc>
          <w:tcPr>
            <w:tcW w:w="993" w:type="dxa"/>
            <w:vAlign w:val="center"/>
            <w:hideMark/>
          </w:tcPr>
          <w:p w:rsidR="00A8490A" w:rsidRPr="00A8490A" w:rsidRDefault="00A8490A" w:rsidP="00A8490A">
            <w:pPr>
              <w:rPr>
                <w:rFonts w:eastAsia="Times New Roman"/>
              </w:rPr>
            </w:pPr>
            <w:r w:rsidRPr="00A8490A">
              <w:rPr>
                <w:rFonts w:eastAsia="Times New Roman"/>
                <w:color w:val="000000"/>
              </w:rPr>
              <w:t>1</w:t>
            </w:r>
          </w:p>
        </w:tc>
      </w:tr>
      <w:tr w:rsidR="00A8490A" w:rsidRPr="00A8490A" w:rsidTr="00226DF8">
        <w:tc>
          <w:tcPr>
            <w:tcW w:w="959" w:type="dxa"/>
            <w:vAlign w:val="center"/>
            <w:hideMark/>
          </w:tcPr>
          <w:p w:rsidR="00A8490A" w:rsidRPr="00A8490A" w:rsidRDefault="00A8490A" w:rsidP="00A8490A">
            <w:pPr>
              <w:rPr>
                <w:rFonts w:eastAsia="Times New Roman"/>
              </w:rPr>
            </w:pPr>
            <w:r w:rsidRPr="00A8490A">
              <w:rPr>
                <w:rFonts w:eastAsia="Times New Roman"/>
                <w:color w:val="000000"/>
              </w:rPr>
              <w:t>5.</w:t>
            </w:r>
          </w:p>
        </w:tc>
        <w:tc>
          <w:tcPr>
            <w:tcW w:w="8221" w:type="dxa"/>
            <w:vAlign w:val="center"/>
            <w:hideMark/>
          </w:tcPr>
          <w:p w:rsidR="00A8490A" w:rsidRPr="00A8490A" w:rsidRDefault="00A8490A" w:rsidP="00226DF8">
            <w:pPr>
              <w:rPr>
                <w:rFonts w:eastAsia="Times New Roman"/>
              </w:rPr>
            </w:pPr>
            <w:r w:rsidRPr="00A8490A">
              <w:rPr>
                <w:rFonts w:eastAsia="Times New Roman"/>
                <w:color w:val="000000"/>
              </w:rPr>
              <w:t>Проект «Детская площадка», изделия из бумаги: качели, песочница,</w:t>
            </w:r>
            <w:r w:rsidR="00226DF8">
              <w:rPr>
                <w:rFonts w:eastAsia="Times New Roman"/>
                <w:color w:val="000000"/>
              </w:rPr>
              <w:t xml:space="preserve"> </w:t>
            </w:r>
            <w:r w:rsidRPr="00A8490A">
              <w:rPr>
                <w:rFonts w:eastAsia="Times New Roman"/>
                <w:color w:val="000000"/>
              </w:rPr>
              <w:t xml:space="preserve">игровой комплекс. </w:t>
            </w:r>
          </w:p>
        </w:tc>
        <w:tc>
          <w:tcPr>
            <w:tcW w:w="993" w:type="dxa"/>
            <w:vAlign w:val="center"/>
            <w:hideMark/>
          </w:tcPr>
          <w:p w:rsidR="00A8490A" w:rsidRPr="00A8490A" w:rsidRDefault="00A8490A" w:rsidP="00A8490A">
            <w:pPr>
              <w:rPr>
                <w:rFonts w:eastAsia="Times New Roman"/>
              </w:rPr>
            </w:pPr>
            <w:r w:rsidRPr="00A8490A">
              <w:rPr>
                <w:rFonts w:eastAsia="Times New Roman"/>
                <w:color w:val="000000"/>
              </w:rPr>
              <w:t>1</w:t>
            </w:r>
          </w:p>
        </w:tc>
      </w:tr>
      <w:tr w:rsidR="00A8490A" w:rsidRPr="00A8490A" w:rsidTr="00226DF8">
        <w:tc>
          <w:tcPr>
            <w:tcW w:w="959" w:type="dxa"/>
            <w:vAlign w:val="center"/>
            <w:hideMark/>
          </w:tcPr>
          <w:p w:rsidR="00A8490A" w:rsidRPr="00A8490A" w:rsidRDefault="00A8490A" w:rsidP="00A8490A">
            <w:pPr>
              <w:rPr>
                <w:rFonts w:eastAsia="Times New Roman"/>
              </w:rPr>
            </w:pPr>
            <w:r w:rsidRPr="00A8490A">
              <w:rPr>
                <w:rFonts w:eastAsia="Times New Roman"/>
                <w:color w:val="000000"/>
              </w:rPr>
              <w:t>6.</w:t>
            </w:r>
          </w:p>
        </w:tc>
        <w:tc>
          <w:tcPr>
            <w:tcW w:w="8221" w:type="dxa"/>
            <w:vAlign w:val="center"/>
            <w:hideMark/>
          </w:tcPr>
          <w:p w:rsidR="00A8490A" w:rsidRPr="00A8490A" w:rsidRDefault="00A8490A" w:rsidP="00226DF8">
            <w:pPr>
              <w:rPr>
                <w:rFonts w:eastAsia="Times New Roman"/>
              </w:rPr>
            </w:pPr>
            <w:r w:rsidRPr="00A8490A">
              <w:rPr>
                <w:rFonts w:eastAsia="Times New Roman"/>
                <w:color w:val="000000"/>
              </w:rPr>
              <w:t>Проект «Детская площадка», изделия из бумаги: качели, песочница,</w:t>
            </w:r>
            <w:r w:rsidR="00226DF8">
              <w:rPr>
                <w:rFonts w:eastAsia="Times New Roman"/>
                <w:color w:val="000000"/>
              </w:rPr>
              <w:t xml:space="preserve"> </w:t>
            </w:r>
            <w:r w:rsidRPr="00A8490A">
              <w:rPr>
                <w:rFonts w:eastAsia="Times New Roman"/>
                <w:color w:val="000000"/>
              </w:rPr>
              <w:t xml:space="preserve">игровой комплекс. Продолжение. </w:t>
            </w:r>
          </w:p>
        </w:tc>
        <w:tc>
          <w:tcPr>
            <w:tcW w:w="993" w:type="dxa"/>
            <w:vAlign w:val="center"/>
            <w:hideMark/>
          </w:tcPr>
          <w:p w:rsidR="00A8490A" w:rsidRPr="00A8490A" w:rsidRDefault="00A8490A" w:rsidP="00A8490A">
            <w:pPr>
              <w:rPr>
                <w:rFonts w:eastAsia="Times New Roman"/>
              </w:rPr>
            </w:pPr>
            <w:r w:rsidRPr="00A8490A">
              <w:rPr>
                <w:rFonts w:eastAsia="Times New Roman"/>
                <w:color w:val="000000"/>
              </w:rPr>
              <w:t>1</w:t>
            </w:r>
          </w:p>
        </w:tc>
      </w:tr>
      <w:tr w:rsidR="00A8490A" w:rsidRPr="00A8490A" w:rsidTr="00226DF8">
        <w:tc>
          <w:tcPr>
            <w:tcW w:w="959" w:type="dxa"/>
            <w:vAlign w:val="center"/>
            <w:hideMark/>
          </w:tcPr>
          <w:p w:rsidR="00A8490A" w:rsidRPr="00A8490A" w:rsidRDefault="00A8490A" w:rsidP="00A8490A">
            <w:pPr>
              <w:rPr>
                <w:rFonts w:eastAsia="Times New Roman"/>
              </w:rPr>
            </w:pPr>
            <w:r w:rsidRPr="00A8490A">
              <w:rPr>
                <w:rFonts w:eastAsia="Times New Roman"/>
                <w:color w:val="000000"/>
              </w:rPr>
              <w:t>7.</w:t>
            </w:r>
          </w:p>
        </w:tc>
        <w:tc>
          <w:tcPr>
            <w:tcW w:w="8221" w:type="dxa"/>
            <w:vAlign w:val="center"/>
            <w:hideMark/>
          </w:tcPr>
          <w:p w:rsidR="00A8490A" w:rsidRPr="00A8490A" w:rsidRDefault="00A8490A" w:rsidP="00226DF8">
            <w:pPr>
              <w:rPr>
                <w:rFonts w:eastAsia="Times New Roman"/>
              </w:rPr>
            </w:pPr>
            <w:r w:rsidRPr="00A8490A">
              <w:rPr>
                <w:rFonts w:eastAsia="Times New Roman"/>
                <w:color w:val="000000"/>
              </w:rPr>
              <w:t>Ателье мод. Одежда. Украшение платочка стежками и фартука</w:t>
            </w:r>
            <w:r w:rsidR="00226DF8">
              <w:rPr>
                <w:rFonts w:eastAsia="Times New Roman"/>
                <w:color w:val="000000"/>
              </w:rPr>
              <w:t xml:space="preserve"> </w:t>
            </w:r>
            <w:r w:rsidRPr="00A8490A">
              <w:rPr>
                <w:rFonts w:eastAsia="Times New Roman"/>
                <w:color w:val="000000"/>
              </w:rPr>
              <w:t xml:space="preserve">аппликацией. </w:t>
            </w:r>
          </w:p>
        </w:tc>
        <w:tc>
          <w:tcPr>
            <w:tcW w:w="993" w:type="dxa"/>
            <w:vAlign w:val="center"/>
            <w:hideMark/>
          </w:tcPr>
          <w:p w:rsidR="00A8490A" w:rsidRPr="00A8490A" w:rsidRDefault="00A8490A" w:rsidP="00A8490A">
            <w:pPr>
              <w:rPr>
                <w:rFonts w:eastAsia="Times New Roman"/>
              </w:rPr>
            </w:pPr>
            <w:r w:rsidRPr="00A8490A">
              <w:rPr>
                <w:rFonts w:eastAsia="Times New Roman"/>
                <w:color w:val="000000"/>
              </w:rPr>
              <w:t>1</w:t>
            </w:r>
          </w:p>
        </w:tc>
      </w:tr>
      <w:tr w:rsidR="00A8490A" w:rsidRPr="00A8490A" w:rsidTr="00226DF8">
        <w:tc>
          <w:tcPr>
            <w:tcW w:w="959" w:type="dxa"/>
            <w:vAlign w:val="center"/>
            <w:hideMark/>
          </w:tcPr>
          <w:p w:rsidR="00A8490A" w:rsidRPr="00A8490A" w:rsidRDefault="00A8490A" w:rsidP="00A8490A">
            <w:pPr>
              <w:rPr>
                <w:rFonts w:eastAsia="Times New Roman"/>
              </w:rPr>
            </w:pPr>
            <w:r w:rsidRPr="00A8490A">
              <w:rPr>
                <w:rFonts w:eastAsia="Times New Roman"/>
                <w:color w:val="000000"/>
              </w:rPr>
              <w:t>8.</w:t>
            </w:r>
          </w:p>
        </w:tc>
        <w:tc>
          <w:tcPr>
            <w:tcW w:w="8221" w:type="dxa"/>
            <w:vAlign w:val="center"/>
            <w:hideMark/>
          </w:tcPr>
          <w:p w:rsidR="00A8490A" w:rsidRPr="00A8490A" w:rsidRDefault="00A8490A" w:rsidP="00226DF8">
            <w:pPr>
              <w:rPr>
                <w:rFonts w:eastAsia="Times New Roman"/>
              </w:rPr>
            </w:pPr>
            <w:r w:rsidRPr="00A8490A">
              <w:rPr>
                <w:rFonts w:eastAsia="Times New Roman"/>
                <w:color w:val="000000"/>
              </w:rPr>
              <w:t>Ателье мод. Одежда. Украшение платочка стежками и фартука</w:t>
            </w:r>
            <w:r w:rsidR="00226DF8">
              <w:rPr>
                <w:rFonts w:eastAsia="Times New Roman"/>
                <w:color w:val="000000"/>
              </w:rPr>
              <w:t xml:space="preserve"> </w:t>
            </w:r>
            <w:r w:rsidRPr="00A8490A">
              <w:rPr>
                <w:rFonts w:eastAsia="Times New Roman"/>
                <w:color w:val="000000"/>
              </w:rPr>
              <w:t xml:space="preserve">аппликацией. Продолжение. </w:t>
            </w:r>
          </w:p>
        </w:tc>
        <w:tc>
          <w:tcPr>
            <w:tcW w:w="993" w:type="dxa"/>
            <w:vAlign w:val="center"/>
            <w:hideMark/>
          </w:tcPr>
          <w:p w:rsidR="00A8490A" w:rsidRPr="00A8490A" w:rsidRDefault="00A8490A" w:rsidP="00A8490A">
            <w:pPr>
              <w:rPr>
                <w:rFonts w:eastAsia="Times New Roman"/>
              </w:rPr>
            </w:pPr>
            <w:r w:rsidRPr="00A8490A">
              <w:rPr>
                <w:rFonts w:eastAsia="Times New Roman"/>
                <w:color w:val="000000"/>
              </w:rPr>
              <w:t>1</w:t>
            </w:r>
          </w:p>
        </w:tc>
      </w:tr>
      <w:tr w:rsidR="00A8490A" w:rsidRPr="00A8490A" w:rsidTr="00226DF8">
        <w:tc>
          <w:tcPr>
            <w:tcW w:w="959" w:type="dxa"/>
            <w:vAlign w:val="center"/>
            <w:hideMark/>
          </w:tcPr>
          <w:p w:rsidR="00A8490A" w:rsidRPr="00A8490A" w:rsidRDefault="00A8490A" w:rsidP="00A8490A">
            <w:pPr>
              <w:rPr>
                <w:rFonts w:eastAsia="Times New Roman"/>
              </w:rPr>
            </w:pPr>
            <w:r w:rsidRPr="00A8490A">
              <w:rPr>
                <w:rFonts w:eastAsia="Times New Roman"/>
                <w:color w:val="000000"/>
              </w:rPr>
              <w:t xml:space="preserve">9. </w:t>
            </w:r>
          </w:p>
        </w:tc>
        <w:tc>
          <w:tcPr>
            <w:tcW w:w="8221" w:type="dxa"/>
            <w:vAlign w:val="center"/>
            <w:hideMark/>
          </w:tcPr>
          <w:p w:rsidR="00A8490A" w:rsidRPr="00A8490A" w:rsidRDefault="00A8490A" w:rsidP="00A8490A">
            <w:pPr>
              <w:rPr>
                <w:rFonts w:eastAsia="Times New Roman"/>
              </w:rPr>
            </w:pPr>
            <w:r w:rsidRPr="00A8490A">
              <w:rPr>
                <w:rFonts w:eastAsia="Times New Roman"/>
                <w:color w:val="000000"/>
              </w:rPr>
              <w:t xml:space="preserve">Изготовление тканей. Изделие: гобелен из нитей. </w:t>
            </w:r>
          </w:p>
        </w:tc>
        <w:tc>
          <w:tcPr>
            <w:tcW w:w="993" w:type="dxa"/>
            <w:vAlign w:val="center"/>
            <w:hideMark/>
          </w:tcPr>
          <w:p w:rsidR="00A8490A" w:rsidRPr="00A8490A" w:rsidRDefault="00A8490A" w:rsidP="00A8490A">
            <w:pPr>
              <w:rPr>
                <w:rFonts w:eastAsia="Times New Roman"/>
              </w:rPr>
            </w:pPr>
            <w:r w:rsidRPr="00A8490A">
              <w:rPr>
                <w:rFonts w:eastAsia="Times New Roman"/>
                <w:color w:val="000000"/>
              </w:rPr>
              <w:t>1</w:t>
            </w:r>
          </w:p>
        </w:tc>
      </w:tr>
      <w:tr w:rsidR="00A8490A" w:rsidRPr="00A8490A" w:rsidTr="00226DF8">
        <w:tc>
          <w:tcPr>
            <w:tcW w:w="959" w:type="dxa"/>
            <w:vAlign w:val="center"/>
            <w:hideMark/>
          </w:tcPr>
          <w:p w:rsidR="00A8490A" w:rsidRPr="00A8490A" w:rsidRDefault="00A8490A" w:rsidP="00A8490A">
            <w:pPr>
              <w:rPr>
                <w:rFonts w:eastAsia="Times New Roman"/>
              </w:rPr>
            </w:pPr>
            <w:r w:rsidRPr="00A8490A">
              <w:rPr>
                <w:rFonts w:eastAsia="Times New Roman"/>
                <w:color w:val="000000"/>
              </w:rPr>
              <w:t xml:space="preserve">10. </w:t>
            </w:r>
          </w:p>
        </w:tc>
        <w:tc>
          <w:tcPr>
            <w:tcW w:w="8221" w:type="dxa"/>
            <w:vAlign w:val="center"/>
            <w:hideMark/>
          </w:tcPr>
          <w:p w:rsidR="00A8490A" w:rsidRPr="00A8490A" w:rsidRDefault="00A8490A" w:rsidP="00A8490A">
            <w:pPr>
              <w:rPr>
                <w:rFonts w:eastAsia="Times New Roman"/>
              </w:rPr>
            </w:pPr>
            <w:r w:rsidRPr="00A8490A">
              <w:rPr>
                <w:rFonts w:eastAsia="Times New Roman"/>
                <w:color w:val="000000"/>
              </w:rPr>
              <w:t xml:space="preserve">Вязание. Вязание крючком «Воздушные петли». </w:t>
            </w:r>
          </w:p>
        </w:tc>
        <w:tc>
          <w:tcPr>
            <w:tcW w:w="993" w:type="dxa"/>
            <w:vAlign w:val="center"/>
            <w:hideMark/>
          </w:tcPr>
          <w:p w:rsidR="00A8490A" w:rsidRPr="00A8490A" w:rsidRDefault="00A8490A" w:rsidP="00A8490A">
            <w:pPr>
              <w:rPr>
                <w:rFonts w:eastAsia="Times New Roman"/>
              </w:rPr>
            </w:pPr>
            <w:r w:rsidRPr="00A8490A">
              <w:rPr>
                <w:rFonts w:eastAsia="Times New Roman"/>
                <w:color w:val="000000"/>
              </w:rPr>
              <w:t>1</w:t>
            </w:r>
          </w:p>
        </w:tc>
      </w:tr>
      <w:tr w:rsidR="00A8490A" w:rsidRPr="00A8490A" w:rsidTr="00226DF8">
        <w:tc>
          <w:tcPr>
            <w:tcW w:w="959" w:type="dxa"/>
            <w:vAlign w:val="center"/>
            <w:hideMark/>
          </w:tcPr>
          <w:p w:rsidR="00A8490A" w:rsidRPr="00A8490A" w:rsidRDefault="00A8490A" w:rsidP="00A8490A">
            <w:pPr>
              <w:rPr>
                <w:rFonts w:eastAsia="Times New Roman"/>
              </w:rPr>
            </w:pPr>
            <w:r w:rsidRPr="00A8490A">
              <w:rPr>
                <w:rFonts w:eastAsia="Times New Roman"/>
                <w:color w:val="000000"/>
              </w:rPr>
              <w:t>11.</w:t>
            </w:r>
          </w:p>
        </w:tc>
        <w:tc>
          <w:tcPr>
            <w:tcW w:w="8221" w:type="dxa"/>
            <w:vAlign w:val="center"/>
            <w:hideMark/>
          </w:tcPr>
          <w:p w:rsidR="00A8490A" w:rsidRPr="00A8490A" w:rsidRDefault="00A8490A" w:rsidP="00226DF8">
            <w:pPr>
              <w:rPr>
                <w:rFonts w:eastAsia="Times New Roman"/>
              </w:rPr>
            </w:pPr>
            <w:r w:rsidRPr="00A8490A">
              <w:rPr>
                <w:rFonts w:eastAsia="Times New Roman"/>
                <w:color w:val="000000"/>
              </w:rPr>
              <w:t>Одежда для карнавала. Изготовление карнавальных костюмов из</w:t>
            </w:r>
            <w:r w:rsidR="00226DF8">
              <w:rPr>
                <w:rFonts w:eastAsia="Times New Roman"/>
                <w:color w:val="000000"/>
              </w:rPr>
              <w:t xml:space="preserve"> </w:t>
            </w:r>
            <w:r w:rsidRPr="00A8490A">
              <w:rPr>
                <w:rFonts w:eastAsia="Times New Roman"/>
                <w:color w:val="000000"/>
              </w:rPr>
              <w:t xml:space="preserve">ткани. </w:t>
            </w:r>
          </w:p>
        </w:tc>
        <w:tc>
          <w:tcPr>
            <w:tcW w:w="993" w:type="dxa"/>
            <w:vAlign w:val="center"/>
            <w:hideMark/>
          </w:tcPr>
          <w:p w:rsidR="00A8490A" w:rsidRPr="00A8490A" w:rsidRDefault="00A8490A" w:rsidP="00A8490A">
            <w:pPr>
              <w:rPr>
                <w:rFonts w:eastAsia="Times New Roman"/>
              </w:rPr>
            </w:pPr>
            <w:r w:rsidRPr="00A8490A">
              <w:rPr>
                <w:rFonts w:eastAsia="Times New Roman"/>
                <w:color w:val="000000"/>
              </w:rPr>
              <w:t>1</w:t>
            </w:r>
          </w:p>
        </w:tc>
      </w:tr>
      <w:tr w:rsidR="00A8490A" w:rsidRPr="00A8490A" w:rsidTr="00226DF8">
        <w:tc>
          <w:tcPr>
            <w:tcW w:w="959" w:type="dxa"/>
            <w:vAlign w:val="center"/>
            <w:hideMark/>
          </w:tcPr>
          <w:p w:rsidR="00A8490A" w:rsidRPr="00A8490A" w:rsidRDefault="00A8490A" w:rsidP="00A8490A">
            <w:pPr>
              <w:rPr>
                <w:rFonts w:eastAsia="Times New Roman"/>
              </w:rPr>
            </w:pPr>
            <w:r w:rsidRPr="00A8490A">
              <w:rPr>
                <w:rFonts w:eastAsia="Times New Roman"/>
                <w:color w:val="000000"/>
              </w:rPr>
              <w:t xml:space="preserve">12. </w:t>
            </w:r>
          </w:p>
        </w:tc>
        <w:tc>
          <w:tcPr>
            <w:tcW w:w="8221" w:type="dxa"/>
            <w:vAlign w:val="center"/>
            <w:hideMark/>
          </w:tcPr>
          <w:p w:rsidR="00A8490A" w:rsidRPr="00A8490A" w:rsidRDefault="00A8490A" w:rsidP="00A8490A">
            <w:pPr>
              <w:rPr>
                <w:rFonts w:eastAsia="Times New Roman"/>
              </w:rPr>
            </w:pPr>
            <w:r w:rsidRPr="00A8490A">
              <w:rPr>
                <w:rFonts w:eastAsia="Times New Roman"/>
                <w:color w:val="000000"/>
              </w:rPr>
              <w:t xml:space="preserve">Бисеро- плетение. Изделие из бисера: « Браслетик», «Цветочки». </w:t>
            </w:r>
          </w:p>
        </w:tc>
        <w:tc>
          <w:tcPr>
            <w:tcW w:w="993" w:type="dxa"/>
            <w:vAlign w:val="center"/>
            <w:hideMark/>
          </w:tcPr>
          <w:p w:rsidR="00A8490A" w:rsidRPr="00A8490A" w:rsidRDefault="00A8490A" w:rsidP="00A8490A">
            <w:pPr>
              <w:rPr>
                <w:rFonts w:eastAsia="Times New Roman"/>
              </w:rPr>
            </w:pPr>
            <w:r w:rsidRPr="00A8490A">
              <w:rPr>
                <w:rFonts w:eastAsia="Times New Roman"/>
                <w:color w:val="000000"/>
              </w:rPr>
              <w:t>1</w:t>
            </w:r>
          </w:p>
        </w:tc>
      </w:tr>
      <w:tr w:rsidR="00A8490A" w:rsidRPr="00A8490A" w:rsidTr="00226DF8">
        <w:tc>
          <w:tcPr>
            <w:tcW w:w="959" w:type="dxa"/>
            <w:vAlign w:val="center"/>
            <w:hideMark/>
          </w:tcPr>
          <w:p w:rsidR="00A8490A" w:rsidRPr="00A8490A" w:rsidRDefault="00A8490A" w:rsidP="00A8490A">
            <w:pPr>
              <w:rPr>
                <w:rFonts w:eastAsia="Times New Roman"/>
              </w:rPr>
            </w:pPr>
            <w:r w:rsidRPr="00A8490A">
              <w:rPr>
                <w:rFonts w:eastAsia="Times New Roman"/>
                <w:color w:val="000000"/>
              </w:rPr>
              <w:t xml:space="preserve">13. </w:t>
            </w:r>
          </w:p>
        </w:tc>
        <w:tc>
          <w:tcPr>
            <w:tcW w:w="8221" w:type="dxa"/>
            <w:vAlign w:val="center"/>
            <w:hideMark/>
          </w:tcPr>
          <w:p w:rsidR="00A8490A" w:rsidRPr="00A8490A" w:rsidRDefault="00A8490A" w:rsidP="00A8490A">
            <w:pPr>
              <w:rPr>
                <w:rFonts w:eastAsia="Times New Roman"/>
              </w:rPr>
            </w:pPr>
            <w:r w:rsidRPr="00A8490A">
              <w:rPr>
                <w:rFonts w:eastAsia="Times New Roman"/>
                <w:color w:val="000000"/>
              </w:rPr>
              <w:t xml:space="preserve">Кафе. Конструирование из бумаги весов. </w:t>
            </w:r>
          </w:p>
        </w:tc>
        <w:tc>
          <w:tcPr>
            <w:tcW w:w="993" w:type="dxa"/>
            <w:vAlign w:val="center"/>
            <w:hideMark/>
          </w:tcPr>
          <w:p w:rsidR="00A8490A" w:rsidRPr="00A8490A" w:rsidRDefault="00A8490A" w:rsidP="00A8490A">
            <w:pPr>
              <w:rPr>
                <w:rFonts w:eastAsia="Times New Roman"/>
              </w:rPr>
            </w:pPr>
            <w:r w:rsidRPr="00A8490A">
              <w:rPr>
                <w:rFonts w:eastAsia="Times New Roman"/>
                <w:color w:val="000000"/>
              </w:rPr>
              <w:t>1</w:t>
            </w:r>
          </w:p>
        </w:tc>
      </w:tr>
      <w:tr w:rsidR="00A8490A" w:rsidRPr="00A8490A" w:rsidTr="00226DF8">
        <w:tc>
          <w:tcPr>
            <w:tcW w:w="959" w:type="dxa"/>
            <w:vAlign w:val="center"/>
            <w:hideMark/>
          </w:tcPr>
          <w:p w:rsidR="00A8490A" w:rsidRPr="00A8490A" w:rsidRDefault="00A8490A" w:rsidP="00A8490A">
            <w:pPr>
              <w:rPr>
                <w:rFonts w:eastAsia="Times New Roman"/>
              </w:rPr>
            </w:pPr>
            <w:r w:rsidRPr="00A8490A">
              <w:rPr>
                <w:rFonts w:eastAsia="Times New Roman"/>
                <w:color w:val="000000"/>
              </w:rPr>
              <w:t>14.</w:t>
            </w:r>
          </w:p>
        </w:tc>
        <w:tc>
          <w:tcPr>
            <w:tcW w:w="8221" w:type="dxa"/>
            <w:vAlign w:val="center"/>
            <w:hideMark/>
          </w:tcPr>
          <w:p w:rsidR="00A8490A" w:rsidRPr="00A8490A" w:rsidRDefault="00A8490A" w:rsidP="00226DF8">
            <w:pPr>
              <w:rPr>
                <w:rFonts w:eastAsia="Times New Roman"/>
              </w:rPr>
            </w:pPr>
            <w:r w:rsidRPr="00A8490A">
              <w:rPr>
                <w:rFonts w:eastAsia="Times New Roman"/>
                <w:color w:val="000000"/>
              </w:rPr>
              <w:t>Фруктовый завтрак. Изделие «Завтрак из фруктов», составление</w:t>
            </w:r>
            <w:r w:rsidR="00226DF8">
              <w:rPr>
                <w:rFonts w:eastAsia="Times New Roman"/>
                <w:color w:val="000000"/>
              </w:rPr>
              <w:t xml:space="preserve"> </w:t>
            </w:r>
            <w:r w:rsidRPr="00A8490A">
              <w:rPr>
                <w:rFonts w:eastAsia="Times New Roman"/>
                <w:color w:val="000000"/>
              </w:rPr>
              <w:t xml:space="preserve">таблицы </w:t>
            </w:r>
            <w:r w:rsidR="00226DF8">
              <w:rPr>
                <w:rFonts w:eastAsia="Times New Roman"/>
                <w:color w:val="000000"/>
              </w:rPr>
              <w:t xml:space="preserve"> </w:t>
            </w:r>
            <w:r w:rsidRPr="00A8490A">
              <w:rPr>
                <w:rFonts w:eastAsia="Times New Roman"/>
                <w:color w:val="000000"/>
              </w:rPr>
              <w:t xml:space="preserve">тоимости продуктов. </w:t>
            </w:r>
          </w:p>
        </w:tc>
        <w:tc>
          <w:tcPr>
            <w:tcW w:w="993" w:type="dxa"/>
            <w:vAlign w:val="center"/>
            <w:hideMark/>
          </w:tcPr>
          <w:p w:rsidR="00A8490A" w:rsidRPr="00A8490A" w:rsidRDefault="00A8490A" w:rsidP="00A8490A">
            <w:pPr>
              <w:rPr>
                <w:rFonts w:eastAsia="Times New Roman"/>
              </w:rPr>
            </w:pPr>
            <w:r w:rsidRPr="00A8490A">
              <w:rPr>
                <w:rFonts w:eastAsia="Times New Roman"/>
                <w:color w:val="000000"/>
              </w:rPr>
              <w:t>1</w:t>
            </w:r>
          </w:p>
        </w:tc>
      </w:tr>
      <w:tr w:rsidR="00A8490A" w:rsidRPr="00A8490A" w:rsidTr="00226DF8">
        <w:tc>
          <w:tcPr>
            <w:tcW w:w="959" w:type="dxa"/>
            <w:vAlign w:val="center"/>
            <w:hideMark/>
          </w:tcPr>
          <w:p w:rsidR="00A8490A" w:rsidRPr="00A8490A" w:rsidRDefault="00A8490A" w:rsidP="00A8490A">
            <w:pPr>
              <w:rPr>
                <w:rFonts w:eastAsia="Times New Roman"/>
              </w:rPr>
            </w:pPr>
            <w:r w:rsidRPr="00A8490A">
              <w:rPr>
                <w:rFonts w:eastAsia="Times New Roman"/>
                <w:color w:val="000000"/>
              </w:rPr>
              <w:t xml:space="preserve">15. </w:t>
            </w:r>
          </w:p>
        </w:tc>
        <w:tc>
          <w:tcPr>
            <w:tcW w:w="8221" w:type="dxa"/>
            <w:vAlign w:val="center"/>
            <w:hideMark/>
          </w:tcPr>
          <w:p w:rsidR="00A8490A" w:rsidRPr="00A8490A" w:rsidRDefault="00A8490A" w:rsidP="00A8490A">
            <w:pPr>
              <w:rPr>
                <w:rFonts w:eastAsia="Times New Roman"/>
              </w:rPr>
            </w:pPr>
            <w:r w:rsidRPr="00A8490A">
              <w:rPr>
                <w:rFonts w:eastAsia="Times New Roman"/>
                <w:color w:val="000000"/>
              </w:rPr>
              <w:t xml:space="preserve">Колпачок- цыпленок. Изделие из ткани- колпачок для яиц. </w:t>
            </w:r>
          </w:p>
        </w:tc>
        <w:tc>
          <w:tcPr>
            <w:tcW w:w="993" w:type="dxa"/>
            <w:vAlign w:val="center"/>
            <w:hideMark/>
          </w:tcPr>
          <w:p w:rsidR="00A8490A" w:rsidRPr="00A8490A" w:rsidRDefault="00A8490A" w:rsidP="00A8490A">
            <w:pPr>
              <w:rPr>
                <w:rFonts w:eastAsia="Times New Roman"/>
              </w:rPr>
            </w:pPr>
            <w:r w:rsidRPr="00A8490A">
              <w:rPr>
                <w:rFonts w:eastAsia="Times New Roman"/>
                <w:color w:val="000000"/>
              </w:rPr>
              <w:t>1</w:t>
            </w:r>
          </w:p>
        </w:tc>
      </w:tr>
      <w:tr w:rsidR="00A8490A" w:rsidRPr="00A8490A" w:rsidTr="00226DF8">
        <w:tc>
          <w:tcPr>
            <w:tcW w:w="959" w:type="dxa"/>
            <w:vAlign w:val="center"/>
            <w:hideMark/>
          </w:tcPr>
          <w:p w:rsidR="00A8490A" w:rsidRPr="00A8490A" w:rsidRDefault="00A8490A" w:rsidP="00A8490A">
            <w:pPr>
              <w:rPr>
                <w:rFonts w:eastAsia="Times New Roman"/>
              </w:rPr>
            </w:pPr>
            <w:r w:rsidRPr="00A8490A">
              <w:rPr>
                <w:rFonts w:eastAsia="Times New Roman"/>
                <w:color w:val="000000"/>
              </w:rPr>
              <w:t>16.</w:t>
            </w:r>
          </w:p>
        </w:tc>
        <w:tc>
          <w:tcPr>
            <w:tcW w:w="8221" w:type="dxa"/>
            <w:vAlign w:val="center"/>
            <w:hideMark/>
          </w:tcPr>
          <w:p w:rsidR="00A8490A" w:rsidRPr="00A8490A" w:rsidRDefault="00A8490A" w:rsidP="00226DF8">
            <w:pPr>
              <w:rPr>
                <w:rFonts w:eastAsia="Times New Roman"/>
              </w:rPr>
            </w:pPr>
            <w:r w:rsidRPr="00A8490A">
              <w:rPr>
                <w:rFonts w:eastAsia="Times New Roman"/>
                <w:color w:val="000000"/>
              </w:rPr>
              <w:t>Бутерброды. Приготовление бутерброда по выбору из</w:t>
            </w:r>
            <w:r w:rsidR="00226DF8">
              <w:rPr>
                <w:rFonts w:eastAsia="Times New Roman"/>
                <w:color w:val="000000"/>
              </w:rPr>
              <w:t xml:space="preserve"> </w:t>
            </w:r>
            <w:r w:rsidRPr="00A8490A">
              <w:rPr>
                <w:rFonts w:eastAsia="Times New Roman"/>
                <w:color w:val="000000"/>
              </w:rPr>
              <w:t xml:space="preserve">заготовленных родуктов. </w:t>
            </w:r>
          </w:p>
        </w:tc>
        <w:tc>
          <w:tcPr>
            <w:tcW w:w="993" w:type="dxa"/>
            <w:vAlign w:val="center"/>
            <w:hideMark/>
          </w:tcPr>
          <w:p w:rsidR="00A8490A" w:rsidRPr="00A8490A" w:rsidRDefault="00A8490A" w:rsidP="00A8490A">
            <w:pPr>
              <w:rPr>
                <w:rFonts w:eastAsia="Times New Roman"/>
              </w:rPr>
            </w:pPr>
            <w:r w:rsidRPr="00A8490A">
              <w:rPr>
                <w:rFonts w:eastAsia="Times New Roman"/>
                <w:color w:val="000000"/>
              </w:rPr>
              <w:t>1</w:t>
            </w:r>
          </w:p>
        </w:tc>
      </w:tr>
      <w:tr w:rsidR="00A8490A" w:rsidRPr="00A8490A" w:rsidTr="00226DF8">
        <w:tc>
          <w:tcPr>
            <w:tcW w:w="959" w:type="dxa"/>
            <w:vAlign w:val="center"/>
            <w:hideMark/>
          </w:tcPr>
          <w:p w:rsidR="00A8490A" w:rsidRPr="00A8490A" w:rsidRDefault="00A8490A" w:rsidP="00A8490A">
            <w:pPr>
              <w:rPr>
                <w:rFonts w:eastAsia="Times New Roman"/>
              </w:rPr>
            </w:pPr>
            <w:r w:rsidRPr="00A8490A">
              <w:rPr>
                <w:rFonts w:eastAsia="Times New Roman"/>
                <w:color w:val="000000"/>
              </w:rPr>
              <w:t xml:space="preserve">17. </w:t>
            </w:r>
          </w:p>
        </w:tc>
        <w:tc>
          <w:tcPr>
            <w:tcW w:w="8221" w:type="dxa"/>
            <w:vAlign w:val="center"/>
            <w:hideMark/>
          </w:tcPr>
          <w:p w:rsidR="00A8490A" w:rsidRPr="00A8490A" w:rsidRDefault="00A8490A" w:rsidP="00A8490A">
            <w:pPr>
              <w:rPr>
                <w:rFonts w:eastAsia="Times New Roman"/>
              </w:rPr>
            </w:pPr>
            <w:r w:rsidRPr="00A8490A">
              <w:rPr>
                <w:rFonts w:eastAsia="Times New Roman"/>
                <w:color w:val="000000"/>
              </w:rPr>
              <w:t xml:space="preserve">Салфетница. Способы складывания салфетки. </w:t>
            </w:r>
          </w:p>
        </w:tc>
        <w:tc>
          <w:tcPr>
            <w:tcW w:w="993" w:type="dxa"/>
            <w:vAlign w:val="center"/>
            <w:hideMark/>
          </w:tcPr>
          <w:p w:rsidR="00A8490A" w:rsidRPr="00A8490A" w:rsidRDefault="00A8490A" w:rsidP="00A8490A">
            <w:pPr>
              <w:rPr>
                <w:rFonts w:eastAsia="Times New Roman"/>
              </w:rPr>
            </w:pPr>
            <w:r w:rsidRPr="00A8490A">
              <w:rPr>
                <w:rFonts w:eastAsia="Times New Roman"/>
                <w:color w:val="000000"/>
              </w:rPr>
              <w:t>1</w:t>
            </w:r>
          </w:p>
        </w:tc>
      </w:tr>
      <w:tr w:rsidR="00A8490A" w:rsidRPr="00A8490A" w:rsidTr="00226DF8">
        <w:tc>
          <w:tcPr>
            <w:tcW w:w="959" w:type="dxa"/>
            <w:vAlign w:val="center"/>
            <w:hideMark/>
          </w:tcPr>
          <w:p w:rsidR="00A8490A" w:rsidRPr="00A8490A" w:rsidRDefault="00A8490A" w:rsidP="00A8490A">
            <w:pPr>
              <w:rPr>
                <w:rFonts w:eastAsia="Times New Roman"/>
              </w:rPr>
            </w:pPr>
            <w:r w:rsidRPr="00A8490A">
              <w:rPr>
                <w:rFonts w:eastAsia="Times New Roman"/>
                <w:color w:val="000000"/>
              </w:rPr>
              <w:t>18.</w:t>
            </w:r>
          </w:p>
        </w:tc>
        <w:tc>
          <w:tcPr>
            <w:tcW w:w="8221" w:type="dxa"/>
            <w:vAlign w:val="center"/>
            <w:hideMark/>
          </w:tcPr>
          <w:p w:rsidR="00A8490A" w:rsidRPr="00A8490A" w:rsidRDefault="00A8490A" w:rsidP="00226DF8">
            <w:pPr>
              <w:rPr>
                <w:rFonts w:eastAsia="Times New Roman"/>
              </w:rPr>
            </w:pPr>
            <w:r w:rsidRPr="00A8490A">
              <w:rPr>
                <w:rFonts w:eastAsia="Times New Roman"/>
                <w:color w:val="000000"/>
              </w:rPr>
              <w:t>Магазин подарков. Изделие из соленого теста « Брелок для</w:t>
            </w:r>
            <w:r w:rsidR="00226DF8">
              <w:rPr>
                <w:rFonts w:eastAsia="Times New Roman"/>
                <w:color w:val="000000"/>
              </w:rPr>
              <w:t xml:space="preserve"> </w:t>
            </w:r>
            <w:r w:rsidRPr="00A8490A">
              <w:rPr>
                <w:rFonts w:eastAsia="Times New Roman"/>
                <w:color w:val="000000"/>
              </w:rPr>
              <w:t xml:space="preserve">ключей». </w:t>
            </w:r>
          </w:p>
        </w:tc>
        <w:tc>
          <w:tcPr>
            <w:tcW w:w="993" w:type="dxa"/>
            <w:vAlign w:val="center"/>
            <w:hideMark/>
          </w:tcPr>
          <w:p w:rsidR="00A8490A" w:rsidRPr="00A8490A" w:rsidRDefault="00A8490A" w:rsidP="00A8490A">
            <w:pPr>
              <w:rPr>
                <w:rFonts w:eastAsia="Times New Roman"/>
              </w:rPr>
            </w:pPr>
            <w:r w:rsidRPr="00A8490A">
              <w:rPr>
                <w:rFonts w:eastAsia="Times New Roman"/>
                <w:color w:val="000000"/>
              </w:rPr>
              <w:t>1</w:t>
            </w:r>
          </w:p>
        </w:tc>
      </w:tr>
      <w:tr w:rsidR="00A8490A" w:rsidRPr="00A8490A" w:rsidTr="00226DF8">
        <w:tc>
          <w:tcPr>
            <w:tcW w:w="959" w:type="dxa"/>
            <w:vAlign w:val="center"/>
            <w:hideMark/>
          </w:tcPr>
          <w:p w:rsidR="00A8490A" w:rsidRPr="00A8490A" w:rsidRDefault="00A8490A" w:rsidP="00A8490A">
            <w:pPr>
              <w:rPr>
                <w:rFonts w:eastAsia="Times New Roman"/>
              </w:rPr>
            </w:pPr>
            <w:r w:rsidRPr="00A8490A">
              <w:rPr>
                <w:rFonts w:eastAsia="Times New Roman"/>
                <w:color w:val="000000"/>
              </w:rPr>
              <w:t xml:space="preserve">19. </w:t>
            </w:r>
          </w:p>
        </w:tc>
        <w:tc>
          <w:tcPr>
            <w:tcW w:w="8221" w:type="dxa"/>
            <w:vAlign w:val="center"/>
            <w:hideMark/>
          </w:tcPr>
          <w:p w:rsidR="00A8490A" w:rsidRPr="00A8490A" w:rsidRDefault="00A8490A" w:rsidP="00A8490A">
            <w:pPr>
              <w:rPr>
                <w:rFonts w:eastAsia="Times New Roman"/>
              </w:rPr>
            </w:pPr>
            <w:r w:rsidRPr="00A8490A">
              <w:rPr>
                <w:rFonts w:eastAsia="Times New Roman"/>
                <w:color w:val="000000"/>
              </w:rPr>
              <w:t xml:space="preserve">Золотистая соломка. Аппликация из соломки по своим эскизам. </w:t>
            </w:r>
          </w:p>
        </w:tc>
        <w:tc>
          <w:tcPr>
            <w:tcW w:w="993" w:type="dxa"/>
            <w:vAlign w:val="center"/>
            <w:hideMark/>
          </w:tcPr>
          <w:p w:rsidR="00A8490A" w:rsidRPr="00A8490A" w:rsidRDefault="00A8490A" w:rsidP="00A8490A">
            <w:pPr>
              <w:rPr>
                <w:rFonts w:eastAsia="Times New Roman"/>
              </w:rPr>
            </w:pPr>
            <w:r w:rsidRPr="00A8490A">
              <w:rPr>
                <w:rFonts w:eastAsia="Times New Roman"/>
                <w:color w:val="000000"/>
              </w:rPr>
              <w:t>1</w:t>
            </w:r>
          </w:p>
        </w:tc>
      </w:tr>
      <w:tr w:rsidR="00226DF8" w:rsidRPr="000A7862" w:rsidTr="00226DF8">
        <w:tc>
          <w:tcPr>
            <w:tcW w:w="959" w:type="dxa"/>
            <w:vAlign w:val="center"/>
            <w:hideMark/>
          </w:tcPr>
          <w:p w:rsidR="00226DF8" w:rsidRPr="00226DF8" w:rsidRDefault="00226DF8" w:rsidP="008D4E79">
            <w:pPr>
              <w:rPr>
                <w:rFonts w:eastAsia="Times New Roman"/>
                <w:color w:val="000000"/>
              </w:rPr>
            </w:pPr>
            <w:r w:rsidRPr="000A7862">
              <w:rPr>
                <w:rFonts w:eastAsia="Times New Roman"/>
                <w:color w:val="000000"/>
              </w:rPr>
              <w:t>20.</w:t>
            </w:r>
          </w:p>
        </w:tc>
        <w:tc>
          <w:tcPr>
            <w:tcW w:w="8221" w:type="dxa"/>
            <w:vAlign w:val="center"/>
            <w:hideMark/>
          </w:tcPr>
          <w:p w:rsidR="00226DF8" w:rsidRPr="00226DF8" w:rsidRDefault="00226DF8" w:rsidP="00226DF8">
            <w:pPr>
              <w:rPr>
                <w:rFonts w:eastAsia="Times New Roman"/>
                <w:color w:val="000000"/>
              </w:rPr>
            </w:pPr>
            <w:r w:rsidRPr="000A7862">
              <w:rPr>
                <w:rFonts w:eastAsia="Times New Roman"/>
                <w:color w:val="000000"/>
              </w:rPr>
              <w:t>Упаковка подарков. Изготовление коробки для подарка из бумаги и</w:t>
            </w:r>
            <w:r>
              <w:rPr>
                <w:rFonts w:eastAsia="Times New Roman"/>
                <w:color w:val="000000"/>
              </w:rPr>
              <w:t xml:space="preserve"> </w:t>
            </w:r>
            <w:r w:rsidRPr="000A7862">
              <w:rPr>
                <w:rFonts w:eastAsia="Times New Roman"/>
                <w:color w:val="000000"/>
              </w:rPr>
              <w:t xml:space="preserve">картона. </w:t>
            </w:r>
          </w:p>
        </w:tc>
        <w:tc>
          <w:tcPr>
            <w:tcW w:w="993" w:type="dxa"/>
            <w:vAlign w:val="center"/>
            <w:hideMark/>
          </w:tcPr>
          <w:p w:rsidR="00226DF8" w:rsidRPr="00226DF8" w:rsidRDefault="00226DF8" w:rsidP="008D4E79">
            <w:pPr>
              <w:rPr>
                <w:rFonts w:eastAsia="Times New Roman"/>
                <w:color w:val="000000"/>
              </w:rPr>
            </w:pPr>
            <w:r w:rsidRPr="000A7862">
              <w:rPr>
                <w:rFonts w:eastAsia="Times New Roman"/>
                <w:color w:val="000000"/>
              </w:rPr>
              <w:t>1</w:t>
            </w:r>
          </w:p>
        </w:tc>
      </w:tr>
      <w:tr w:rsidR="00226DF8" w:rsidRPr="000A7862" w:rsidTr="00226DF8">
        <w:tc>
          <w:tcPr>
            <w:tcW w:w="959" w:type="dxa"/>
            <w:vAlign w:val="center"/>
            <w:hideMark/>
          </w:tcPr>
          <w:p w:rsidR="00226DF8" w:rsidRPr="00226DF8" w:rsidRDefault="00226DF8" w:rsidP="008D4E79">
            <w:pPr>
              <w:rPr>
                <w:rFonts w:eastAsia="Times New Roman"/>
                <w:color w:val="000000"/>
              </w:rPr>
            </w:pPr>
            <w:r w:rsidRPr="000A7862">
              <w:rPr>
                <w:rFonts w:eastAsia="Times New Roman"/>
                <w:color w:val="000000"/>
              </w:rPr>
              <w:t>21.</w:t>
            </w:r>
          </w:p>
        </w:tc>
        <w:tc>
          <w:tcPr>
            <w:tcW w:w="8221" w:type="dxa"/>
            <w:vAlign w:val="center"/>
            <w:hideMark/>
          </w:tcPr>
          <w:p w:rsidR="00226DF8" w:rsidRPr="00226DF8" w:rsidRDefault="00226DF8" w:rsidP="00226DF8">
            <w:pPr>
              <w:rPr>
                <w:rFonts w:eastAsia="Times New Roman"/>
                <w:color w:val="000000"/>
              </w:rPr>
            </w:pPr>
            <w:r w:rsidRPr="000A7862">
              <w:rPr>
                <w:rFonts w:eastAsia="Times New Roman"/>
                <w:color w:val="000000"/>
              </w:rPr>
              <w:t>Автомастерская. Объёмная модель из бумаги: фургон</w:t>
            </w:r>
            <w:r>
              <w:rPr>
                <w:rFonts w:eastAsia="Times New Roman"/>
                <w:color w:val="000000"/>
              </w:rPr>
              <w:t xml:space="preserve"> </w:t>
            </w:r>
            <w:r w:rsidRPr="000A7862">
              <w:rPr>
                <w:rFonts w:eastAsia="Times New Roman"/>
                <w:color w:val="000000"/>
              </w:rPr>
              <w:t xml:space="preserve">«Мороженное» </w:t>
            </w:r>
          </w:p>
        </w:tc>
        <w:tc>
          <w:tcPr>
            <w:tcW w:w="993" w:type="dxa"/>
            <w:vAlign w:val="center"/>
            <w:hideMark/>
          </w:tcPr>
          <w:p w:rsidR="00226DF8" w:rsidRPr="00226DF8" w:rsidRDefault="00226DF8" w:rsidP="008D4E79">
            <w:pPr>
              <w:rPr>
                <w:rFonts w:eastAsia="Times New Roman"/>
                <w:color w:val="000000"/>
              </w:rPr>
            </w:pPr>
            <w:r w:rsidRPr="000A7862">
              <w:rPr>
                <w:rFonts w:eastAsia="Times New Roman"/>
                <w:color w:val="000000"/>
              </w:rPr>
              <w:t>1</w:t>
            </w:r>
          </w:p>
        </w:tc>
      </w:tr>
      <w:tr w:rsidR="00226DF8" w:rsidRPr="000A7862" w:rsidTr="00226DF8">
        <w:tc>
          <w:tcPr>
            <w:tcW w:w="959" w:type="dxa"/>
            <w:vAlign w:val="center"/>
            <w:hideMark/>
          </w:tcPr>
          <w:p w:rsidR="00226DF8" w:rsidRPr="00226DF8" w:rsidRDefault="00226DF8" w:rsidP="008D4E79">
            <w:pPr>
              <w:rPr>
                <w:rFonts w:eastAsia="Times New Roman"/>
                <w:color w:val="000000"/>
              </w:rPr>
            </w:pPr>
            <w:r w:rsidRPr="000A7862">
              <w:rPr>
                <w:rFonts w:eastAsia="Times New Roman"/>
                <w:color w:val="000000"/>
              </w:rPr>
              <w:t xml:space="preserve">22. </w:t>
            </w:r>
          </w:p>
        </w:tc>
        <w:tc>
          <w:tcPr>
            <w:tcW w:w="8221" w:type="dxa"/>
            <w:vAlign w:val="center"/>
            <w:hideMark/>
          </w:tcPr>
          <w:p w:rsidR="00226DF8" w:rsidRPr="00226DF8" w:rsidRDefault="00226DF8" w:rsidP="008D4E79">
            <w:pPr>
              <w:rPr>
                <w:rFonts w:eastAsia="Times New Roman"/>
                <w:color w:val="000000"/>
              </w:rPr>
            </w:pPr>
            <w:r w:rsidRPr="000A7862">
              <w:rPr>
                <w:rFonts w:eastAsia="Times New Roman"/>
                <w:color w:val="000000"/>
              </w:rPr>
              <w:t xml:space="preserve">Грузовик. Грузовик из металлического конструктора. </w:t>
            </w:r>
          </w:p>
        </w:tc>
        <w:tc>
          <w:tcPr>
            <w:tcW w:w="993" w:type="dxa"/>
            <w:vAlign w:val="center"/>
            <w:hideMark/>
          </w:tcPr>
          <w:p w:rsidR="00226DF8" w:rsidRPr="00226DF8" w:rsidRDefault="00226DF8" w:rsidP="008D4E79">
            <w:pPr>
              <w:rPr>
                <w:rFonts w:eastAsia="Times New Roman"/>
                <w:color w:val="000000"/>
              </w:rPr>
            </w:pPr>
            <w:r w:rsidRPr="000A7862">
              <w:rPr>
                <w:rFonts w:eastAsia="Times New Roman"/>
                <w:color w:val="000000"/>
              </w:rPr>
              <w:t>1</w:t>
            </w:r>
          </w:p>
        </w:tc>
      </w:tr>
      <w:tr w:rsidR="00226DF8" w:rsidRPr="000A7862" w:rsidTr="00226DF8">
        <w:tc>
          <w:tcPr>
            <w:tcW w:w="959" w:type="dxa"/>
            <w:vAlign w:val="center"/>
            <w:hideMark/>
          </w:tcPr>
          <w:p w:rsidR="00226DF8" w:rsidRPr="00226DF8" w:rsidRDefault="00226DF8" w:rsidP="008D4E79">
            <w:pPr>
              <w:rPr>
                <w:rFonts w:eastAsia="Times New Roman"/>
                <w:color w:val="000000"/>
              </w:rPr>
            </w:pPr>
            <w:r w:rsidRPr="000A7862">
              <w:rPr>
                <w:rFonts w:eastAsia="Times New Roman"/>
                <w:color w:val="000000"/>
              </w:rPr>
              <w:t>23.</w:t>
            </w:r>
          </w:p>
        </w:tc>
        <w:tc>
          <w:tcPr>
            <w:tcW w:w="8221" w:type="dxa"/>
            <w:vAlign w:val="center"/>
            <w:hideMark/>
          </w:tcPr>
          <w:p w:rsidR="00226DF8" w:rsidRPr="00226DF8" w:rsidRDefault="00226DF8" w:rsidP="00226DF8">
            <w:pPr>
              <w:rPr>
                <w:rFonts w:eastAsia="Times New Roman"/>
                <w:color w:val="000000"/>
              </w:rPr>
            </w:pPr>
            <w:r w:rsidRPr="000A7862">
              <w:rPr>
                <w:rFonts w:eastAsia="Times New Roman"/>
                <w:color w:val="000000"/>
              </w:rPr>
              <w:t>Грузовик. Грузовик из металлического конструктора.</w:t>
            </w:r>
            <w:r>
              <w:rPr>
                <w:rFonts w:eastAsia="Times New Roman"/>
                <w:color w:val="000000"/>
              </w:rPr>
              <w:t xml:space="preserve"> </w:t>
            </w:r>
            <w:r w:rsidRPr="000A7862">
              <w:rPr>
                <w:rFonts w:eastAsia="Times New Roman"/>
                <w:color w:val="000000"/>
              </w:rPr>
              <w:t xml:space="preserve">Продолжение. </w:t>
            </w:r>
          </w:p>
        </w:tc>
        <w:tc>
          <w:tcPr>
            <w:tcW w:w="993" w:type="dxa"/>
            <w:vAlign w:val="center"/>
            <w:hideMark/>
          </w:tcPr>
          <w:p w:rsidR="00226DF8" w:rsidRPr="00226DF8" w:rsidRDefault="00226DF8" w:rsidP="008D4E79">
            <w:pPr>
              <w:rPr>
                <w:rFonts w:eastAsia="Times New Roman"/>
                <w:color w:val="000000"/>
              </w:rPr>
            </w:pPr>
            <w:r w:rsidRPr="000A7862">
              <w:rPr>
                <w:rFonts w:eastAsia="Times New Roman"/>
                <w:color w:val="000000"/>
              </w:rPr>
              <w:t>1</w:t>
            </w:r>
          </w:p>
        </w:tc>
      </w:tr>
      <w:tr w:rsidR="00226DF8" w:rsidRPr="000A7862" w:rsidTr="00226DF8">
        <w:tc>
          <w:tcPr>
            <w:tcW w:w="959" w:type="dxa"/>
            <w:vAlign w:val="center"/>
            <w:hideMark/>
          </w:tcPr>
          <w:p w:rsidR="00226DF8" w:rsidRPr="00226DF8" w:rsidRDefault="00226DF8" w:rsidP="008D4E79">
            <w:pPr>
              <w:rPr>
                <w:rFonts w:eastAsia="Times New Roman"/>
                <w:color w:val="000000"/>
              </w:rPr>
            </w:pPr>
          </w:p>
        </w:tc>
        <w:tc>
          <w:tcPr>
            <w:tcW w:w="8221" w:type="dxa"/>
            <w:vAlign w:val="center"/>
            <w:hideMark/>
          </w:tcPr>
          <w:p w:rsidR="00226DF8" w:rsidRPr="00226DF8" w:rsidRDefault="00226DF8" w:rsidP="008D4E79">
            <w:pPr>
              <w:rPr>
                <w:rFonts w:eastAsia="Times New Roman"/>
                <w:color w:val="000000"/>
              </w:rPr>
            </w:pPr>
            <w:r w:rsidRPr="00226DF8">
              <w:rPr>
                <w:rFonts w:eastAsia="Times New Roman"/>
                <w:color w:val="000000"/>
              </w:rPr>
              <w:t>Человек и вода.</w:t>
            </w:r>
          </w:p>
        </w:tc>
        <w:tc>
          <w:tcPr>
            <w:tcW w:w="993" w:type="dxa"/>
            <w:vAlign w:val="center"/>
            <w:hideMark/>
          </w:tcPr>
          <w:p w:rsidR="00226DF8" w:rsidRPr="00226DF8" w:rsidRDefault="00226DF8" w:rsidP="008D4E79">
            <w:pPr>
              <w:rPr>
                <w:rFonts w:eastAsia="Times New Roman"/>
                <w:color w:val="000000"/>
              </w:rPr>
            </w:pPr>
            <w:r w:rsidRPr="00226DF8">
              <w:rPr>
                <w:rFonts w:eastAsia="Times New Roman"/>
                <w:color w:val="000000"/>
              </w:rPr>
              <w:t>4</w:t>
            </w:r>
          </w:p>
        </w:tc>
      </w:tr>
      <w:tr w:rsidR="00226DF8" w:rsidRPr="000A7862" w:rsidTr="00226DF8">
        <w:tc>
          <w:tcPr>
            <w:tcW w:w="959" w:type="dxa"/>
            <w:vAlign w:val="center"/>
            <w:hideMark/>
          </w:tcPr>
          <w:p w:rsidR="00226DF8" w:rsidRPr="00226DF8" w:rsidRDefault="00226DF8" w:rsidP="008D4E79">
            <w:pPr>
              <w:rPr>
                <w:rFonts w:eastAsia="Times New Roman"/>
                <w:color w:val="000000"/>
              </w:rPr>
            </w:pPr>
            <w:r w:rsidRPr="00226DF8">
              <w:rPr>
                <w:rFonts w:eastAsia="Times New Roman"/>
                <w:color w:val="000000"/>
              </w:rPr>
              <w:t xml:space="preserve">24. </w:t>
            </w:r>
          </w:p>
        </w:tc>
        <w:tc>
          <w:tcPr>
            <w:tcW w:w="8221" w:type="dxa"/>
            <w:vAlign w:val="center"/>
            <w:hideMark/>
          </w:tcPr>
          <w:p w:rsidR="00226DF8" w:rsidRPr="00226DF8" w:rsidRDefault="00226DF8" w:rsidP="008D4E79">
            <w:pPr>
              <w:rPr>
                <w:rFonts w:eastAsia="Times New Roman"/>
                <w:color w:val="000000"/>
              </w:rPr>
            </w:pPr>
            <w:r w:rsidRPr="000A7862">
              <w:rPr>
                <w:rFonts w:eastAsia="Times New Roman"/>
                <w:color w:val="000000"/>
              </w:rPr>
              <w:t xml:space="preserve">Мосты. Работа с различным материалом, изделие: « Мост». </w:t>
            </w:r>
          </w:p>
        </w:tc>
        <w:tc>
          <w:tcPr>
            <w:tcW w:w="993" w:type="dxa"/>
            <w:vAlign w:val="center"/>
            <w:hideMark/>
          </w:tcPr>
          <w:p w:rsidR="00226DF8" w:rsidRPr="00226DF8" w:rsidRDefault="00226DF8" w:rsidP="008D4E79">
            <w:pPr>
              <w:rPr>
                <w:rFonts w:eastAsia="Times New Roman"/>
                <w:color w:val="000000"/>
              </w:rPr>
            </w:pPr>
            <w:r w:rsidRPr="000A7862">
              <w:rPr>
                <w:rFonts w:eastAsia="Times New Roman"/>
                <w:color w:val="000000"/>
              </w:rPr>
              <w:t>1</w:t>
            </w:r>
          </w:p>
        </w:tc>
      </w:tr>
      <w:tr w:rsidR="00226DF8" w:rsidRPr="000A7862" w:rsidTr="00226DF8">
        <w:tc>
          <w:tcPr>
            <w:tcW w:w="959" w:type="dxa"/>
            <w:vAlign w:val="center"/>
            <w:hideMark/>
          </w:tcPr>
          <w:p w:rsidR="00226DF8" w:rsidRPr="00226DF8" w:rsidRDefault="00226DF8" w:rsidP="008D4E79">
            <w:pPr>
              <w:rPr>
                <w:rFonts w:eastAsia="Times New Roman"/>
                <w:color w:val="000000"/>
              </w:rPr>
            </w:pPr>
            <w:r w:rsidRPr="000A7862">
              <w:rPr>
                <w:rFonts w:eastAsia="Times New Roman"/>
                <w:color w:val="000000"/>
              </w:rPr>
              <w:t>25.</w:t>
            </w:r>
          </w:p>
        </w:tc>
        <w:tc>
          <w:tcPr>
            <w:tcW w:w="8221" w:type="dxa"/>
            <w:vAlign w:val="center"/>
            <w:hideMark/>
          </w:tcPr>
          <w:p w:rsidR="00226DF8" w:rsidRPr="00226DF8" w:rsidRDefault="00226DF8" w:rsidP="00226DF8">
            <w:pPr>
              <w:rPr>
                <w:rFonts w:eastAsia="Times New Roman"/>
                <w:color w:val="000000"/>
              </w:rPr>
            </w:pPr>
            <w:r w:rsidRPr="000A7862">
              <w:rPr>
                <w:rFonts w:eastAsia="Times New Roman"/>
                <w:color w:val="000000"/>
              </w:rPr>
              <w:t>Водный транспорт. Работа с пластмассовым конструктором</w:t>
            </w:r>
            <w:r>
              <w:rPr>
                <w:rFonts w:eastAsia="Times New Roman"/>
                <w:color w:val="000000"/>
              </w:rPr>
              <w:t xml:space="preserve"> </w:t>
            </w:r>
            <w:r w:rsidRPr="000A7862">
              <w:rPr>
                <w:rFonts w:eastAsia="Times New Roman"/>
                <w:color w:val="000000"/>
              </w:rPr>
              <w:t xml:space="preserve">изделие: « Яхта, баржа». </w:t>
            </w:r>
          </w:p>
        </w:tc>
        <w:tc>
          <w:tcPr>
            <w:tcW w:w="993" w:type="dxa"/>
            <w:vAlign w:val="center"/>
            <w:hideMark/>
          </w:tcPr>
          <w:p w:rsidR="00226DF8" w:rsidRPr="00226DF8" w:rsidRDefault="00226DF8" w:rsidP="008D4E79">
            <w:pPr>
              <w:rPr>
                <w:rFonts w:eastAsia="Times New Roman"/>
                <w:color w:val="000000"/>
              </w:rPr>
            </w:pPr>
            <w:r w:rsidRPr="000A7862">
              <w:rPr>
                <w:rFonts w:eastAsia="Times New Roman"/>
                <w:color w:val="000000"/>
              </w:rPr>
              <w:t>1</w:t>
            </w:r>
          </w:p>
        </w:tc>
      </w:tr>
      <w:tr w:rsidR="00226DF8" w:rsidRPr="000A7862" w:rsidTr="00226DF8">
        <w:tc>
          <w:tcPr>
            <w:tcW w:w="959" w:type="dxa"/>
            <w:vAlign w:val="center"/>
            <w:hideMark/>
          </w:tcPr>
          <w:p w:rsidR="00226DF8" w:rsidRPr="00226DF8" w:rsidRDefault="00226DF8" w:rsidP="008D4E79">
            <w:pPr>
              <w:rPr>
                <w:rFonts w:eastAsia="Times New Roman"/>
                <w:color w:val="000000"/>
              </w:rPr>
            </w:pPr>
            <w:r w:rsidRPr="000A7862">
              <w:rPr>
                <w:rFonts w:eastAsia="Times New Roman"/>
                <w:color w:val="000000"/>
              </w:rPr>
              <w:t>26.</w:t>
            </w:r>
          </w:p>
        </w:tc>
        <w:tc>
          <w:tcPr>
            <w:tcW w:w="8221" w:type="dxa"/>
            <w:vAlign w:val="center"/>
            <w:hideMark/>
          </w:tcPr>
          <w:p w:rsidR="00226DF8" w:rsidRPr="00226DF8" w:rsidRDefault="00226DF8" w:rsidP="00226DF8">
            <w:pPr>
              <w:rPr>
                <w:rFonts w:eastAsia="Times New Roman"/>
                <w:color w:val="000000"/>
              </w:rPr>
            </w:pPr>
            <w:r w:rsidRPr="000A7862">
              <w:rPr>
                <w:rFonts w:eastAsia="Times New Roman"/>
                <w:color w:val="000000"/>
              </w:rPr>
              <w:t>Океанариум. Проект, обитатели океанов. Мягкая игрушка из</w:t>
            </w:r>
            <w:r>
              <w:rPr>
                <w:rFonts w:eastAsia="Times New Roman"/>
                <w:color w:val="000000"/>
              </w:rPr>
              <w:t xml:space="preserve"> </w:t>
            </w:r>
            <w:r w:rsidRPr="000A7862">
              <w:rPr>
                <w:rFonts w:eastAsia="Times New Roman"/>
                <w:color w:val="000000"/>
              </w:rPr>
              <w:t xml:space="preserve">подручных материалов. </w:t>
            </w:r>
          </w:p>
        </w:tc>
        <w:tc>
          <w:tcPr>
            <w:tcW w:w="993" w:type="dxa"/>
            <w:vAlign w:val="center"/>
            <w:hideMark/>
          </w:tcPr>
          <w:p w:rsidR="00226DF8" w:rsidRPr="00226DF8" w:rsidRDefault="00226DF8" w:rsidP="008D4E79">
            <w:pPr>
              <w:rPr>
                <w:rFonts w:eastAsia="Times New Roman"/>
                <w:color w:val="000000"/>
              </w:rPr>
            </w:pPr>
            <w:r w:rsidRPr="000A7862">
              <w:rPr>
                <w:rFonts w:eastAsia="Times New Roman"/>
                <w:color w:val="000000"/>
              </w:rPr>
              <w:t>1</w:t>
            </w:r>
          </w:p>
        </w:tc>
      </w:tr>
      <w:tr w:rsidR="00226DF8" w:rsidRPr="000A7862" w:rsidTr="00226DF8">
        <w:tc>
          <w:tcPr>
            <w:tcW w:w="9180" w:type="dxa"/>
            <w:gridSpan w:val="2"/>
            <w:vAlign w:val="center"/>
            <w:hideMark/>
          </w:tcPr>
          <w:p w:rsidR="00226DF8" w:rsidRPr="00226DF8" w:rsidRDefault="00226DF8" w:rsidP="00226DF8">
            <w:pPr>
              <w:jc w:val="center"/>
              <w:rPr>
                <w:rFonts w:eastAsia="Times New Roman"/>
                <w:b/>
                <w:color w:val="000000"/>
              </w:rPr>
            </w:pPr>
            <w:r w:rsidRPr="00226DF8">
              <w:rPr>
                <w:rFonts w:eastAsia="Times New Roman"/>
                <w:b/>
                <w:color w:val="000000"/>
              </w:rPr>
              <w:t xml:space="preserve">Человек и </w:t>
            </w:r>
            <w:r w:rsidRPr="00226DF8">
              <w:rPr>
                <w:rFonts w:eastAsia="Times New Roman"/>
                <w:b/>
                <w:color w:val="000000"/>
              </w:rPr>
              <w:t>во</w:t>
            </w:r>
            <w:r>
              <w:rPr>
                <w:rFonts w:eastAsia="Times New Roman"/>
                <w:b/>
                <w:color w:val="000000"/>
              </w:rPr>
              <w:t>з</w:t>
            </w:r>
            <w:r w:rsidRPr="00226DF8">
              <w:rPr>
                <w:rFonts w:eastAsia="Times New Roman"/>
                <w:b/>
                <w:color w:val="000000"/>
              </w:rPr>
              <w:t>дух</w:t>
            </w:r>
            <w:r w:rsidRPr="00226DF8">
              <w:rPr>
                <w:rFonts w:eastAsia="Times New Roman"/>
                <w:b/>
                <w:color w:val="000000"/>
              </w:rPr>
              <w:t>.</w:t>
            </w:r>
          </w:p>
        </w:tc>
        <w:tc>
          <w:tcPr>
            <w:tcW w:w="993" w:type="dxa"/>
            <w:vAlign w:val="center"/>
            <w:hideMark/>
          </w:tcPr>
          <w:p w:rsidR="00226DF8" w:rsidRPr="00226DF8" w:rsidRDefault="00226DF8" w:rsidP="008D4E79">
            <w:pPr>
              <w:rPr>
                <w:rFonts w:eastAsia="Times New Roman"/>
                <w:color w:val="000000"/>
              </w:rPr>
            </w:pPr>
            <w:r w:rsidRPr="00226DF8">
              <w:rPr>
                <w:rFonts w:eastAsia="Times New Roman"/>
                <w:color w:val="000000"/>
              </w:rPr>
              <w:t>4</w:t>
            </w:r>
          </w:p>
        </w:tc>
      </w:tr>
      <w:tr w:rsidR="00226DF8" w:rsidRPr="000A7862" w:rsidTr="00226DF8">
        <w:tc>
          <w:tcPr>
            <w:tcW w:w="959" w:type="dxa"/>
            <w:vAlign w:val="center"/>
            <w:hideMark/>
          </w:tcPr>
          <w:p w:rsidR="00226DF8" w:rsidRPr="00226DF8" w:rsidRDefault="00226DF8" w:rsidP="008D4E79">
            <w:pPr>
              <w:rPr>
                <w:rFonts w:eastAsia="Times New Roman"/>
                <w:color w:val="000000"/>
              </w:rPr>
            </w:pPr>
            <w:r w:rsidRPr="000A7862">
              <w:rPr>
                <w:rFonts w:eastAsia="Times New Roman"/>
                <w:color w:val="000000"/>
              </w:rPr>
              <w:t xml:space="preserve">27. </w:t>
            </w:r>
          </w:p>
        </w:tc>
        <w:tc>
          <w:tcPr>
            <w:tcW w:w="8221" w:type="dxa"/>
            <w:vAlign w:val="center"/>
            <w:hideMark/>
          </w:tcPr>
          <w:p w:rsidR="00226DF8" w:rsidRPr="00226DF8" w:rsidRDefault="00226DF8" w:rsidP="008D4E79">
            <w:pPr>
              <w:rPr>
                <w:rFonts w:eastAsia="Times New Roman"/>
                <w:color w:val="000000"/>
              </w:rPr>
            </w:pPr>
            <w:r w:rsidRPr="000A7862">
              <w:rPr>
                <w:rFonts w:eastAsia="Times New Roman"/>
                <w:color w:val="000000"/>
              </w:rPr>
              <w:t xml:space="preserve">Фонтаны. Модель фонтана из пластичных материалов. </w:t>
            </w:r>
          </w:p>
        </w:tc>
        <w:tc>
          <w:tcPr>
            <w:tcW w:w="993" w:type="dxa"/>
            <w:vAlign w:val="center"/>
            <w:hideMark/>
          </w:tcPr>
          <w:p w:rsidR="00226DF8" w:rsidRPr="00226DF8" w:rsidRDefault="00226DF8" w:rsidP="008D4E79">
            <w:pPr>
              <w:rPr>
                <w:rFonts w:eastAsia="Times New Roman"/>
                <w:color w:val="000000"/>
              </w:rPr>
            </w:pPr>
            <w:r w:rsidRPr="000A7862">
              <w:rPr>
                <w:rFonts w:eastAsia="Times New Roman"/>
                <w:color w:val="000000"/>
              </w:rPr>
              <w:t>1</w:t>
            </w:r>
          </w:p>
        </w:tc>
      </w:tr>
      <w:tr w:rsidR="00226DF8" w:rsidRPr="000A7862" w:rsidTr="00226DF8">
        <w:tc>
          <w:tcPr>
            <w:tcW w:w="959" w:type="dxa"/>
            <w:vAlign w:val="center"/>
            <w:hideMark/>
          </w:tcPr>
          <w:p w:rsidR="00226DF8" w:rsidRPr="00226DF8" w:rsidRDefault="00226DF8" w:rsidP="008D4E79">
            <w:pPr>
              <w:rPr>
                <w:rFonts w:eastAsia="Times New Roman"/>
                <w:color w:val="000000"/>
              </w:rPr>
            </w:pPr>
            <w:r w:rsidRPr="00226DF8">
              <w:rPr>
                <w:rFonts w:eastAsia="Times New Roman"/>
                <w:color w:val="000000"/>
              </w:rPr>
              <w:t xml:space="preserve">28. </w:t>
            </w:r>
          </w:p>
        </w:tc>
        <w:tc>
          <w:tcPr>
            <w:tcW w:w="8221" w:type="dxa"/>
            <w:vAlign w:val="center"/>
            <w:hideMark/>
          </w:tcPr>
          <w:p w:rsidR="00226DF8" w:rsidRPr="00226DF8" w:rsidRDefault="00226DF8" w:rsidP="008D4E79">
            <w:pPr>
              <w:rPr>
                <w:rFonts w:eastAsia="Times New Roman"/>
                <w:color w:val="000000"/>
              </w:rPr>
            </w:pPr>
            <w:r w:rsidRPr="000A7862">
              <w:rPr>
                <w:rFonts w:eastAsia="Times New Roman"/>
                <w:color w:val="000000"/>
              </w:rPr>
              <w:t xml:space="preserve">Зоопарк. Работа с бумагой, оригами «Птицы». </w:t>
            </w:r>
          </w:p>
        </w:tc>
        <w:tc>
          <w:tcPr>
            <w:tcW w:w="993" w:type="dxa"/>
            <w:vAlign w:val="center"/>
            <w:hideMark/>
          </w:tcPr>
          <w:p w:rsidR="00226DF8" w:rsidRPr="00226DF8" w:rsidRDefault="00226DF8" w:rsidP="008D4E79">
            <w:pPr>
              <w:rPr>
                <w:rFonts w:eastAsia="Times New Roman"/>
                <w:color w:val="000000"/>
              </w:rPr>
            </w:pPr>
            <w:r w:rsidRPr="000A7862">
              <w:rPr>
                <w:rFonts w:eastAsia="Times New Roman"/>
                <w:color w:val="000000"/>
              </w:rPr>
              <w:t>1</w:t>
            </w:r>
          </w:p>
        </w:tc>
      </w:tr>
      <w:tr w:rsidR="00226DF8" w:rsidRPr="000A7862" w:rsidTr="00226DF8">
        <w:tc>
          <w:tcPr>
            <w:tcW w:w="959" w:type="dxa"/>
            <w:vAlign w:val="center"/>
            <w:hideMark/>
          </w:tcPr>
          <w:p w:rsidR="00226DF8" w:rsidRPr="00226DF8" w:rsidRDefault="00226DF8" w:rsidP="008D4E79">
            <w:pPr>
              <w:rPr>
                <w:rFonts w:eastAsia="Times New Roman"/>
                <w:color w:val="000000"/>
              </w:rPr>
            </w:pPr>
            <w:r w:rsidRPr="000A7862">
              <w:rPr>
                <w:rFonts w:eastAsia="Times New Roman"/>
                <w:color w:val="000000"/>
              </w:rPr>
              <w:lastRenderedPageBreak/>
              <w:t xml:space="preserve">29. </w:t>
            </w:r>
          </w:p>
        </w:tc>
        <w:tc>
          <w:tcPr>
            <w:tcW w:w="8221" w:type="dxa"/>
            <w:vAlign w:val="center"/>
            <w:hideMark/>
          </w:tcPr>
          <w:p w:rsidR="00226DF8" w:rsidRPr="00226DF8" w:rsidRDefault="00226DF8" w:rsidP="008D4E79">
            <w:pPr>
              <w:rPr>
                <w:rFonts w:eastAsia="Times New Roman"/>
                <w:color w:val="000000"/>
              </w:rPr>
            </w:pPr>
            <w:r w:rsidRPr="000A7862">
              <w:rPr>
                <w:rFonts w:eastAsia="Times New Roman"/>
                <w:color w:val="000000"/>
              </w:rPr>
              <w:t xml:space="preserve">Вертолётная площадка. Конструирование модели вертолёта. </w:t>
            </w:r>
          </w:p>
        </w:tc>
        <w:tc>
          <w:tcPr>
            <w:tcW w:w="993" w:type="dxa"/>
            <w:vAlign w:val="center"/>
            <w:hideMark/>
          </w:tcPr>
          <w:p w:rsidR="00226DF8" w:rsidRPr="00226DF8" w:rsidRDefault="00226DF8" w:rsidP="008D4E79">
            <w:pPr>
              <w:rPr>
                <w:rFonts w:eastAsia="Times New Roman"/>
                <w:color w:val="000000"/>
              </w:rPr>
            </w:pPr>
            <w:r w:rsidRPr="000A7862">
              <w:rPr>
                <w:rFonts w:eastAsia="Times New Roman"/>
                <w:color w:val="000000"/>
              </w:rPr>
              <w:t>1</w:t>
            </w:r>
          </w:p>
        </w:tc>
      </w:tr>
      <w:tr w:rsidR="00226DF8" w:rsidRPr="000A7862" w:rsidTr="00226DF8">
        <w:tc>
          <w:tcPr>
            <w:tcW w:w="959" w:type="dxa"/>
            <w:vAlign w:val="center"/>
            <w:hideMark/>
          </w:tcPr>
          <w:p w:rsidR="00226DF8" w:rsidRPr="00226DF8" w:rsidRDefault="00226DF8" w:rsidP="008D4E79">
            <w:pPr>
              <w:rPr>
                <w:rFonts w:eastAsia="Times New Roman"/>
                <w:color w:val="000000"/>
              </w:rPr>
            </w:pPr>
            <w:r w:rsidRPr="000A7862">
              <w:rPr>
                <w:rFonts w:eastAsia="Times New Roman"/>
                <w:color w:val="000000"/>
              </w:rPr>
              <w:t xml:space="preserve">30. </w:t>
            </w:r>
          </w:p>
        </w:tc>
        <w:tc>
          <w:tcPr>
            <w:tcW w:w="8221" w:type="dxa"/>
            <w:vAlign w:val="center"/>
            <w:hideMark/>
          </w:tcPr>
          <w:p w:rsidR="00226DF8" w:rsidRPr="00226DF8" w:rsidRDefault="00226DF8" w:rsidP="008D4E79">
            <w:pPr>
              <w:rPr>
                <w:rFonts w:eastAsia="Times New Roman"/>
                <w:color w:val="000000"/>
              </w:rPr>
            </w:pPr>
            <w:r w:rsidRPr="000A7862">
              <w:rPr>
                <w:rFonts w:eastAsia="Times New Roman"/>
                <w:color w:val="000000"/>
              </w:rPr>
              <w:t xml:space="preserve">Воздушный шар. Изделие из папье– маше « Воздушный шар». </w:t>
            </w:r>
          </w:p>
        </w:tc>
        <w:tc>
          <w:tcPr>
            <w:tcW w:w="993" w:type="dxa"/>
            <w:vAlign w:val="center"/>
            <w:hideMark/>
          </w:tcPr>
          <w:p w:rsidR="00226DF8" w:rsidRPr="00226DF8" w:rsidRDefault="00226DF8" w:rsidP="008D4E79">
            <w:pPr>
              <w:rPr>
                <w:rFonts w:eastAsia="Times New Roman"/>
                <w:color w:val="000000"/>
              </w:rPr>
            </w:pPr>
            <w:r w:rsidRPr="000A7862">
              <w:rPr>
                <w:rFonts w:eastAsia="Times New Roman"/>
                <w:color w:val="000000"/>
              </w:rPr>
              <w:t>1</w:t>
            </w:r>
          </w:p>
        </w:tc>
      </w:tr>
      <w:tr w:rsidR="00226DF8" w:rsidRPr="000A7862" w:rsidTr="00226DF8">
        <w:tc>
          <w:tcPr>
            <w:tcW w:w="9180" w:type="dxa"/>
            <w:gridSpan w:val="2"/>
            <w:vAlign w:val="center"/>
            <w:hideMark/>
          </w:tcPr>
          <w:p w:rsidR="00226DF8" w:rsidRPr="00226DF8" w:rsidRDefault="00226DF8" w:rsidP="00226DF8">
            <w:pPr>
              <w:jc w:val="center"/>
              <w:rPr>
                <w:rFonts w:eastAsia="Times New Roman"/>
                <w:b/>
                <w:color w:val="000000"/>
              </w:rPr>
            </w:pPr>
            <w:r w:rsidRPr="00226DF8">
              <w:rPr>
                <w:rFonts w:eastAsia="Times New Roman"/>
                <w:b/>
                <w:color w:val="000000"/>
              </w:rPr>
              <w:t>Человек и информация.</w:t>
            </w:r>
          </w:p>
        </w:tc>
        <w:tc>
          <w:tcPr>
            <w:tcW w:w="993" w:type="dxa"/>
            <w:vAlign w:val="center"/>
            <w:hideMark/>
          </w:tcPr>
          <w:p w:rsidR="00226DF8" w:rsidRPr="00226DF8" w:rsidRDefault="00226DF8" w:rsidP="008D4E79">
            <w:pPr>
              <w:rPr>
                <w:rFonts w:eastAsia="Times New Roman"/>
                <w:color w:val="000000"/>
              </w:rPr>
            </w:pPr>
            <w:r w:rsidRPr="00226DF8">
              <w:rPr>
                <w:rFonts w:eastAsia="Times New Roman"/>
                <w:color w:val="000000"/>
              </w:rPr>
              <w:t>2</w:t>
            </w:r>
          </w:p>
        </w:tc>
      </w:tr>
      <w:tr w:rsidR="00226DF8" w:rsidRPr="000A7862" w:rsidTr="00226DF8">
        <w:tc>
          <w:tcPr>
            <w:tcW w:w="959" w:type="dxa"/>
            <w:vAlign w:val="center"/>
            <w:hideMark/>
          </w:tcPr>
          <w:p w:rsidR="00226DF8" w:rsidRPr="00226DF8" w:rsidRDefault="00226DF8" w:rsidP="008D4E79">
            <w:pPr>
              <w:rPr>
                <w:rFonts w:eastAsia="Times New Roman"/>
                <w:color w:val="000000"/>
              </w:rPr>
            </w:pPr>
            <w:r w:rsidRPr="000A7862">
              <w:rPr>
                <w:rFonts w:eastAsia="Times New Roman"/>
                <w:color w:val="000000"/>
              </w:rPr>
              <w:t>31. .</w:t>
            </w:r>
          </w:p>
        </w:tc>
        <w:tc>
          <w:tcPr>
            <w:tcW w:w="8221" w:type="dxa"/>
            <w:vAlign w:val="center"/>
            <w:hideMark/>
          </w:tcPr>
          <w:p w:rsidR="00226DF8" w:rsidRPr="00226DF8" w:rsidRDefault="00226DF8" w:rsidP="008D4E79">
            <w:pPr>
              <w:rPr>
                <w:rFonts w:eastAsia="Times New Roman"/>
                <w:color w:val="000000"/>
              </w:rPr>
            </w:pPr>
            <w:r w:rsidRPr="000A7862">
              <w:rPr>
                <w:rFonts w:eastAsia="Times New Roman"/>
                <w:color w:val="000000"/>
              </w:rPr>
              <w:t>Почта. Виды почтовых бланков.Переплётная мастерская. Работа с</w:t>
            </w:r>
            <w:r w:rsidRPr="000A7862">
              <w:rPr>
                <w:rFonts w:eastAsia="Times New Roman"/>
                <w:color w:val="000000"/>
              </w:rPr>
              <w:br/>
              <w:t xml:space="preserve">бумагой , изготовление папки достижений, переплетение. </w:t>
            </w:r>
          </w:p>
        </w:tc>
        <w:tc>
          <w:tcPr>
            <w:tcW w:w="993" w:type="dxa"/>
            <w:vAlign w:val="center"/>
            <w:hideMark/>
          </w:tcPr>
          <w:p w:rsidR="00226DF8" w:rsidRPr="00226DF8" w:rsidRDefault="00226DF8" w:rsidP="008D4E79">
            <w:pPr>
              <w:rPr>
                <w:rFonts w:eastAsia="Times New Roman"/>
                <w:color w:val="000000"/>
              </w:rPr>
            </w:pPr>
            <w:r w:rsidRPr="000A7862">
              <w:rPr>
                <w:rFonts w:eastAsia="Times New Roman"/>
                <w:color w:val="000000"/>
              </w:rPr>
              <w:t>1</w:t>
            </w:r>
          </w:p>
        </w:tc>
      </w:tr>
      <w:tr w:rsidR="00226DF8" w:rsidRPr="000A7862" w:rsidTr="00226DF8">
        <w:tc>
          <w:tcPr>
            <w:tcW w:w="959" w:type="dxa"/>
            <w:vAlign w:val="center"/>
            <w:hideMark/>
          </w:tcPr>
          <w:p w:rsidR="00226DF8" w:rsidRPr="00226DF8" w:rsidRDefault="00226DF8" w:rsidP="008D4E79">
            <w:pPr>
              <w:rPr>
                <w:rFonts w:eastAsia="Times New Roman"/>
                <w:color w:val="000000"/>
              </w:rPr>
            </w:pPr>
            <w:r w:rsidRPr="000A7862">
              <w:rPr>
                <w:rFonts w:eastAsia="Times New Roman"/>
                <w:color w:val="000000"/>
              </w:rPr>
              <w:t>32.</w:t>
            </w:r>
          </w:p>
        </w:tc>
        <w:tc>
          <w:tcPr>
            <w:tcW w:w="8221" w:type="dxa"/>
            <w:vAlign w:val="center"/>
            <w:hideMark/>
          </w:tcPr>
          <w:p w:rsidR="00226DF8" w:rsidRPr="00226DF8" w:rsidRDefault="00226DF8" w:rsidP="008D4E79">
            <w:pPr>
              <w:rPr>
                <w:rFonts w:eastAsia="Times New Roman"/>
                <w:color w:val="000000"/>
              </w:rPr>
            </w:pPr>
            <w:r w:rsidRPr="000A7862">
              <w:rPr>
                <w:rFonts w:eastAsia="Times New Roman"/>
                <w:color w:val="000000"/>
              </w:rPr>
              <w:t>Кукольный театр.Афиша. Правила набора текста в worde,</w:t>
            </w:r>
            <w:r w:rsidRPr="000A7862">
              <w:rPr>
                <w:rFonts w:eastAsia="Times New Roman"/>
                <w:color w:val="000000"/>
              </w:rPr>
              <w:br/>
              <w:t xml:space="preserve">сохранение документа, создание программки на компьютере. </w:t>
            </w:r>
          </w:p>
        </w:tc>
        <w:tc>
          <w:tcPr>
            <w:tcW w:w="993" w:type="dxa"/>
            <w:vAlign w:val="center"/>
            <w:hideMark/>
          </w:tcPr>
          <w:p w:rsidR="00226DF8" w:rsidRPr="00226DF8" w:rsidRDefault="00226DF8" w:rsidP="008D4E79">
            <w:pPr>
              <w:rPr>
                <w:rFonts w:eastAsia="Times New Roman"/>
                <w:color w:val="000000"/>
              </w:rPr>
            </w:pPr>
            <w:r w:rsidRPr="000A7862">
              <w:rPr>
                <w:rFonts w:eastAsia="Times New Roman"/>
                <w:color w:val="000000"/>
              </w:rPr>
              <w:t>1</w:t>
            </w:r>
          </w:p>
        </w:tc>
      </w:tr>
      <w:tr w:rsidR="00226DF8" w:rsidRPr="000A7862" w:rsidTr="00226DF8">
        <w:tc>
          <w:tcPr>
            <w:tcW w:w="959" w:type="dxa"/>
            <w:vAlign w:val="center"/>
            <w:hideMark/>
          </w:tcPr>
          <w:p w:rsidR="00226DF8" w:rsidRPr="000A7862" w:rsidRDefault="00226DF8" w:rsidP="008D4E79">
            <w:pPr>
              <w:rPr>
                <w:rFonts w:eastAsia="Times New Roman"/>
                <w:color w:val="000000"/>
              </w:rPr>
            </w:pPr>
          </w:p>
        </w:tc>
        <w:tc>
          <w:tcPr>
            <w:tcW w:w="8221" w:type="dxa"/>
            <w:vAlign w:val="center"/>
            <w:hideMark/>
          </w:tcPr>
          <w:p w:rsidR="00226DF8" w:rsidRPr="000A7862" w:rsidRDefault="00226DF8" w:rsidP="008D4E79">
            <w:pPr>
              <w:rPr>
                <w:rFonts w:eastAsia="Times New Roman"/>
                <w:color w:val="000000"/>
              </w:rPr>
            </w:pPr>
          </w:p>
        </w:tc>
        <w:tc>
          <w:tcPr>
            <w:tcW w:w="993" w:type="dxa"/>
            <w:vAlign w:val="center"/>
            <w:hideMark/>
          </w:tcPr>
          <w:p w:rsidR="00226DF8" w:rsidRPr="000A7862" w:rsidRDefault="00226DF8" w:rsidP="008D4E79">
            <w:pPr>
              <w:rPr>
                <w:rFonts w:eastAsia="Times New Roman"/>
                <w:color w:val="000000"/>
              </w:rPr>
            </w:pPr>
          </w:p>
        </w:tc>
      </w:tr>
      <w:tr w:rsidR="00226DF8" w:rsidRPr="000A7862" w:rsidTr="00226DF8">
        <w:trPr>
          <w:trHeight w:val="262"/>
        </w:trPr>
        <w:tc>
          <w:tcPr>
            <w:tcW w:w="959" w:type="dxa"/>
            <w:vAlign w:val="center"/>
            <w:hideMark/>
          </w:tcPr>
          <w:p w:rsidR="00226DF8" w:rsidRPr="000A7862" w:rsidRDefault="00226DF8" w:rsidP="008D4E79">
            <w:pPr>
              <w:rPr>
                <w:rFonts w:eastAsia="Times New Roman"/>
                <w:color w:val="000000"/>
              </w:rPr>
            </w:pPr>
            <w:r>
              <w:rPr>
                <w:rFonts w:eastAsia="Times New Roman"/>
                <w:color w:val="000000"/>
              </w:rPr>
              <w:t>33- 34</w:t>
            </w:r>
          </w:p>
        </w:tc>
        <w:tc>
          <w:tcPr>
            <w:tcW w:w="8221" w:type="dxa"/>
            <w:vAlign w:val="center"/>
            <w:hideMark/>
          </w:tcPr>
          <w:p w:rsidR="00226DF8" w:rsidRPr="000A7862" w:rsidRDefault="00226DF8" w:rsidP="008D4E79">
            <w:pPr>
              <w:rPr>
                <w:rFonts w:eastAsia="Times New Roman"/>
                <w:color w:val="000000"/>
              </w:rPr>
            </w:pPr>
            <w:r>
              <w:rPr>
                <w:rFonts w:eastAsia="Times New Roman"/>
                <w:color w:val="000000"/>
              </w:rPr>
              <w:t>Обобщающий урок. Выставка работ.</w:t>
            </w:r>
          </w:p>
        </w:tc>
        <w:tc>
          <w:tcPr>
            <w:tcW w:w="993" w:type="dxa"/>
            <w:vAlign w:val="center"/>
            <w:hideMark/>
          </w:tcPr>
          <w:p w:rsidR="00226DF8" w:rsidRPr="000A7862" w:rsidRDefault="00226DF8" w:rsidP="008D4E79">
            <w:pPr>
              <w:rPr>
                <w:rFonts w:eastAsia="Times New Roman"/>
                <w:color w:val="000000"/>
              </w:rPr>
            </w:pPr>
            <w:r>
              <w:rPr>
                <w:rFonts w:eastAsia="Times New Roman"/>
                <w:color w:val="000000"/>
              </w:rPr>
              <w:t>2</w:t>
            </w:r>
          </w:p>
        </w:tc>
      </w:tr>
      <w:tr w:rsidR="00226DF8" w:rsidRPr="000A7862" w:rsidTr="00226DF8">
        <w:tc>
          <w:tcPr>
            <w:tcW w:w="959" w:type="dxa"/>
            <w:vAlign w:val="center"/>
            <w:hideMark/>
          </w:tcPr>
          <w:p w:rsidR="00226DF8" w:rsidRPr="000A7862" w:rsidRDefault="00226DF8" w:rsidP="008D4E79">
            <w:pPr>
              <w:rPr>
                <w:rFonts w:eastAsia="Times New Roman"/>
                <w:color w:val="000000"/>
              </w:rPr>
            </w:pPr>
          </w:p>
        </w:tc>
        <w:tc>
          <w:tcPr>
            <w:tcW w:w="8221" w:type="dxa"/>
            <w:vAlign w:val="center"/>
            <w:hideMark/>
          </w:tcPr>
          <w:p w:rsidR="00226DF8" w:rsidRPr="000A7862" w:rsidRDefault="00226DF8" w:rsidP="008D4E79">
            <w:pPr>
              <w:rPr>
                <w:rFonts w:eastAsia="Times New Roman"/>
                <w:color w:val="000000"/>
              </w:rPr>
            </w:pPr>
          </w:p>
        </w:tc>
        <w:tc>
          <w:tcPr>
            <w:tcW w:w="993" w:type="dxa"/>
            <w:vAlign w:val="center"/>
            <w:hideMark/>
          </w:tcPr>
          <w:p w:rsidR="00226DF8" w:rsidRPr="000A7862" w:rsidRDefault="00226DF8" w:rsidP="008D4E79">
            <w:pPr>
              <w:rPr>
                <w:rFonts w:eastAsia="Times New Roman"/>
                <w:color w:val="000000"/>
              </w:rPr>
            </w:pPr>
          </w:p>
        </w:tc>
      </w:tr>
      <w:tr w:rsidR="00226DF8" w:rsidRPr="000A7862" w:rsidTr="00226DF8">
        <w:tc>
          <w:tcPr>
            <w:tcW w:w="959" w:type="dxa"/>
            <w:vAlign w:val="center"/>
            <w:hideMark/>
          </w:tcPr>
          <w:p w:rsidR="00226DF8" w:rsidRPr="000A7862" w:rsidRDefault="00226DF8" w:rsidP="008D4E79">
            <w:pPr>
              <w:rPr>
                <w:rFonts w:eastAsia="Times New Roman"/>
                <w:color w:val="000000"/>
              </w:rPr>
            </w:pPr>
          </w:p>
        </w:tc>
        <w:tc>
          <w:tcPr>
            <w:tcW w:w="8221" w:type="dxa"/>
            <w:vAlign w:val="center"/>
            <w:hideMark/>
          </w:tcPr>
          <w:p w:rsidR="00226DF8" w:rsidRPr="000A7862" w:rsidRDefault="00226DF8" w:rsidP="008D4E79">
            <w:pPr>
              <w:rPr>
                <w:rFonts w:eastAsia="Times New Roman"/>
                <w:color w:val="000000"/>
              </w:rPr>
            </w:pPr>
          </w:p>
        </w:tc>
        <w:tc>
          <w:tcPr>
            <w:tcW w:w="993" w:type="dxa"/>
            <w:vAlign w:val="center"/>
            <w:hideMark/>
          </w:tcPr>
          <w:p w:rsidR="00226DF8" w:rsidRPr="000A7862" w:rsidRDefault="00226DF8" w:rsidP="008D4E79">
            <w:pPr>
              <w:rPr>
                <w:rFonts w:eastAsia="Times New Roman"/>
                <w:color w:val="000000"/>
              </w:rPr>
            </w:pPr>
          </w:p>
        </w:tc>
      </w:tr>
      <w:tr w:rsidR="00226DF8" w:rsidRPr="000A7862" w:rsidTr="00226DF8">
        <w:tc>
          <w:tcPr>
            <w:tcW w:w="959" w:type="dxa"/>
            <w:vAlign w:val="center"/>
            <w:hideMark/>
          </w:tcPr>
          <w:p w:rsidR="00226DF8" w:rsidRPr="000A7862" w:rsidRDefault="00226DF8" w:rsidP="008D4E79">
            <w:pPr>
              <w:rPr>
                <w:rFonts w:eastAsia="Times New Roman"/>
                <w:color w:val="000000"/>
              </w:rPr>
            </w:pPr>
          </w:p>
        </w:tc>
        <w:tc>
          <w:tcPr>
            <w:tcW w:w="8221" w:type="dxa"/>
            <w:vAlign w:val="center"/>
            <w:hideMark/>
          </w:tcPr>
          <w:p w:rsidR="00226DF8" w:rsidRPr="000A7862" w:rsidRDefault="00226DF8" w:rsidP="008D4E79">
            <w:pPr>
              <w:rPr>
                <w:rFonts w:eastAsia="Times New Roman"/>
                <w:color w:val="000000"/>
              </w:rPr>
            </w:pPr>
          </w:p>
        </w:tc>
        <w:tc>
          <w:tcPr>
            <w:tcW w:w="993" w:type="dxa"/>
            <w:vAlign w:val="center"/>
            <w:hideMark/>
          </w:tcPr>
          <w:p w:rsidR="00226DF8" w:rsidRPr="000A7862" w:rsidRDefault="00226DF8" w:rsidP="008D4E79">
            <w:pPr>
              <w:rPr>
                <w:rFonts w:eastAsia="Times New Roman"/>
                <w:color w:val="000000"/>
              </w:rPr>
            </w:pPr>
          </w:p>
        </w:tc>
      </w:tr>
      <w:tr w:rsidR="00226DF8" w:rsidRPr="000A7862" w:rsidTr="00226DF8">
        <w:tc>
          <w:tcPr>
            <w:tcW w:w="959" w:type="dxa"/>
            <w:vAlign w:val="center"/>
            <w:hideMark/>
          </w:tcPr>
          <w:p w:rsidR="00226DF8" w:rsidRPr="000A7862" w:rsidRDefault="00226DF8" w:rsidP="008D4E79">
            <w:pPr>
              <w:rPr>
                <w:rFonts w:eastAsia="Times New Roman"/>
                <w:color w:val="000000"/>
              </w:rPr>
            </w:pPr>
          </w:p>
        </w:tc>
        <w:tc>
          <w:tcPr>
            <w:tcW w:w="8221" w:type="dxa"/>
            <w:vAlign w:val="center"/>
            <w:hideMark/>
          </w:tcPr>
          <w:p w:rsidR="00226DF8" w:rsidRPr="000A7862" w:rsidRDefault="00226DF8" w:rsidP="008D4E79">
            <w:pPr>
              <w:rPr>
                <w:rFonts w:eastAsia="Times New Roman"/>
                <w:color w:val="000000"/>
              </w:rPr>
            </w:pPr>
          </w:p>
        </w:tc>
        <w:tc>
          <w:tcPr>
            <w:tcW w:w="993" w:type="dxa"/>
            <w:vAlign w:val="center"/>
            <w:hideMark/>
          </w:tcPr>
          <w:p w:rsidR="00226DF8" w:rsidRPr="000A7862" w:rsidRDefault="00226DF8" w:rsidP="008D4E79">
            <w:pPr>
              <w:rPr>
                <w:rFonts w:eastAsia="Times New Roman"/>
                <w:color w:val="000000"/>
              </w:rPr>
            </w:pPr>
          </w:p>
        </w:tc>
      </w:tr>
      <w:tr w:rsidR="00226DF8" w:rsidRPr="000A7862" w:rsidTr="00226DF8">
        <w:tc>
          <w:tcPr>
            <w:tcW w:w="959" w:type="dxa"/>
            <w:vAlign w:val="center"/>
            <w:hideMark/>
          </w:tcPr>
          <w:p w:rsidR="00226DF8" w:rsidRPr="000A7862" w:rsidRDefault="00226DF8" w:rsidP="008D4E79">
            <w:pPr>
              <w:rPr>
                <w:rFonts w:eastAsia="Times New Roman"/>
                <w:color w:val="000000"/>
              </w:rPr>
            </w:pPr>
          </w:p>
        </w:tc>
        <w:tc>
          <w:tcPr>
            <w:tcW w:w="8221" w:type="dxa"/>
            <w:vAlign w:val="center"/>
            <w:hideMark/>
          </w:tcPr>
          <w:p w:rsidR="00226DF8" w:rsidRPr="000A7862" w:rsidRDefault="00226DF8" w:rsidP="008D4E79">
            <w:pPr>
              <w:rPr>
                <w:rFonts w:eastAsia="Times New Roman"/>
                <w:color w:val="000000"/>
              </w:rPr>
            </w:pPr>
          </w:p>
        </w:tc>
        <w:tc>
          <w:tcPr>
            <w:tcW w:w="993" w:type="dxa"/>
            <w:vAlign w:val="center"/>
            <w:hideMark/>
          </w:tcPr>
          <w:p w:rsidR="00226DF8" w:rsidRPr="000A7862" w:rsidRDefault="00226DF8" w:rsidP="008D4E79">
            <w:pPr>
              <w:rPr>
                <w:rFonts w:eastAsia="Times New Roman"/>
                <w:color w:val="000000"/>
              </w:rPr>
            </w:pPr>
          </w:p>
        </w:tc>
      </w:tr>
      <w:tr w:rsidR="00226DF8" w:rsidRPr="000A7862" w:rsidTr="00226DF8">
        <w:tc>
          <w:tcPr>
            <w:tcW w:w="959" w:type="dxa"/>
            <w:vAlign w:val="center"/>
            <w:hideMark/>
          </w:tcPr>
          <w:p w:rsidR="00226DF8" w:rsidRPr="000A7862" w:rsidRDefault="00226DF8" w:rsidP="008D4E79">
            <w:pPr>
              <w:rPr>
                <w:rFonts w:eastAsia="Times New Roman"/>
                <w:color w:val="000000"/>
              </w:rPr>
            </w:pPr>
          </w:p>
        </w:tc>
        <w:tc>
          <w:tcPr>
            <w:tcW w:w="8221" w:type="dxa"/>
            <w:vAlign w:val="center"/>
            <w:hideMark/>
          </w:tcPr>
          <w:p w:rsidR="00226DF8" w:rsidRPr="000A7862" w:rsidRDefault="00226DF8" w:rsidP="008D4E79">
            <w:pPr>
              <w:rPr>
                <w:rFonts w:eastAsia="Times New Roman"/>
                <w:color w:val="000000"/>
              </w:rPr>
            </w:pPr>
          </w:p>
        </w:tc>
        <w:tc>
          <w:tcPr>
            <w:tcW w:w="993" w:type="dxa"/>
            <w:vAlign w:val="center"/>
            <w:hideMark/>
          </w:tcPr>
          <w:p w:rsidR="00226DF8" w:rsidRPr="000A7862" w:rsidRDefault="00226DF8" w:rsidP="008D4E79">
            <w:pPr>
              <w:rPr>
                <w:rFonts w:eastAsia="Times New Roman"/>
                <w:color w:val="000000"/>
              </w:rPr>
            </w:pPr>
          </w:p>
        </w:tc>
      </w:tr>
      <w:tr w:rsidR="00226DF8" w:rsidRPr="000A7862" w:rsidTr="00226DF8">
        <w:tc>
          <w:tcPr>
            <w:tcW w:w="959" w:type="dxa"/>
            <w:vAlign w:val="center"/>
            <w:hideMark/>
          </w:tcPr>
          <w:p w:rsidR="00226DF8" w:rsidRPr="000A7862" w:rsidRDefault="00226DF8" w:rsidP="008D4E79">
            <w:pPr>
              <w:rPr>
                <w:rFonts w:eastAsia="Times New Roman"/>
                <w:color w:val="000000"/>
              </w:rPr>
            </w:pPr>
          </w:p>
        </w:tc>
        <w:tc>
          <w:tcPr>
            <w:tcW w:w="8221" w:type="dxa"/>
            <w:vAlign w:val="center"/>
            <w:hideMark/>
          </w:tcPr>
          <w:p w:rsidR="00226DF8" w:rsidRPr="000A7862" w:rsidRDefault="00226DF8" w:rsidP="008D4E79">
            <w:pPr>
              <w:rPr>
                <w:rFonts w:eastAsia="Times New Roman"/>
                <w:color w:val="000000"/>
              </w:rPr>
            </w:pPr>
          </w:p>
        </w:tc>
        <w:tc>
          <w:tcPr>
            <w:tcW w:w="993" w:type="dxa"/>
            <w:vAlign w:val="center"/>
            <w:hideMark/>
          </w:tcPr>
          <w:p w:rsidR="00226DF8" w:rsidRPr="000A7862" w:rsidRDefault="00226DF8" w:rsidP="008D4E79">
            <w:pPr>
              <w:rPr>
                <w:rFonts w:eastAsia="Times New Roman"/>
                <w:color w:val="000000"/>
              </w:rPr>
            </w:pPr>
          </w:p>
        </w:tc>
      </w:tr>
      <w:tr w:rsidR="00226DF8" w:rsidRPr="000A7862" w:rsidTr="00226DF8">
        <w:tc>
          <w:tcPr>
            <w:tcW w:w="959" w:type="dxa"/>
            <w:vAlign w:val="center"/>
            <w:hideMark/>
          </w:tcPr>
          <w:p w:rsidR="00226DF8" w:rsidRPr="000A7862" w:rsidRDefault="00226DF8" w:rsidP="008D4E79">
            <w:pPr>
              <w:rPr>
                <w:rFonts w:eastAsia="Times New Roman"/>
                <w:color w:val="000000"/>
              </w:rPr>
            </w:pPr>
          </w:p>
        </w:tc>
        <w:tc>
          <w:tcPr>
            <w:tcW w:w="8221" w:type="dxa"/>
            <w:vAlign w:val="center"/>
            <w:hideMark/>
          </w:tcPr>
          <w:p w:rsidR="00226DF8" w:rsidRPr="000A7862" w:rsidRDefault="00226DF8" w:rsidP="008D4E79">
            <w:pPr>
              <w:rPr>
                <w:rFonts w:eastAsia="Times New Roman"/>
                <w:color w:val="000000"/>
              </w:rPr>
            </w:pPr>
          </w:p>
        </w:tc>
        <w:tc>
          <w:tcPr>
            <w:tcW w:w="993" w:type="dxa"/>
            <w:vAlign w:val="center"/>
            <w:hideMark/>
          </w:tcPr>
          <w:p w:rsidR="00226DF8" w:rsidRPr="000A7862" w:rsidRDefault="00226DF8" w:rsidP="008D4E79">
            <w:pPr>
              <w:rPr>
                <w:rFonts w:eastAsia="Times New Roman"/>
                <w:color w:val="000000"/>
              </w:rPr>
            </w:pPr>
          </w:p>
        </w:tc>
      </w:tr>
      <w:tr w:rsidR="00226DF8" w:rsidRPr="000A7862" w:rsidTr="00226DF8">
        <w:tc>
          <w:tcPr>
            <w:tcW w:w="959" w:type="dxa"/>
            <w:vAlign w:val="center"/>
            <w:hideMark/>
          </w:tcPr>
          <w:p w:rsidR="00226DF8" w:rsidRPr="000A7862" w:rsidRDefault="00226DF8" w:rsidP="008D4E79">
            <w:pPr>
              <w:rPr>
                <w:rFonts w:eastAsia="Times New Roman"/>
                <w:color w:val="000000"/>
              </w:rPr>
            </w:pPr>
          </w:p>
        </w:tc>
        <w:tc>
          <w:tcPr>
            <w:tcW w:w="8221" w:type="dxa"/>
            <w:vAlign w:val="center"/>
            <w:hideMark/>
          </w:tcPr>
          <w:p w:rsidR="00226DF8" w:rsidRPr="000A7862" w:rsidRDefault="00226DF8" w:rsidP="008D4E79">
            <w:pPr>
              <w:rPr>
                <w:rFonts w:eastAsia="Times New Roman"/>
                <w:color w:val="000000"/>
              </w:rPr>
            </w:pPr>
          </w:p>
        </w:tc>
        <w:tc>
          <w:tcPr>
            <w:tcW w:w="993" w:type="dxa"/>
            <w:vAlign w:val="center"/>
            <w:hideMark/>
          </w:tcPr>
          <w:p w:rsidR="00226DF8" w:rsidRPr="000A7862" w:rsidRDefault="00226DF8" w:rsidP="008D4E79">
            <w:pPr>
              <w:rPr>
                <w:rFonts w:eastAsia="Times New Roman"/>
                <w:color w:val="000000"/>
              </w:rPr>
            </w:pPr>
          </w:p>
        </w:tc>
      </w:tr>
    </w:tbl>
    <w:p w:rsidR="0033630B" w:rsidRPr="00EC7B1C" w:rsidRDefault="0033630B" w:rsidP="00226DF8">
      <w:pPr>
        <w:widowControl/>
        <w:shd w:val="clear" w:color="auto" w:fill="FFFFFF"/>
        <w:suppressAutoHyphens w:val="0"/>
        <w:ind w:firstLine="568"/>
        <w:rPr>
          <w:rFonts w:eastAsia="Times New Roman"/>
          <w:b/>
          <w:bCs/>
          <w:color w:val="000000"/>
          <w:kern w:val="0"/>
        </w:rPr>
      </w:pPr>
    </w:p>
    <w:p w:rsidR="00150AFB" w:rsidRPr="00EC7B1C" w:rsidRDefault="00EC7B1C" w:rsidP="00150AFB">
      <w:pPr>
        <w:widowControl/>
        <w:shd w:val="clear" w:color="auto" w:fill="FFFFFF"/>
        <w:suppressAutoHyphens w:val="0"/>
        <w:ind w:firstLine="568"/>
        <w:jc w:val="center"/>
        <w:rPr>
          <w:rFonts w:eastAsia="Times New Roman"/>
          <w:b/>
          <w:color w:val="000000"/>
          <w:kern w:val="0"/>
        </w:rPr>
      </w:pPr>
      <w:r w:rsidRPr="00EC7B1C">
        <w:rPr>
          <w:rFonts w:eastAsia="Times New Roman"/>
          <w:b/>
          <w:color w:val="000000"/>
          <w:kern w:val="0"/>
        </w:rPr>
        <w:t>4 класс</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42"/>
        <w:gridCol w:w="7938"/>
        <w:gridCol w:w="993"/>
      </w:tblGrid>
      <w:tr w:rsidR="00226DF8" w:rsidRPr="00226DF8" w:rsidTr="00226DF8">
        <w:tc>
          <w:tcPr>
            <w:tcW w:w="1242"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bookmarkStart w:id="11" w:name="43881041352c44b0be367974d656d4fd3f837f53"/>
            <w:bookmarkStart w:id="12" w:name="4"/>
            <w:bookmarkEnd w:id="11"/>
            <w:bookmarkEnd w:id="12"/>
            <w:r w:rsidRPr="00226DF8">
              <w:rPr>
                <w:rFonts w:eastAsia="Times New Roman"/>
                <w:b/>
                <w:bCs/>
                <w:color w:val="000000"/>
              </w:rPr>
              <w:t xml:space="preserve">№ </w:t>
            </w:r>
          </w:p>
        </w:tc>
        <w:tc>
          <w:tcPr>
            <w:tcW w:w="7938"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b/>
                <w:bCs/>
                <w:color w:val="000000"/>
              </w:rPr>
              <w:t>Тема урока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b/>
                <w:bCs/>
                <w:color w:val="000000"/>
              </w:rPr>
              <w:t>Кол-во</w:t>
            </w:r>
            <w:r w:rsidRPr="00226DF8">
              <w:rPr>
                <w:rFonts w:eastAsia="Times New Roman"/>
                <w:b/>
                <w:bCs/>
                <w:color w:val="000000"/>
              </w:rPr>
              <w:br/>
              <w:t>часов</w:t>
            </w:r>
          </w:p>
        </w:tc>
      </w:tr>
      <w:tr w:rsidR="00226DF8" w:rsidRPr="00226DF8" w:rsidTr="00226DF8">
        <w:tc>
          <w:tcPr>
            <w:tcW w:w="1242"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p>
        </w:tc>
        <w:tc>
          <w:tcPr>
            <w:tcW w:w="7938" w:type="dxa"/>
            <w:vAlign w:val="center"/>
            <w:hideMark/>
          </w:tcPr>
          <w:p w:rsidR="00226DF8" w:rsidRPr="00226DF8" w:rsidRDefault="00226DF8" w:rsidP="008D4E79">
            <w:pPr>
              <w:rPr>
                <w:rFonts w:eastAsia="Times New Roman"/>
              </w:rPr>
            </w:pPr>
            <w:r w:rsidRPr="00226DF8">
              <w:rPr>
                <w:rFonts w:eastAsia="Times New Roman"/>
              </w:rPr>
              <w:t>Введение</w:t>
            </w:r>
          </w:p>
        </w:tc>
        <w:tc>
          <w:tcPr>
            <w:tcW w:w="993" w:type="dxa"/>
            <w:vAlign w:val="center"/>
            <w:hideMark/>
          </w:tcPr>
          <w:p w:rsidR="00226DF8" w:rsidRPr="00226DF8" w:rsidRDefault="00226DF8" w:rsidP="008D4E79">
            <w:pPr>
              <w:rPr>
                <w:rFonts w:eastAsia="Times New Roman"/>
              </w:rPr>
            </w:pPr>
            <w:r w:rsidRPr="00226DF8">
              <w:rPr>
                <w:rFonts w:eastAsia="Times New Roman"/>
              </w:rPr>
              <w:t>1</w:t>
            </w:r>
          </w:p>
        </w:tc>
      </w:tr>
      <w:tr w:rsidR="00226DF8" w:rsidRPr="00226DF8" w:rsidTr="00226DF8">
        <w:tc>
          <w:tcPr>
            <w:tcW w:w="1242"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b/>
                <w:bCs/>
                <w:color w:val="000000"/>
              </w:rPr>
              <w:t xml:space="preserve">1. </w:t>
            </w:r>
          </w:p>
        </w:tc>
        <w:tc>
          <w:tcPr>
            <w:tcW w:w="7938"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 xml:space="preserve">ТБ на уроках технологии. Как работать с учебником </w:t>
            </w:r>
          </w:p>
        </w:tc>
        <w:tc>
          <w:tcPr>
            <w:tcW w:w="993"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1</w:t>
            </w:r>
          </w:p>
        </w:tc>
      </w:tr>
      <w:tr w:rsidR="00226DF8" w:rsidRPr="00226DF8" w:rsidTr="00226DF8">
        <w:tc>
          <w:tcPr>
            <w:tcW w:w="1242"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p>
        </w:tc>
        <w:tc>
          <w:tcPr>
            <w:tcW w:w="7938" w:type="dxa"/>
            <w:vAlign w:val="center"/>
            <w:hideMark/>
          </w:tcPr>
          <w:p w:rsidR="00226DF8" w:rsidRPr="00226DF8" w:rsidRDefault="00226DF8" w:rsidP="008D4E79">
            <w:pPr>
              <w:rPr>
                <w:rFonts w:eastAsia="Times New Roman"/>
              </w:rPr>
            </w:pPr>
            <w:r w:rsidRPr="00226DF8">
              <w:rPr>
                <w:rFonts w:eastAsia="Times New Roman"/>
              </w:rPr>
              <w:t>Человек и земля.</w:t>
            </w:r>
          </w:p>
        </w:tc>
        <w:tc>
          <w:tcPr>
            <w:tcW w:w="993" w:type="dxa"/>
            <w:vAlign w:val="center"/>
            <w:hideMark/>
          </w:tcPr>
          <w:p w:rsidR="00226DF8" w:rsidRPr="00226DF8" w:rsidRDefault="00226DF8" w:rsidP="008D4E79">
            <w:pPr>
              <w:rPr>
                <w:rFonts w:eastAsia="Times New Roman"/>
              </w:rPr>
            </w:pPr>
            <w:r w:rsidRPr="00226DF8">
              <w:rPr>
                <w:rFonts w:eastAsia="Times New Roman"/>
              </w:rPr>
              <w:t>21</w:t>
            </w:r>
          </w:p>
        </w:tc>
      </w:tr>
      <w:tr w:rsidR="00226DF8" w:rsidRPr="00226DF8" w:rsidTr="00226DF8">
        <w:tc>
          <w:tcPr>
            <w:tcW w:w="1242"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b/>
                <w:bCs/>
                <w:color w:val="000000"/>
              </w:rPr>
              <w:t xml:space="preserve">2. </w:t>
            </w:r>
          </w:p>
        </w:tc>
        <w:tc>
          <w:tcPr>
            <w:tcW w:w="7938"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 xml:space="preserve">Вагоностроительный завод. Ходовая часть( тележка) </w:t>
            </w:r>
          </w:p>
        </w:tc>
        <w:tc>
          <w:tcPr>
            <w:tcW w:w="993"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1</w:t>
            </w:r>
          </w:p>
        </w:tc>
      </w:tr>
      <w:tr w:rsidR="00226DF8" w:rsidRPr="00226DF8" w:rsidTr="00226DF8">
        <w:tc>
          <w:tcPr>
            <w:tcW w:w="1242"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 xml:space="preserve">3. </w:t>
            </w:r>
          </w:p>
        </w:tc>
        <w:tc>
          <w:tcPr>
            <w:tcW w:w="7938"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 xml:space="preserve">Пассажирский вагон </w:t>
            </w:r>
          </w:p>
        </w:tc>
        <w:tc>
          <w:tcPr>
            <w:tcW w:w="993"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1</w:t>
            </w:r>
          </w:p>
        </w:tc>
      </w:tr>
      <w:tr w:rsidR="00226DF8" w:rsidRPr="00226DF8" w:rsidTr="00226DF8">
        <w:tc>
          <w:tcPr>
            <w:tcW w:w="1242"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 xml:space="preserve">4. </w:t>
            </w:r>
          </w:p>
        </w:tc>
        <w:tc>
          <w:tcPr>
            <w:tcW w:w="7938"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 xml:space="preserve">Полезные ископаемые Изделие " Буровая вышка" </w:t>
            </w:r>
          </w:p>
        </w:tc>
        <w:tc>
          <w:tcPr>
            <w:tcW w:w="993"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1</w:t>
            </w:r>
          </w:p>
        </w:tc>
      </w:tr>
      <w:tr w:rsidR="00226DF8" w:rsidRPr="00226DF8" w:rsidTr="00226DF8">
        <w:tc>
          <w:tcPr>
            <w:tcW w:w="1242"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 xml:space="preserve">5. </w:t>
            </w:r>
          </w:p>
        </w:tc>
        <w:tc>
          <w:tcPr>
            <w:tcW w:w="7938"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 xml:space="preserve">Изделие " Малахитовая шкатулка" </w:t>
            </w:r>
          </w:p>
        </w:tc>
        <w:tc>
          <w:tcPr>
            <w:tcW w:w="993"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1</w:t>
            </w:r>
          </w:p>
        </w:tc>
      </w:tr>
      <w:tr w:rsidR="00226DF8" w:rsidRPr="00226DF8" w:rsidTr="00226DF8">
        <w:tc>
          <w:tcPr>
            <w:tcW w:w="1242"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 xml:space="preserve">6. </w:t>
            </w:r>
          </w:p>
        </w:tc>
        <w:tc>
          <w:tcPr>
            <w:tcW w:w="7938"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 xml:space="preserve">Автомобильный завод. Изделие " Камаз" </w:t>
            </w:r>
          </w:p>
        </w:tc>
        <w:tc>
          <w:tcPr>
            <w:tcW w:w="993"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1</w:t>
            </w:r>
          </w:p>
        </w:tc>
      </w:tr>
      <w:tr w:rsidR="00226DF8" w:rsidRPr="00226DF8" w:rsidTr="00226DF8">
        <w:tc>
          <w:tcPr>
            <w:tcW w:w="1242"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 xml:space="preserve">7. </w:t>
            </w:r>
          </w:p>
        </w:tc>
        <w:tc>
          <w:tcPr>
            <w:tcW w:w="7938"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 xml:space="preserve">Изделие " Камаз" конструирование </w:t>
            </w:r>
          </w:p>
        </w:tc>
        <w:tc>
          <w:tcPr>
            <w:tcW w:w="993"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1</w:t>
            </w:r>
          </w:p>
        </w:tc>
      </w:tr>
      <w:tr w:rsidR="00226DF8" w:rsidRPr="00226DF8" w:rsidTr="00226DF8">
        <w:tc>
          <w:tcPr>
            <w:tcW w:w="1242"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 xml:space="preserve">8. </w:t>
            </w:r>
          </w:p>
        </w:tc>
        <w:tc>
          <w:tcPr>
            <w:tcW w:w="7938"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 xml:space="preserve">Монетный двор. Фольга Изделие" Сторона медали" </w:t>
            </w:r>
          </w:p>
        </w:tc>
        <w:tc>
          <w:tcPr>
            <w:tcW w:w="993"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1</w:t>
            </w:r>
          </w:p>
        </w:tc>
      </w:tr>
      <w:tr w:rsidR="00226DF8" w:rsidRPr="00226DF8" w:rsidTr="00226DF8">
        <w:tc>
          <w:tcPr>
            <w:tcW w:w="1242"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 xml:space="preserve">9. </w:t>
            </w:r>
          </w:p>
        </w:tc>
        <w:tc>
          <w:tcPr>
            <w:tcW w:w="7938"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 xml:space="preserve">Монетный двор " Изделие " Медаль" </w:t>
            </w:r>
          </w:p>
        </w:tc>
        <w:tc>
          <w:tcPr>
            <w:tcW w:w="993"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1</w:t>
            </w:r>
          </w:p>
        </w:tc>
      </w:tr>
      <w:tr w:rsidR="00226DF8" w:rsidRPr="00226DF8" w:rsidTr="00226DF8">
        <w:tc>
          <w:tcPr>
            <w:tcW w:w="1242"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 xml:space="preserve">10. </w:t>
            </w:r>
          </w:p>
        </w:tc>
        <w:tc>
          <w:tcPr>
            <w:tcW w:w="7938"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 xml:space="preserve">Фаянсовый завод. Изделие " Основа для вазы" </w:t>
            </w:r>
          </w:p>
        </w:tc>
        <w:tc>
          <w:tcPr>
            <w:tcW w:w="993"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1</w:t>
            </w:r>
          </w:p>
        </w:tc>
      </w:tr>
      <w:tr w:rsidR="00226DF8" w:rsidRPr="00226DF8" w:rsidTr="00226DF8">
        <w:tc>
          <w:tcPr>
            <w:tcW w:w="1242"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 xml:space="preserve">11. </w:t>
            </w:r>
          </w:p>
        </w:tc>
        <w:tc>
          <w:tcPr>
            <w:tcW w:w="7938"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 xml:space="preserve">Фаянсовый завод Изделие " Ваза" </w:t>
            </w:r>
          </w:p>
        </w:tc>
        <w:tc>
          <w:tcPr>
            <w:tcW w:w="993"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1</w:t>
            </w:r>
          </w:p>
        </w:tc>
      </w:tr>
      <w:tr w:rsidR="00226DF8" w:rsidRPr="00226DF8" w:rsidTr="00226DF8">
        <w:tc>
          <w:tcPr>
            <w:tcW w:w="1242"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 xml:space="preserve">12. </w:t>
            </w:r>
          </w:p>
        </w:tc>
        <w:tc>
          <w:tcPr>
            <w:tcW w:w="7938"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 xml:space="preserve">Швейная фабрика. Изделие " Прихватка" </w:t>
            </w:r>
          </w:p>
        </w:tc>
        <w:tc>
          <w:tcPr>
            <w:tcW w:w="993"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1</w:t>
            </w:r>
          </w:p>
        </w:tc>
      </w:tr>
      <w:tr w:rsidR="00226DF8" w:rsidRPr="00226DF8" w:rsidTr="00226DF8">
        <w:tc>
          <w:tcPr>
            <w:tcW w:w="1242"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 xml:space="preserve">13. </w:t>
            </w:r>
          </w:p>
        </w:tc>
        <w:tc>
          <w:tcPr>
            <w:tcW w:w="7938"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 xml:space="preserve">Швейная фабрика. Изделие " Новогодняя игрушка" </w:t>
            </w:r>
          </w:p>
        </w:tc>
        <w:tc>
          <w:tcPr>
            <w:tcW w:w="993"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1</w:t>
            </w:r>
          </w:p>
        </w:tc>
      </w:tr>
      <w:tr w:rsidR="00226DF8" w:rsidRPr="00226DF8" w:rsidTr="00226DF8">
        <w:tc>
          <w:tcPr>
            <w:tcW w:w="1242"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 xml:space="preserve">14. </w:t>
            </w:r>
          </w:p>
        </w:tc>
        <w:tc>
          <w:tcPr>
            <w:tcW w:w="7938"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 xml:space="preserve">Обувная фабрика. " Модель детской летней обуви" </w:t>
            </w:r>
          </w:p>
        </w:tc>
        <w:tc>
          <w:tcPr>
            <w:tcW w:w="993"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1</w:t>
            </w:r>
          </w:p>
        </w:tc>
      </w:tr>
      <w:tr w:rsidR="00226DF8" w:rsidRPr="00226DF8" w:rsidTr="00226DF8">
        <w:tc>
          <w:tcPr>
            <w:tcW w:w="1242"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 xml:space="preserve">15. </w:t>
            </w:r>
          </w:p>
        </w:tc>
        <w:tc>
          <w:tcPr>
            <w:tcW w:w="7938"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 xml:space="preserve">Модель " Детской летней обуви" </w:t>
            </w:r>
          </w:p>
        </w:tc>
        <w:tc>
          <w:tcPr>
            <w:tcW w:w="993"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1</w:t>
            </w:r>
          </w:p>
        </w:tc>
      </w:tr>
      <w:tr w:rsidR="00226DF8" w:rsidRPr="00226DF8" w:rsidTr="00226DF8">
        <w:tc>
          <w:tcPr>
            <w:tcW w:w="1242"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16.</w:t>
            </w:r>
          </w:p>
        </w:tc>
        <w:tc>
          <w:tcPr>
            <w:tcW w:w="7938"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Деревообрабатывающее производство изделие "Лесенка - опора для</w:t>
            </w:r>
            <w:r w:rsidRPr="00226DF8">
              <w:rPr>
                <w:rFonts w:eastAsia="Times New Roman"/>
                <w:color w:val="000000"/>
              </w:rPr>
              <w:br/>
              <w:t xml:space="preserve">растений" </w:t>
            </w:r>
          </w:p>
        </w:tc>
        <w:tc>
          <w:tcPr>
            <w:tcW w:w="993"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1</w:t>
            </w:r>
          </w:p>
        </w:tc>
      </w:tr>
      <w:tr w:rsidR="00226DF8" w:rsidRPr="00226DF8" w:rsidTr="00226DF8">
        <w:tc>
          <w:tcPr>
            <w:tcW w:w="1242"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 xml:space="preserve">17. </w:t>
            </w:r>
          </w:p>
        </w:tc>
        <w:tc>
          <w:tcPr>
            <w:tcW w:w="7938"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 xml:space="preserve">Изделие " Лесенка- опора для растений" </w:t>
            </w:r>
          </w:p>
        </w:tc>
        <w:tc>
          <w:tcPr>
            <w:tcW w:w="993"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1</w:t>
            </w:r>
          </w:p>
        </w:tc>
      </w:tr>
      <w:tr w:rsidR="00226DF8" w:rsidRPr="00226DF8" w:rsidTr="00226DF8">
        <w:tc>
          <w:tcPr>
            <w:tcW w:w="1242"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 xml:space="preserve">18. </w:t>
            </w:r>
          </w:p>
        </w:tc>
        <w:tc>
          <w:tcPr>
            <w:tcW w:w="7938"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 xml:space="preserve">Кондитерская фабрика.Пирожное " Картошка" </w:t>
            </w:r>
          </w:p>
        </w:tc>
        <w:tc>
          <w:tcPr>
            <w:tcW w:w="993"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1</w:t>
            </w:r>
          </w:p>
        </w:tc>
      </w:tr>
      <w:tr w:rsidR="00226DF8" w:rsidRPr="00226DF8" w:rsidTr="00226DF8">
        <w:tc>
          <w:tcPr>
            <w:tcW w:w="1242"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 xml:space="preserve">19. </w:t>
            </w:r>
          </w:p>
        </w:tc>
        <w:tc>
          <w:tcPr>
            <w:tcW w:w="7938"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 xml:space="preserve">Кондитерская фабрика. Изделие " Шоколадное печенье" </w:t>
            </w:r>
          </w:p>
        </w:tc>
        <w:tc>
          <w:tcPr>
            <w:tcW w:w="993"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1</w:t>
            </w:r>
          </w:p>
        </w:tc>
      </w:tr>
      <w:tr w:rsidR="00226DF8" w:rsidRPr="00226DF8" w:rsidTr="00226DF8">
        <w:tc>
          <w:tcPr>
            <w:tcW w:w="1242"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 xml:space="preserve">20. </w:t>
            </w:r>
          </w:p>
        </w:tc>
        <w:tc>
          <w:tcPr>
            <w:tcW w:w="7938"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 xml:space="preserve">Бытовая техника. Изделие "Настольная лампа" </w:t>
            </w:r>
          </w:p>
        </w:tc>
        <w:tc>
          <w:tcPr>
            <w:tcW w:w="993"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1</w:t>
            </w:r>
          </w:p>
        </w:tc>
      </w:tr>
      <w:tr w:rsidR="00226DF8" w:rsidRPr="00226DF8" w:rsidTr="00226DF8">
        <w:tc>
          <w:tcPr>
            <w:tcW w:w="1242"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 xml:space="preserve">21. </w:t>
            </w:r>
          </w:p>
        </w:tc>
        <w:tc>
          <w:tcPr>
            <w:tcW w:w="7938"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 xml:space="preserve">Бытовая техника . Изделие " Абажур" </w:t>
            </w:r>
          </w:p>
        </w:tc>
        <w:tc>
          <w:tcPr>
            <w:tcW w:w="993"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1</w:t>
            </w:r>
          </w:p>
        </w:tc>
      </w:tr>
      <w:tr w:rsidR="00226DF8" w:rsidRPr="00226DF8" w:rsidTr="00226DF8">
        <w:tc>
          <w:tcPr>
            <w:tcW w:w="1242"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 xml:space="preserve">22. </w:t>
            </w:r>
          </w:p>
        </w:tc>
        <w:tc>
          <w:tcPr>
            <w:tcW w:w="7938"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 xml:space="preserve">Тепличное хозяйство. Изделие " Цветы для школьной клумбы" </w:t>
            </w:r>
          </w:p>
        </w:tc>
        <w:tc>
          <w:tcPr>
            <w:tcW w:w="993"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1</w:t>
            </w:r>
          </w:p>
        </w:tc>
      </w:tr>
      <w:tr w:rsidR="00226DF8" w:rsidRPr="00226DF8" w:rsidTr="00226DF8">
        <w:tc>
          <w:tcPr>
            <w:tcW w:w="1242"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p>
        </w:tc>
        <w:tc>
          <w:tcPr>
            <w:tcW w:w="7938" w:type="dxa"/>
            <w:vAlign w:val="center"/>
            <w:hideMark/>
          </w:tcPr>
          <w:p w:rsidR="00226DF8" w:rsidRPr="00226DF8" w:rsidRDefault="00226DF8" w:rsidP="008D4E79">
            <w:pPr>
              <w:rPr>
                <w:rFonts w:eastAsia="Times New Roman"/>
              </w:rPr>
            </w:pPr>
            <w:r w:rsidRPr="00226DF8">
              <w:rPr>
                <w:rFonts w:eastAsia="Times New Roman"/>
              </w:rPr>
              <w:t>Человек и вода.</w:t>
            </w:r>
          </w:p>
        </w:tc>
        <w:tc>
          <w:tcPr>
            <w:tcW w:w="993" w:type="dxa"/>
            <w:vAlign w:val="center"/>
            <w:hideMark/>
          </w:tcPr>
          <w:p w:rsidR="00226DF8" w:rsidRPr="00226DF8" w:rsidRDefault="00226DF8" w:rsidP="008D4E79">
            <w:pPr>
              <w:rPr>
                <w:rFonts w:eastAsia="Times New Roman"/>
              </w:rPr>
            </w:pPr>
            <w:r w:rsidRPr="00226DF8">
              <w:rPr>
                <w:rFonts w:eastAsia="Times New Roman"/>
              </w:rPr>
              <w:t>3</w:t>
            </w:r>
          </w:p>
        </w:tc>
      </w:tr>
      <w:tr w:rsidR="00226DF8" w:rsidRPr="00226DF8" w:rsidTr="00226DF8">
        <w:tc>
          <w:tcPr>
            <w:tcW w:w="1242"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b/>
                <w:bCs/>
                <w:color w:val="000000"/>
              </w:rPr>
              <w:t xml:space="preserve">23. </w:t>
            </w:r>
          </w:p>
        </w:tc>
        <w:tc>
          <w:tcPr>
            <w:tcW w:w="7938"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 xml:space="preserve">Водоканал. Изделие "Фильтр для воды" </w:t>
            </w:r>
          </w:p>
        </w:tc>
        <w:tc>
          <w:tcPr>
            <w:tcW w:w="993"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1</w:t>
            </w:r>
          </w:p>
        </w:tc>
      </w:tr>
      <w:tr w:rsidR="00226DF8" w:rsidRPr="00226DF8" w:rsidTr="00226DF8">
        <w:tc>
          <w:tcPr>
            <w:tcW w:w="1242"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 xml:space="preserve">24. </w:t>
            </w:r>
          </w:p>
        </w:tc>
        <w:tc>
          <w:tcPr>
            <w:tcW w:w="7938"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 xml:space="preserve">Порт. Изделие " Канатная лестница" </w:t>
            </w:r>
          </w:p>
        </w:tc>
        <w:tc>
          <w:tcPr>
            <w:tcW w:w="993"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1</w:t>
            </w:r>
          </w:p>
        </w:tc>
      </w:tr>
      <w:tr w:rsidR="00226DF8" w:rsidRPr="00226DF8" w:rsidTr="00226DF8">
        <w:tc>
          <w:tcPr>
            <w:tcW w:w="1242"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 xml:space="preserve">25. </w:t>
            </w:r>
          </w:p>
        </w:tc>
        <w:tc>
          <w:tcPr>
            <w:tcW w:w="7938"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 xml:space="preserve">Узелковое плетение. Изделие " Браслет" </w:t>
            </w:r>
          </w:p>
        </w:tc>
        <w:tc>
          <w:tcPr>
            <w:tcW w:w="993"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1</w:t>
            </w:r>
          </w:p>
        </w:tc>
      </w:tr>
      <w:tr w:rsidR="00226DF8" w:rsidRPr="00226DF8" w:rsidTr="00226DF8">
        <w:tc>
          <w:tcPr>
            <w:tcW w:w="1242"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p>
        </w:tc>
        <w:tc>
          <w:tcPr>
            <w:tcW w:w="7938" w:type="dxa"/>
            <w:vAlign w:val="center"/>
            <w:hideMark/>
          </w:tcPr>
          <w:p w:rsidR="00226DF8" w:rsidRPr="00226DF8" w:rsidRDefault="00226DF8" w:rsidP="008D4E79">
            <w:pPr>
              <w:rPr>
                <w:rFonts w:eastAsia="Times New Roman"/>
              </w:rPr>
            </w:pPr>
            <w:r w:rsidRPr="00226DF8">
              <w:rPr>
                <w:rFonts w:eastAsia="Times New Roman"/>
              </w:rPr>
              <w:t>Человек и воздух.</w:t>
            </w:r>
          </w:p>
        </w:tc>
        <w:tc>
          <w:tcPr>
            <w:tcW w:w="993" w:type="dxa"/>
            <w:vAlign w:val="center"/>
            <w:hideMark/>
          </w:tcPr>
          <w:p w:rsidR="00226DF8" w:rsidRPr="00226DF8" w:rsidRDefault="00226DF8" w:rsidP="008D4E79">
            <w:pPr>
              <w:rPr>
                <w:rFonts w:eastAsia="Times New Roman"/>
              </w:rPr>
            </w:pPr>
            <w:r w:rsidRPr="00226DF8">
              <w:rPr>
                <w:rFonts w:eastAsia="Times New Roman"/>
              </w:rPr>
              <w:t>3</w:t>
            </w:r>
          </w:p>
        </w:tc>
      </w:tr>
      <w:tr w:rsidR="00226DF8" w:rsidRPr="00226DF8" w:rsidTr="00226DF8">
        <w:tc>
          <w:tcPr>
            <w:tcW w:w="1242"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b/>
                <w:bCs/>
                <w:color w:val="000000"/>
              </w:rPr>
              <w:t xml:space="preserve">26. </w:t>
            </w:r>
          </w:p>
        </w:tc>
        <w:tc>
          <w:tcPr>
            <w:tcW w:w="7938"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 xml:space="preserve">Самолетостроение. Ракетостроение. Изделие " Самолет" </w:t>
            </w:r>
          </w:p>
        </w:tc>
        <w:tc>
          <w:tcPr>
            <w:tcW w:w="993"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1</w:t>
            </w:r>
          </w:p>
        </w:tc>
      </w:tr>
      <w:tr w:rsidR="00226DF8" w:rsidRPr="00226DF8" w:rsidTr="00226DF8">
        <w:tc>
          <w:tcPr>
            <w:tcW w:w="1242"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 xml:space="preserve">27. </w:t>
            </w:r>
          </w:p>
        </w:tc>
        <w:tc>
          <w:tcPr>
            <w:tcW w:w="7938"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 xml:space="preserve">Ракета - носитель. Изделие" воздушный змей" </w:t>
            </w:r>
          </w:p>
        </w:tc>
        <w:tc>
          <w:tcPr>
            <w:tcW w:w="993"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1</w:t>
            </w:r>
          </w:p>
        </w:tc>
      </w:tr>
      <w:tr w:rsidR="00226DF8" w:rsidRPr="00226DF8" w:rsidTr="00226DF8">
        <w:tc>
          <w:tcPr>
            <w:tcW w:w="1242"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 xml:space="preserve">28. </w:t>
            </w:r>
          </w:p>
        </w:tc>
        <w:tc>
          <w:tcPr>
            <w:tcW w:w="7938"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 xml:space="preserve">Летательный аппарат. Изделие " Воздушный шар" </w:t>
            </w:r>
          </w:p>
        </w:tc>
        <w:tc>
          <w:tcPr>
            <w:tcW w:w="993"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1</w:t>
            </w:r>
          </w:p>
        </w:tc>
      </w:tr>
      <w:tr w:rsidR="00226DF8" w:rsidRPr="00226DF8" w:rsidTr="00226DF8">
        <w:tc>
          <w:tcPr>
            <w:tcW w:w="1242"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p>
        </w:tc>
        <w:tc>
          <w:tcPr>
            <w:tcW w:w="7938" w:type="dxa"/>
            <w:vAlign w:val="center"/>
            <w:hideMark/>
          </w:tcPr>
          <w:p w:rsidR="00226DF8" w:rsidRPr="00226DF8" w:rsidRDefault="00226DF8" w:rsidP="008D4E79">
            <w:pPr>
              <w:rPr>
                <w:rFonts w:eastAsia="Times New Roman"/>
              </w:rPr>
            </w:pPr>
            <w:r w:rsidRPr="00226DF8">
              <w:rPr>
                <w:rFonts w:eastAsia="Times New Roman"/>
              </w:rPr>
              <w:t>Человек и информация.</w:t>
            </w:r>
          </w:p>
        </w:tc>
        <w:tc>
          <w:tcPr>
            <w:tcW w:w="993" w:type="dxa"/>
            <w:vAlign w:val="center"/>
            <w:hideMark/>
          </w:tcPr>
          <w:p w:rsidR="00226DF8" w:rsidRPr="00226DF8" w:rsidRDefault="00226DF8" w:rsidP="008D4E79">
            <w:pPr>
              <w:rPr>
                <w:rFonts w:eastAsia="Times New Roman"/>
              </w:rPr>
            </w:pPr>
            <w:r w:rsidRPr="00226DF8">
              <w:rPr>
                <w:rFonts w:eastAsia="Times New Roman"/>
              </w:rPr>
              <w:t>6</w:t>
            </w:r>
          </w:p>
        </w:tc>
      </w:tr>
      <w:tr w:rsidR="00226DF8" w:rsidRPr="00226DF8" w:rsidTr="00226DF8">
        <w:tc>
          <w:tcPr>
            <w:tcW w:w="1242"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b/>
                <w:bCs/>
                <w:color w:val="000000"/>
              </w:rPr>
              <w:t xml:space="preserve">29. </w:t>
            </w:r>
          </w:p>
        </w:tc>
        <w:tc>
          <w:tcPr>
            <w:tcW w:w="7938"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 xml:space="preserve">Издательское дело. Титульный лист. </w:t>
            </w:r>
          </w:p>
        </w:tc>
        <w:tc>
          <w:tcPr>
            <w:tcW w:w="993"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1</w:t>
            </w:r>
          </w:p>
        </w:tc>
      </w:tr>
      <w:tr w:rsidR="00226DF8" w:rsidRPr="00226DF8" w:rsidTr="00226DF8">
        <w:tc>
          <w:tcPr>
            <w:tcW w:w="1242"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 xml:space="preserve">30. </w:t>
            </w:r>
          </w:p>
        </w:tc>
        <w:tc>
          <w:tcPr>
            <w:tcW w:w="7938"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 xml:space="preserve">Изделие " Таблица" работа с компьютером. </w:t>
            </w:r>
          </w:p>
        </w:tc>
        <w:tc>
          <w:tcPr>
            <w:tcW w:w="993"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1</w:t>
            </w:r>
          </w:p>
        </w:tc>
      </w:tr>
      <w:tr w:rsidR="00226DF8" w:rsidRPr="00226DF8" w:rsidTr="00226DF8">
        <w:tc>
          <w:tcPr>
            <w:tcW w:w="1242"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 xml:space="preserve">31. </w:t>
            </w:r>
          </w:p>
        </w:tc>
        <w:tc>
          <w:tcPr>
            <w:tcW w:w="7938"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 xml:space="preserve">Создание содержания книги </w:t>
            </w:r>
          </w:p>
        </w:tc>
        <w:tc>
          <w:tcPr>
            <w:tcW w:w="993"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1</w:t>
            </w:r>
          </w:p>
        </w:tc>
      </w:tr>
      <w:tr w:rsidR="00226DF8" w:rsidRPr="00226DF8" w:rsidTr="00226DF8">
        <w:tc>
          <w:tcPr>
            <w:tcW w:w="1242"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 xml:space="preserve">32. </w:t>
            </w:r>
          </w:p>
        </w:tc>
        <w:tc>
          <w:tcPr>
            <w:tcW w:w="7938"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 xml:space="preserve">Переплетные работы.Изделие " Дневник путешественника" </w:t>
            </w:r>
          </w:p>
        </w:tc>
        <w:tc>
          <w:tcPr>
            <w:tcW w:w="993"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1</w:t>
            </w:r>
          </w:p>
        </w:tc>
      </w:tr>
      <w:tr w:rsidR="00226DF8" w:rsidRPr="00226DF8" w:rsidTr="00226DF8">
        <w:tc>
          <w:tcPr>
            <w:tcW w:w="1242"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 xml:space="preserve">33. </w:t>
            </w:r>
          </w:p>
        </w:tc>
        <w:tc>
          <w:tcPr>
            <w:tcW w:w="7938"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 xml:space="preserve">Дневник путешественника </w:t>
            </w:r>
          </w:p>
        </w:tc>
        <w:tc>
          <w:tcPr>
            <w:tcW w:w="993"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1</w:t>
            </w:r>
          </w:p>
        </w:tc>
      </w:tr>
      <w:tr w:rsidR="00226DF8" w:rsidRPr="00226DF8" w:rsidTr="00226DF8">
        <w:tc>
          <w:tcPr>
            <w:tcW w:w="1242"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 xml:space="preserve">34. </w:t>
            </w:r>
          </w:p>
        </w:tc>
        <w:tc>
          <w:tcPr>
            <w:tcW w:w="7938"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 xml:space="preserve">Обобщение тем, выставка работ </w:t>
            </w:r>
          </w:p>
        </w:tc>
        <w:tc>
          <w:tcPr>
            <w:tcW w:w="993" w:type="dxa"/>
            <w:tcBorders>
              <w:top w:val="single" w:sz="4" w:space="0" w:color="auto"/>
              <w:left w:val="single" w:sz="4" w:space="0" w:color="auto"/>
              <w:bottom w:val="single" w:sz="4" w:space="0" w:color="auto"/>
              <w:right w:val="single" w:sz="4" w:space="0" w:color="auto"/>
            </w:tcBorders>
            <w:vAlign w:val="center"/>
            <w:hideMark/>
          </w:tcPr>
          <w:p w:rsidR="00226DF8" w:rsidRPr="00226DF8" w:rsidRDefault="00226DF8" w:rsidP="008D4E79">
            <w:pPr>
              <w:rPr>
                <w:rFonts w:eastAsia="Times New Roman"/>
              </w:rPr>
            </w:pPr>
            <w:r w:rsidRPr="00226DF8">
              <w:rPr>
                <w:rFonts w:eastAsia="Times New Roman"/>
                <w:color w:val="000000"/>
              </w:rPr>
              <w:t>1</w:t>
            </w:r>
          </w:p>
        </w:tc>
      </w:tr>
    </w:tbl>
    <w:p w:rsidR="00150AFB" w:rsidRPr="00B25B28" w:rsidRDefault="00150AFB" w:rsidP="00150AFB">
      <w:pPr>
        <w:pStyle w:val="c3"/>
        <w:shd w:val="clear" w:color="auto" w:fill="FFFFFF"/>
        <w:spacing w:before="0" w:beforeAutospacing="0" w:after="0" w:afterAutospacing="0"/>
        <w:jc w:val="both"/>
      </w:pPr>
    </w:p>
    <w:p w:rsidR="00150AFB" w:rsidRPr="00B25B28" w:rsidRDefault="00150AFB" w:rsidP="00150AFB">
      <w:pPr>
        <w:widowControl/>
        <w:suppressAutoHyphens w:val="0"/>
        <w:autoSpaceDE w:val="0"/>
        <w:autoSpaceDN w:val="0"/>
        <w:adjustRightInd w:val="0"/>
        <w:jc w:val="both"/>
        <w:rPr>
          <w:rFonts w:eastAsia="Times New Roman"/>
          <w:kern w:val="0"/>
        </w:rPr>
      </w:pPr>
    </w:p>
    <w:p w:rsidR="00150AFB" w:rsidRPr="00B25B28" w:rsidRDefault="00150AFB" w:rsidP="00150AFB">
      <w:pPr>
        <w:widowControl/>
        <w:suppressAutoHyphens w:val="0"/>
        <w:autoSpaceDE w:val="0"/>
        <w:autoSpaceDN w:val="0"/>
        <w:adjustRightInd w:val="0"/>
        <w:jc w:val="both"/>
        <w:rPr>
          <w:rFonts w:eastAsia="Times New Roman"/>
          <w:kern w:val="0"/>
        </w:rPr>
      </w:pPr>
    </w:p>
    <w:p w:rsidR="00150AFB" w:rsidRPr="00B25B28" w:rsidRDefault="00150AFB" w:rsidP="00150AFB">
      <w:pPr>
        <w:widowControl/>
        <w:suppressAutoHyphens w:val="0"/>
        <w:autoSpaceDE w:val="0"/>
        <w:autoSpaceDN w:val="0"/>
        <w:adjustRightInd w:val="0"/>
        <w:jc w:val="both"/>
        <w:rPr>
          <w:rFonts w:eastAsia="Times New Roman"/>
          <w:kern w:val="0"/>
        </w:rPr>
      </w:pPr>
    </w:p>
    <w:p w:rsidR="00150AFB" w:rsidRPr="00B25B28" w:rsidRDefault="00150AFB" w:rsidP="00150AFB">
      <w:pPr>
        <w:widowControl/>
        <w:suppressAutoHyphens w:val="0"/>
        <w:autoSpaceDE w:val="0"/>
        <w:autoSpaceDN w:val="0"/>
        <w:adjustRightInd w:val="0"/>
        <w:jc w:val="both"/>
        <w:rPr>
          <w:rFonts w:eastAsia="Times New Roman"/>
          <w:kern w:val="0"/>
        </w:rPr>
      </w:pPr>
    </w:p>
    <w:p w:rsidR="00150AFB" w:rsidRPr="00B25B28" w:rsidRDefault="00150AFB" w:rsidP="00150AFB">
      <w:pPr>
        <w:widowControl/>
        <w:suppressAutoHyphens w:val="0"/>
        <w:autoSpaceDE w:val="0"/>
        <w:autoSpaceDN w:val="0"/>
        <w:adjustRightInd w:val="0"/>
        <w:jc w:val="both"/>
        <w:rPr>
          <w:rFonts w:eastAsia="Times New Roman"/>
          <w:kern w:val="0"/>
        </w:rPr>
      </w:pPr>
    </w:p>
    <w:p w:rsidR="00150AFB" w:rsidRPr="00B25B28" w:rsidRDefault="00150AFB" w:rsidP="00150AFB">
      <w:pPr>
        <w:widowControl/>
        <w:suppressAutoHyphens w:val="0"/>
        <w:autoSpaceDE w:val="0"/>
        <w:autoSpaceDN w:val="0"/>
        <w:adjustRightInd w:val="0"/>
        <w:jc w:val="both"/>
        <w:rPr>
          <w:rFonts w:eastAsia="Times New Roman"/>
          <w:kern w:val="0"/>
        </w:rPr>
      </w:pPr>
    </w:p>
    <w:p w:rsidR="00BE3C1E" w:rsidRPr="00B25B28" w:rsidRDefault="00BE3C1E" w:rsidP="000B2E73">
      <w:pPr>
        <w:pStyle w:val="1"/>
      </w:pPr>
    </w:p>
    <w:sectPr w:rsidR="00BE3C1E" w:rsidRPr="00B25B28" w:rsidSect="00B25B28">
      <w:footerReference w:type="default" r:id="rId9"/>
      <w:pgSz w:w="11906" w:h="16838"/>
      <w:pgMar w:top="851" w:right="851" w:bottom="851" w:left="85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0A6" w:rsidRDefault="00B370A6" w:rsidP="00A87A55">
      <w:r>
        <w:separator/>
      </w:r>
    </w:p>
  </w:endnote>
  <w:endnote w:type="continuationSeparator" w:id="0">
    <w:p w:rsidR="00B370A6" w:rsidRDefault="00B370A6" w:rsidP="00A87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CC"/>
    <w:family w:val="auto"/>
    <w:pitch w:val="variable"/>
  </w:font>
  <w:font w:name="OpenSymbol">
    <w:charset w:val="00"/>
    <w:family w:val="auto"/>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0A6" w:rsidRPr="00A87A55" w:rsidRDefault="00B370A6" w:rsidP="00A87A55">
    <w:pPr>
      <w:pStyle w:val="af1"/>
      <w:jc w:val="right"/>
      <w:rPr>
        <w:rFonts w:ascii="Cambria" w:hAnsi="Cambria"/>
        <w:sz w:val="20"/>
      </w:rPr>
    </w:pPr>
    <w:r w:rsidRPr="00A87A55">
      <w:rPr>
        <w:rFonts w:ascii="Cambria" w:hAnsi="Cambria"/>
        <w:sz w:val="20"/>
      </w:rPr>
      <w:fldChar w:fldCharType="begin"/>
    </w:r>
    <w:r w:rsidRPr="00A87A55">
      <w:rPr>
        <w:rFonts w:ascii="Cambria" w:hAnsi="Cambria"/>
        <w:sz w:val="20"/>
      </w:rPr>
      <w:instrText>PAGE   \* MERGEFORMAT</w:instrText>
    </w:r>
    <w:r w:rsidRPr="00A87A55">
      <w:rPr>
        <w:rFonts w:ascii="Cambria" w:hAnsi="Cambria"/>
        <w:sz w:val="20"/>
      </w:rPr>
      <w:fldChar w:fldCharType="separate"/>
    </w:r>
    <w:r w:rsidR="00226DF8">
      <w:rPr>
        <w:rFonts w:ascii="Cambria" w:hAnsi="Cambria"/>
        <w:noProof/>
        <w:sz w:val="20"/>
      </w:rPr>
      <w:t>2</w:t>
    </w:r>
    <w:r w:rsidRPr="00A87A55">
      <w:rPr>
        <w:rFonts w:ascii="Cambria" w:hAnsi="Cambr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0A6" w:rsidRDefault="00B370A6" w:rsidP="00A87A55">
      <w:r>
        <w:separator/>
      </w:r>
    </w:p>
  </w:footnote>
  <w:footnote w:type="continuationSeparator" w:id="0">
    <w:p w:rsidR="00B370A6" w:rsidRDefault="00B370A6" w:rsidP="00A87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501"/>
        </w:tabs>
        <w:ind w:left="786" w:hanging="360"/>
      </w:pPr>
      <w:rPr>
        <w:rFonts w:ascii="Symbol" w:hAnsi="Symbol"/>
      </w:rPr>
    </w:lvl>
  </w:abstractNum>
  <w:abstractNum w:abstractNumId="1" w15:restartNumberingAfterBreak="0">
    <w:nsid w:val="00000002"/>
    <w:multiLevelType w:val="singleLevel"/>
    <w:tmpl w:val="00000002"/>
    <w:name w:val="WW8Num7"/>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4"/>
    <w:multiLevelType w:val="singleLevel"/>
    <w:tmpl w:val="00000004"/>
    <w:name w:val="WW8Num2"/>
    <w:lvl w:ilvl="0">
      <w:start w:val="1"/>
      <w:numFmt w:val="decimal"/>
      <w:lvlText w:val="%1."/>
      <w:lvlJc w:val="left"/>
      <w:pPr>
        <w:tabs>
          <w:tab w:val="num" w:pos="0"/>
        </w:tabs>
        <w:ind w:left="1392" w:hanging="825"/>
      </w:p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00000728"/>
    <w:multiLevelType w:val="hybridMultilevel"/>
    <w:tmpl w:val="000051D1"/>
    <w:lvl w:ilvl="0" w:tplc="000010D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1030"/>
    <w:multiLevelType w:val="hybridMultilevel"/>
    <w:tmpl w:val="00005A9C"/>
    <w:lvl w:ilvl="0" w:tplc="00004EF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10D9"/>
    <w:multiLevelType w:val="hybridMultilevel"/>
    <w:tmpl w:val="00005F23"/>
    <w:lvl w:ilvl="0" w:tplc="000079D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1BD9"/>
    <w:multiLevelType w:val="hybridMultilevel"/>
    <w:tmpl w:val="00000871"/>
    <w:lvl w:ilvl="0" w:tplc="0000159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4E55"/>
    <w:multiLevelType w:val="hybridMultilevel"/>
    <w:tmpl w:val="00000390"/>
    <w:lvl w:ilvl="0" w:tplc="00002A3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5C5E"/>
    <w:multiLevelType w:val="hybridMultilevel"/>
    <w:tmpl w:val="00006D4E"/>
    <w:lvl w:ilvl="0" w:tplc="000001E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6C6C"/>
    <w:multiLevelType w:val="hybridMultilevel"/>
    <w:tmpl w:val="00006EA1"/>
    <w:lvl w:ilvl="0" w:tplc="00004C6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1845F2F"/>
    <w:multiLevelType w:val="hybridMultilevel"/>
    <w:tmpl w:val="BE88F52A"/>
    <w:lvl w:ilvl="0" w:tplc="F0DCAA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587299C"/>
    <w:multiLevelType w:val="hybridMultilevel"/>
    <w:tmpl w:val="261EAB0A"/>
    <w:lvl w:ilvl="0" w:tplc="F0DCAA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06742ED8"/>
    <w:multiLevelType w:val="hybridMultilevel"/>
    <w:tmpl w:val="C34857EC"/>
    <w:lvl w:ilvl="0" w:tplc="65AAC0C2">
      <w:start w:val="1"/>
      <w:numFmt w:val="bullet"/>
      <w:lvlText w:val="-"/>
      <w:lvlJc w:val="left"/>
      <w:pPr>
        <w:ind w:left="1066" w:hanging="360"/>
      </w:pPr>
      <w:rPr>
        <w:rFonts w:ascii="Courier New" w:hAnsi="Courier New" w:hint="default"/>
      </w:rPr>
    </w:lvl>
    <w:lvl w:ilvl="1" w:tplc="04190003" w:tentative="1">
      <w:start w:val="1"/>
      <w:numFmt w:val="bullet"/>
      <w:lvlText w:val="o"/>
      <w:lvlJc w:val="left"/>
      <w:pPr>
        <w:ind w:left="1786" w:hanging="360"/>
      </w:pPr>
      <w:rPr>
        <w:rFonts w:ascii="Courier New" w:hAnsi="Courier New" w:cs="Courier New" w:hint="default"/>
      </w:rPr>
    </w:lvl>
    <w:lvl w:ilvl="2" w:tplc="04190005" w:tentative="1">
      <w:start w:val="1"/>
      <w:numFmt w:val="bullet"/>
      <w:lvlText w:val=""/>
      <w:lvlJc w:val="left"/>
      <w:pPr>
        <w:ind w:left="2506" w:hanging="360"/>
      </w:pPr>
      <w:rPr>
        <w:rFonts w:ascii="Wingdings" w:hAnsi="Wingdings" w:hint="default"/>
      </w:rPr>
    </w:lvl>
    <w:lvl w:ilvl="3" w:tplc="04190001" w:tentative="1">
      <w:start w:val="1"/>
      <w:numFmt w:val="bullet"/>
      <w:lvlText w:val=""/>
      <w:lvlJc w:val="left"/>
      <w:pPr>
        <w:ind w:left="3226" w:hanging="360"/>
      </w:pPr>
      <w:rPr>
        <w:rFonts w:ascii="Symbol" w:hAnsi="Symbol" w:hint="default"/>
      </w:rPr>
    </w:lvl>
    <w:lvl w:ilvl="4" w:tplc="04190003" w:tentative="1">
      <w:start w:val="1"/>
      <w:numFmt w:val="bullet"/>
      <w:lvlText w:val="o"/>
      <w:lvlJc w:val="left"/>
      <w:pPr>
        <w:ind w:left="3946" w:hanging="360"/>
      </w:pPr>
      <w:rPr>
        <w:rFonts w:ascii="Courier New" w:hAnsi="Courier New" w:cs="Courier New" w:hint="default"/>
      </w:rPr>
    </w:lvl>
    <w:lvl w:ilvl="5" w:tplc="04190005" w:tentative="1">
      <w:start w:val="1"/>
      <w:numFmt w:val="bullet"/>
      <w:lvlText w:val=""/>
      <w:lvlJc w:val="left"/>
      <w:pPr>
        <w:ind w:left="4666" w:hanging="360"/>
      </w:pPr>
      <w:rPr>
        <w:rFonts w:ascii="Wingdings" w:hAnsi="Wingdings" w:hint="default"/>
      </w:rPr>
    </w:lvl>
    <w:lvl w:ilvl="6" w:tplc="04190001" w:tentative="1">
      <w:start w:val="1"/>
      <w:numFmt w:val="bullet"/>
      <w:lvlText w:val=""/>
      <w:lvlJc w:val="left"/>
      <w:pPr>
        <w:ind w:left="5386" w:hanging="360"/>
      </w:pPr>
      <w:rPr>
        <w:rFonts w:ascii="Symbol" w:hAnsi="Symbol" w:hint="default"/>
      </w:rPr>
    </w:lvl>
    <w:lvl w:ilvl="7" w:tplc="04190003" w:tentative="1">
      <w:start w:val="1"/>
      <w:numFmt w:val="bullet"/>
      <w:lvlText w:val="o"/>
      <w:lvlJc w:val="left"/>
      <w:pPr>
        <w:ind w:left="6106" w:hanging="360"/>
      </w:pPr>
      <w:rPr>
        <w:rFonts w:ascii="Courier New" w:hAnsi="Courier New" w:cs="Courier New" w:hint="default"/>
      </w:rPr>
    </w:lvl>
    <w:lvl w:ilvl="8" w:tplc="04190005" w:tentative="1">
      <w:start w:val="1"/>
      <w:numFmt w:val="bullet"/>
      <w:lvlText w:val=""/>
      <w:lvlJc w:val="left"/>
      <w:pPr>
        <w:ind w:left="6826" w:hanging="360"/>
      </w:pPr>
      <w:rPr>
        <w:rFonts w:ascii="Wingdings" w:hAnsi="Wingdings" w:hint="default"/>
      </w:rPr>
    </w:lvl>
  </w:abstractNum>
  <w:abstractNum w:abstractNumId="17" w15:restartNumberingAfterBreak="0">
    <w:nsid w:val="0D441A63"/>
    <w:multiLevelType w:val="hybridMultilevel"/>
    <w:tmpl w:val="EC32DEE6"/>
    <w:lvl w:ilvl="0" w:tplc="CDA48C56">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40C39EC"/>
    <w:multiLevelType w:val="hybridMultilevel"/>
    <w:tmpl w:val="9668A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1EB7D18"/>
    <w:multiLevelType w:val="hybridMultilevel"/>
    <w:tmpl w:val="C0E8358A"/>
    <w:lvl w:ilvl="0" w:tplc="65AAC0C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2495365"/>
    <w:multiLevelType w:val="hybridMultilevel"/>
    <w:tmpl w:val="41665AC2"/>
    <w:lvl w:ilvl="0" w:tplc="65AAC0C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58A394F"/>
    <w:multiLevelType w:val="hybridMultilevel"/>
    <w:tmpl w:val="3A0AFBE8"/>
    <w:lvl w:ilvl="0" w:tplc="BFDA9F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A66BB6"/>
    <w:multiLevelType w:val="hybridMultilevel"/>
    <w:tmpl w:val="F71EC26E"/>
    <w:lvl w:ilvl="0" w:tplc="65AAC0C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7C4196C"/>
    <w:multiLevelType w:val="hybridMultilevel"/>
    <w:tmpl w:val="20441A4A"/>
    <w:lvl w:ilvl="0" w:tplc="F0DCAA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B007BA"/>
    <w:multiLevelType w:val="hybridMultilevel"/>
    <w:tmpl w:val="47202E06"/>
    <w:lvl w:ilvl="0" w:tplc="65AAC0C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26B210D"/>
    <w:multiLevelType w:val="hybridMultilevel"/>
    <w:tmpl w:val="38743EDE"/>
    <w:lvl w:ilvl="0" w:tplc="7CFA07A0">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B422C20"/>
    <w:multiLevelType w:val="hybridMultilevel"/>
    <w:tmpl w:val="0AB87EC6"/>
    <w:lvl w:ilvl="0" w:tplc="F0DCAA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ADD519D"/>
    <w:multiLevelType w:val="hybridMultilevel"/>
    <w:tmpl w:val="40686AB0"/>
    <w:lvl w:ilvl="0" w:tplc="74AE997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25"/>
  </w:num>
  <w:num w:numId="11">
    <w:abstractNumId w:val="21"/>
  </w:num>
  <w:num w:numId="12">
    <w:abstractNumId w:val="18"/>
  </w:num>
  <w:num w:numId="13">
    <w:abstractNumId w:val="16"/>
  </w:num>
  <w:num w:numId="14">
    <w:abstractNumId w:val="20"/>
  </w:num>
  <w:num w:numId="15">
    <w:abstractNumId w:val="19"/>
  </w:num>
  <w:num w:numId="16">
    <w:abstractNumId w:val="22"/>
  </w:num>
  <w:num w:numId="17">
    <w:abstractNumId w:val="24"/>
  </w:num>
  <w:num w:numId="18">
    <w:abstractNumId w:val="17"/>
  </w:num>
  <w:num w:numId="19">
    <w:abstractNumId w:val="23"/>
  </w:num>
  <w:num w:numId="20">
    <w:abstractNumId w:val="26"/>
  </w:num>
  <w:num w:numId="21">
    <w:abstractNumId w:val="14"/>
  </w:num>
  <w:num w:numId="22">
    <w:abstractNumId w:val="15"/>
  </w:num>
  <w:num w:numId="23">
    <w:abstractNumId w:val="9"/>
  </w:num>
  <w:num w:numId="24">
    <w:abstractNumId w:val="11"/>
  </w:num>
  <w:num w:numId="25">
    <w:abstractNumId w:val="7"/>
  </w:num>
  <w:num w:numId="26">
    <w:abstractNumId w:val="13"/>
  </w:num>
  <w:num w:numId="27">
    <w:abstractNumId w:val="12"/>
  </w:num>
  <w:num w:numId="28">
    <w:abstractNumId w:val="8"/>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a"/>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6FB"/>
    <w:rsid w:val="00021159"/>
    <w:rsid w:val="00066469"/>
    <w:rsid w:val="000733A5"/>
    <w:rsid w:val="0009790D"/>
    <w:rsid w:val="000B2E73"/>
    <w:rsid w:val="00150AFB"/>
    <w:rsid w:val="00216545"/>
    <w:rsid w:val="00221235"/>
    <w:rsid w:val="00226DF8"/>
    <w:rsid w:val="0023761C"/>
    <w:rsid w:val="00274F97"/>
    <w:rsid w:val="00290608"/>
    <w:rsid w:val="002F502F"/>
    <w:rsid w:val="0033630B"/>
    <w:rsid w:val="0037479B"/>
    <w:rsid w:val="003C572A"/>
    <w:rsid w:val="0040709E"/>
    <w:rsid w:val="004104DA"/>
    <w:rsid w:val="00420225"/>
    <w:rsid w:val="004526FB"/>
    <w:rsid w:val="00453D5A"/>
    <w:rsid w:val="004679A8"/>
    <w:rsid w:val="004A0342"/>
    <w:rsid w:val="004B3387"/>
    <w:rsid w:val="00500CC4"/>
    <w:rsid w:val="00510737"/>
    <w:rsid w:val="00562819"/>
    <w:rsid w:val="00566AD6"/>
    <w:rsid w:val="00592141"/>
    <w:rsid w:val="005D22A1"/>
    <w:rsid w:val="005D3EA2"/>
    <w:rsid w:val="005E67F8"/>
    <w:rsid w:val="00646F4E"/>
    <w:rsid w:val="006506E8"/>
    <w:rsid w:val="0065416C"/>
    <w:rsid w:val="006F50CB"/>
    <w:rsid w:val="00720B47"/>
    <w:rsid w:val="00752242"/>
    <w:rsid w:val="007658C4"/>
    <w:rsid w:val="007A3F17"/>
    <w:rsid w:val="007B7ABE"/>
    <w:rsid w:val="007F3E2F"/>
    <w:rsid w:val="007F74CD"/>
    <w:rsid w:val="00803061"/>
    <w:rsid w:val="00811C59"/>
    <w:rsid w:val="0086536A"/>
    <w:rsid w:val="008A3857"/>
    <w:rsid w:val="008D6B75"/>
    <w:rsid w:val="008D73DE"/>
    <w:rsid w:val="008E3B5B"/>
    <w:rsid w:val="00926E4D"/>
    <w:rsid w:val="009C44BE"/>
    <w:rsid w:val="009F0957"/>
    <w:rsid w:val="00A8490A"/>
    <w:rsid w:val="00A87A55"/>
    <w:rsid w:val="00A952E8"/>
    <w:rsid w:val="00AA117C"/>
    <w:rsid w:val="00B22DFB"/>
    <w:rsid w:val="00B25B28"/>
    <w:rsid w:val="00B370A6"/>
    <w:rsid w:val="00B71AB3"/>
    <w:rsid w:val="00BD0CBE"/>
    <w:rsid w:val="00BE3961"/>
    <w:rsid w:val="00BE3C1E"/>
    <w:rsid w:val="00BF30FB"/>
    <w:rsid w:val="00C03CCB"/>
    <w:rsid w:val="00C24316"/>
    <w:rsid w:val="00C25187"/>
    <w:rsid w:val="00C30CDA"/>
    <w:rsid w:val="00C847DE"/>
    <w:rsid w:val="00C907D9"/>
    <w:rsid w:val="00C939FB"/>
    <w:rsid w:val="00CB7A39"/>
    <w:rsid w:val="00CE1314"/>
    <w:rsid w:val="00CE5FB9"/>
    <w:rsid w:val="00D97A92"/>
    <w:rsid w:val="00DF6DA9"/>
    <w:rsid w:val="00DF6E1D"/>
    <w:rsid w:val="00E6450F"/>
    <w:rsid w:val="00E7406D"/>
    <w:rsid w:val="00E80C89"/>
    <w:rsid w:val="00E936E1"/>
    <w:rsid w:val="00EC247A"/>
    <w:rsid w:val="00EC7B1C"/>
    <w:rsid w:val="00F04B38"/>
    <w:rsid w:val="00F07F13"/>
    <w:rsid w:val="00F16A04"/>
    <w:rsid w:val="00F3627D"/>
    <w:rsid w:val="00F657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14A34CE"/>
  <w15:docId w15:val="{A3BC5D31-8633-4730-91B7-FA7EFFCC8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CBE"/>
    <w:pPr>
      <w:widowControl w:val="0"/>
      <w:suppressAutoHyphens/>
    </w:pPr>
    <w:rPr>
      <w:rFonts w:eastAsia="Andale Sans UI"/>
      <w:kern w:val="1"/>
      <w:sz w:val="24"/>
      <w:szCs w:val="24"/>
    </w:rPr>
  </w:style>
  <w:style w:type="paragraph" w:styleId="1">
    <w:name w:val="heading 1"/>
    <w:basedOn w:val="a"/>
    <w:next w:val="a"/>
    <w:link w:val="10"/>
    <w:autoRedefine/>
    <w:uiPriority w:val="9"/>
    <w:qFormat/>
    <w:rsid w:val="000B2E73"/>
    <w:pPr>
      <w:keepNext/>
      <w:spacing w:before="240" w:after="120"/>
      <w:jc w:val="center"/>
      <w:outlineLvl w:val="0"/>
    </w:pPr>
    <w:rPr>
      <w:rFonts w:eastAsia="Times New Roman"/>
      <w:b/>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D0CBE"/>
    <w:rPr>
      <w:rFonts w:ascii="Symbol" w:hAnsi="Symbol"/>
    </w:rPr>
  </w:style>
  <w:style w:type="character" w:customStyle="1" w:styleId="WW8Num1z1">
    <w:name w:val="WW8Num1z1"/>
    <w:rsid w:val="00BD0CBE"/>
    <w:rPr>
      <w:rFonts w:ascii="Courier New" w:hAnsi="Courier New" w:cs="Courier New"/>
    </w:rPr>
  </w:style>
  <w:style w:type="character" w:customStyle="1" w:styleId="WW8Num1z2">
    <w:name w:val="WW8Num1z2"/>
    <w:rsid w:val="00BD0CBE"/>
    <w:rPr>
      <w:rFonts w:ascii="Wingdings" w:hAnsi="Wingdings"/>
    </w:rPr>
  </w:style>
  <w:style w:type="character" w:customStyle="1" w:styleId="WW8Num7z0">
    <w:name w:val="WW8Num7z0"/>
    <w:rsid w:val="00BD0CBE"/>
    <w:rPr>
      <w:rFonts w:ascii="Symbol" w:hAnsi="Symbol"/>
    </w:rPr>
  </w:style>
  <w:style w:type="character" w:customStyle="1" w:styleId="WW8Num7z1">
    <w:name w:val="WW8Num7z1"/>
    <w:rsid w:val="00BD0CBE"/>
    <w:rPr>
      <w:rFonts w:ascii="Courier New" w:hAnsi="Courier New" w:cs="Courier New"/>
    </w:rPr>
  </w:style>
  <w:style w:type="character" w:customStyle="1" w:styleId="WW8Num7z2">
    <w:name w:val="WW8Num7z2"/>
    <w:rsid w:val="00BD0CBE"/>
    <w:rPr>
      <w:rFonts w:ascii="Wingdings" w:hAnsi="Wingdings"/>
    </w:rPr>
  </w:style>
  <w:style w:type="character" w:customStyle="1" w:styleId="WW8Num3z0">
    <w:name w:val="WW8Num3z0"/>
    <w:rsid w:val="00BD0CBE"/>
    <w:rPr>
      <w:rFonts w:ascii="Symbol" w:hAnsi="Symbol"/>
    </w:rPr>
  </w:style>
  <w:style w:type="character" w:customStyle="1" w:styleId="WW8Num3z1">
    <w:name w:val="WW8Num3z1"/>
    <w:rsid w:val="00BD0CBE"/>
    <w:rPr>
      <w:rFonts w:ascii="Courier New" w:hAnsi="Courier New" w:cs="Courier New"/>
    </w:rPr>
  </w:style>
  <w:style w:type="character" w:customStyle="1" w:styleId="WW8Num3z2">
    <w:name w:val="WW8Num3z2"/>
    <w:rsid w:val="00BD0CBE"/>
    <w:rPr>
      <w:rFonts w:ascii="Wingdings" w:hAnsi="Wingdings"/>
    </w:rPr>
  </w:style>
  <w:style w:type="character" w:customStyle="1" w:styleId="WW8Num5z0">
    <w:name w:val="WW8Num5z0"/>
    <w:rsid w:val="00BD0CBE"/>
    <w:rPr>
      <w:rFonts w:ascii="Symbol" w:hAnsi="Symbol"/>
    </w:rPr>
  </w:style>
  <w:style w:type="character" w:customStyle="1" w:styleId="WW8Num5z1">
    <w:name w:val="WW8Num5z1"/>
    <w:rsid w:val="00BD0CBE"/>
    <w:rPr>
      <w:rFonts w:ascii="Courier New" w:hAnsi="Courier New" w:cs="Courier New"/>
    </w:rPr>
  </w:style>
  <w:style w:type="character" w:customStyle="1" w:styleId="WW8Num5z2">
    <w:name w:val="WW8Num5z2"/>
    <w:rsid w:val="00BD0CBE"/>
    <w:rPr>
      <w:rFonts w:ascii="Wingdings" w:hAnsi="Wingdings"/>
    </w:rPr>
  </w:style>
  <w:style w:type="character" w:customStyle="1" w:styleId="WW8Num6z0">
    <w:name w:val="WW8Num6z0"/>
    <w:rsid w:val="00BD0CBE"/>
    <w:rPr>
      <w:rFonts w:ascii="Symbol" w:hAnsi="Symbol"/>
    </w:rPr>
  </w:style>
  <w:style w:type="character" w:customStyle="1" w:styleId="WW8Num6z1">
    <w:name w:val="WW8Num6z1"/>
    <w:rsid w:val="00BD0CBE"/>
    <w:rPr>
      <w:rFonts w:ascii="Courier New" w:hAnsi="Courier New" w:cs="Courier New"/>
    </w:rPr>
  </w:style>
  <w:style w:type="character" w:customStyle="1" w:styleId="WW8Num6z2">
    <w:name w:val="WW8Num6z2"/>
    <w:rsid w:val="00BD0CBE"/>
    <w:rPr>
      <w:rFonts w:ascii="Wingdings" w:hAnsi="Wingdings"/>
    </w:rPr>
  </w:style>
  <w:style w:type="character" w:customStyle="1" w:styleId="a3">
    <w:name w:val="Маркеры списка"/>
    <w:rsid w:val="00BD0CBE"/>
    <w:rPr>
      <w:rFonts w:ascii="OpenSymbol" w:eastAsia="OpenSymbol" w:hAnsi="OpenSymbol" w:cs="OpenSymbol"/>
    </w:rPr>
  </w:style>
  <w:style w:type="paragraph" w:customStyle="1" w:styleId="11">
    <w:name w:val="Заголовок1"/>
    <w:basedOn w:val="a"/>
    <w:next w:val="a4"/>
    <w:rsid w:val="00BD0CBE"/>
    <w:pPr>
      <w:keepNext/>
      <w:spacing w:before="240" w:after="120"/>
    </w:pPr>
    <w:rPr>
      <w:rFonts w:ascii="Arial" w:hAnsi="Arial" w:cs="Tahoma"/>
      <w:sz w:val="28"/>
      <w:szCs w:val="28"/>
    </w:rPr>
  </w:style>
  <w:style w:type="paragraph" w:styleId="a4">
    <w:name w:val="Body Text"/>
    <w:basedOn w:val="a"/>
    <w:rsid w:val="00BD0CBE"/>
    <w:pPr>
      <w:spacing w:after="120"/>
    </w:pPr>
  </w:style>
  <w:style w:type="paragraph" w:styleId="a5">
    <w:name w:val="Title"/>
    <w:basedOn w:val="11"/>
    <w:next w:val="a6"/>
    <w:qFormat/>
    <w:rsid w:val="00BD0CBE"/>
  </w:style>
  <w:style w:type="paragraph" w:styleId="a6">
    <w:name w:val="Subtitle"/>
    <w:basedOn w:val="11"/>
    <w:next w:val="a4"/>
    <w:qFormat/>
    <w:rsid w:val="00BD0CBE"/>
    <w:pPr>
      <w:jc w:val="center"/>
    </w:pPr>
    <w:rPr>
      <w:i/>
      <w:iCs/>
    </w:rPr>
  </w:style>
  <w:style w:type="paragraph" w:styleId="a7">
    <w:name w:val="List"/>
    <w:basedOn w:val="a4"/>
    <w:rsid w:val="00BD0CBE"/>
    <w:rPr>
      <w:rFonts w:cs="Tahoma"/>
    </w:rPr>
  </w:style>
  <w:style w:type="paragraph" w:customStyle="1" w:styleId="12">
    <w:name w:val="Название1"/>
    <w:basedOn w:val="a"/>
    <w:rsid w:val="00BD0CBE"/>
    <w:pPr>
      <w:suppressLineNumbers/>
      <w:spacing w:before="120" w:after="120"/>
    </w:pPr>
    <w:rPr>
      <w:rFonts w:cs="Tahoma"/>
      <w:i/>
      <w:iCs/>
    </w:rPr>
  </w:style>
  <w:style w:type="paragraph" w:customStyle="1" w:styleId="13">
    <w:name w:val="Указатель1"/>
    <w:basedOn w:val="a"/>
    <w:rsid w:val="00BD0CBE"/>
    <w:pPr>
      <w:suppressLineNumbers/>
    </w:pPr>
    <w:rPr>
      <w:rFonts w:cs="Tahoma"/>
    </w:rPr>
  </w:style>
  <w:style w:type="paragraph" w:customStyle="1" w:styleId="a8">
    <w:name w:val="Содержимое врезки"/>
    <w:basedOn w:val="a4"/>
    <w:rsid w:val="00BD0CBE"/>
  </w:style>
  <w:style w:type="paragraph" w:customStyle="1" w:styleId="a9">
    <w:name w:val="Содержимое таблицы"/>
    <w:basedOn w:val="a"/>
    <w:rsid w:val="00BD0CBE"/>
    <w:pPr>
      <w:suppressLineNumbers/>
    </w:pPr>
  </w:style>
  <w:style w:type="paragraph" w:customStyle="1" w:styleId="aa">
    <w:name w:val="Заголовок таблицы"/>
    <w:basedOn w:val="a9"/>
    <w:rsid w:val="00BD0CBE"/>
    <w:pPr>
      <w:jc w:val="center"/>
    </w:pPr>
    <w:rPr>
      <w:b/>
      <w:bCs/>
    </w:rPr>
  </w:style>
  <w:style w:type="paragraph" w:styleId="ab">
    <w:name w:val="No Spacing"/>
    <w:uiPriority w:val="1"/>
    <w:qFormat/>
    <w:rsid w:val="00021159"/>
    <w:pPr>
      <w:widowControl w:val="0"/>
      <w:suppressAutoHyphens/>
    </w:pPr>
    <w:rPr>
      <w:rFonts w:eastAsia="Andale Sans UI"/>
      <w:kern w:val="1"/>
      <w:sz w:val="24"/>
      <w:szCs w:val="24"/>
    </w:rPr>
  </w:style>
  <w:style w:type="paragraph" w:styleId="ac">
    <w:name w:val="Balloon Text"/>
    <w:basedOn w:val="a"/>
    <w:link w:val="ad"/>
    <w:uiPriority w:val="99"/>
    <w:semiHidden/>
    <w:unhideWhenUsed/>
    <w:rsid w:val="0086536A"/>
    <w:rPr>
      <w:rFonts w:ascii="Tahoma" w:hAnsi="Tahoma" w:cs="Tahoma"/>
      <w:sz w:val="16"/>
      <w:szCs w:val="16"/>
    </w:rPr>
  </w:style>
  <w:style w:type="character" w:customStyle="1" w:styleId="ad">
    <w:name w:val="Текст выноски Знак"/>
    <w:link w:val="ac"/>
    <w:uiPriority w:val="99"/>
    <w:semiHidden/>
    <w:rsid w:val="0086536A"/>
    <w:rPr>
      <w:rFonts w:ascii="Tahoma" w:eastAsia="Andale Sans UI" w:hAnsi="Tahoma" w:cs="Tahoma"/>
      <w:kern w:val="1"/>
      <w:sz w:val="16"/>
      <w:szCs w:val="16"/>
    </w:rPr>
  </w:style>
  <w:style w:type="character" w:customStyle="1" w:styleId="10">
    <w:name w:val="Заголовок 1 Знак"/>
    <w:link w:val="1"/>
    <w:uiPriority w:val="9"/>
    <w:rsid w:val="000B2E73"/>
    <w:rPr>
      <w:b/>
      <w:bCs/>
      <w:kern w:val="32"/>
      <w:sz w:val="24"/>
      <w:szCs w:val="24"/>
    </w:rPr>
  </w:style>
  <w:style w:type="table" w:styleId="ae">
    <w:name w:val="Table Grid"/>
    <w:basedOn w:val="a1"/>
    <w:uiPriority w:val="59"/>
    <w:rsid w:val="003C5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A87A55"/>
    <w:pPr>
      <w:tabs>
        <w:tab w:val="center" w:pos="4677"/>
        <w:tab w:val="right" w:pos="9355"/>
      </w:tabs>
    </w:pPr>
  </w:style>
  <w:style w:type="character" w:customStyle="1" w:styleId="af0">
    <w:name w:val="Верхний колонтитул Знак"/>
    <w:link w:val="af"/>
    <w:uiPriority w:val="99"/>
    <w:rsid w:val="00A87A55"/>
    <w:rPr>
      <w:rFonts w:eastAsia="Andale Sans UI"/>
      <w:kern w:val="1"/>
      <w:sz w:val="24"/>
      <w:szCs w:val="24"/>
    </w:rPr>
  </w:style>
  <w:style w:type="paragraph" w:styleId="af1">
    <w:name w:val="footer"/>
    <w:basedOn w:val="a"/>
    <w:link w:val="af2"/>
    <w:uiPriority w:val="99"/>
    <w:unhideWhenUsed/>
    <w:rsid w:val="00A87A55"/>
    <w:pPr>
      <w:tabs>
        <w:tab w:val="center" w:pos="4677"/>
        <w:tab w:val="right" w:pos="9355"/>
      </w:tabs>
    </w:pPr>
  </w:style>
  <w:style w:type="character" w:customStyle="1" w:styleId="af2">
    <w:name w:val="Нижний колонтитул Знак"/>
    <w:link w:val="af1"/>
    <w:uiPriority w:val="99"/>
    <w:rsid w:val="00A87A55"/>
    <w:rPr>
      <w:rFonts w:eastAsia="Andale Sans UI"/>
      <w:kern w:val="1"/>
      <w:sz w:val="24"/>
      <w:szCs w:val="24"/>
    </w:rPr>
  </w:style>
  <w:style w:type="paragraph" w:styleId="14">
    <w:name w:val="toc 1"/>
    <w:basedOn w:val="a"/>
    <w:next w:val="a"/>
    <w:autoRedefine/>
    <w:uiPriority w:val="39"/>
    <w:unhideWhenUsed/>
    <w:rsid w:val="00EC247A"/>
  </w:style>
  <w:style w:type="character" w:styleId="af3">
    <w:name w:val="Hyperlink"/>
    <w:uiPriority w:val="99"/>
    <w:unhideWhenUsed/>
    <w:rsid w:val="00EC247A"/>
    <w:rPr>
      <w:color w:val="0000FF"/>
      <w:u w:val="single"/>
    </w:rPr>
  </w:style>
  <w:style w:type="paragraph" w:customStyle="1" w:styleId="c22">
    <w:name w:val="c22"/>
    <w:basedOn w:val="a"/>
    <w:rsid w:val="00150AFB"/>
    <w:pPr>
      <w:widowControl/>
      <w:suppressAutoHyphens w:val="0"/>
      <w:spacing w:before="100" w:beforeAutospacing="1" w:after="100" w:afterAutospacing="1"/>
    </w:pPr>
    <w:rPr>
      <w:rFonts w:eastAsia="Times New Roman"/>
      <w:kern w:val="0"/>
    </w:rPr>
  </w:style>
  <w:style w:type="character" w:customStyle="1" w:styleId="c0">
    <w:name w:val="c0"/>
    <w:basedOn w:val="a0"/>
    <w:rsid w:val="00150AFB"/>
  </w:style>
  <w:style w:type="character" w:customStyle="1" w:styleId="c11">
    <w:name w:val="c11"/>
    <w:basedOn w:val="a0"/>
    <w:rsid w:val="00150AFB"/>
  </w:style>
  <w:style w:type="paragraph" w:customStyle="1" w:styleId="c38">
    <w:name w:val="c38"/>
    <w:basedOn w:val="a"/>
    <w:rsid w:val="00150AFB"/>
    <w:pPr>
      <w:widowControl/>
      <w:suppressAutoHyphens w:val="0"/>
      <w:spacing w:before="100" w:beforeAutospacing="1" w:after="100" w:afterAutospacing="1"/>
    </w:pPr>
    <w:rPr>
      <w:rFonts w:eastAsia="Times New Roman"/>
      <w:kern w:val="0"/>
    </w:rPr>
  </w:style>
  <w:style w:type="character" w:customStyle="1" w:styleId="c2">
    <w:name w:val="c2"/>
    <w:basedOn w:val="a0"/>
    <w:rsid w:val="00150AFB"/>
  </w:style>
  <w:style w:type="paragraph" w:customStyle="1" w:styleId="c3">
    <w:name w:val="c3"/>
    <w:basedOn w:val="a"/>
    <w:rsid w:val="00150AFB"/>
    <w:pPr>
      <w:widowControl/>
      <w:suppressAutoHyphens w:val="0"/>
      <w:spacing w:before="100" w:beforeAutospacing="1" w:after="100" w:afterAutospacing="1"/>
    </w:pPr>
    <w:rPr>
      <w:rFonts w:eastAsia="Times New Roman"/>
      <w:kern w:val="0"/>
    </w:rPr>
  </w:style>
  <w:style w:type="character" w:customStyle="1" w:styleId="c8">
    <w:name w:val="c8"/>
    <w:basedOn w:val="a0"/>
    <w:rsid w:val="00150AFB"/>
  </w:style>
  <w:style w:type="paragraph" w:customStyle="1" w:styleId="c58">
    <w:name w:val="c58"/>
    <w:basedOn w:val="a"/>
    <w:rsid w:val="00150AFB"/>
    <w:pPr>
      <w:widowControl/>
      <w:suppressAutoHyphens w:val="0"/>
      <w:spacing w:before="100" w:beforeAutospacing="1" w:after="100" w:afterAutospacing="1"/>
    </w:pPr>
    <w:rPr>
      <w:rFonts w:eastAsia="Times New Roman"/>
      <w:kern w:val="0"/>
    </w:rPr>
  </w:style>
  <w:style w:type="character" w:customStyle="1" w:styleId="c6">
    <w:name w:val="c6"/>
    <w:basedOn w:val="a0"/>
    <w:rsid w:val="00150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77461">
      <w:bodyDiv w:val="1"/>
      <w:marLeft w:val="0"/>
      <w:marRight w:val="0"/>
      <w:marTop w:val="0"/>
      <w:marBottom w:val="0"/>
      <w:divBdr>
        <w:top w:val="none" w:sz="0" w:space="0" w:color="auto"/>
        <w:left w:val="none" w:sz="0" w:space="0" w:color="auto"/>
        <w:bottom w:val="none" w:sz="0" w:space="0" w:color="auto"/>
        <w:right w:val="none" w:sz="0" w:space="0" w:color="auto"/>
      </w:divBdr>
    </w:div>
    <w:div w:id="755707948">
      <w:bodyDiv w:val="1"/>
      <w:marLeft w:val="0"/>
      <w:marRight w:val="0"/>
      <w:marTop w:val="0"/>
      <w:marBottom w:val="0"/>
      <w:divBdr>
        <w:top w:val="none" w:sz="0" w:space="0" w:color="auto"/>
        <w:left w:val="none" w:sz="0" w:space="0" w:color="auto"/>
        <w:bottom w:val="none" w:sz="0" w:space="0" w:color="auto"/>
        <w:right w:val="none" w:sz="0" w:space="0" w:color="auto"/>
      </w:divBdr>
    </w:div>
    <w:div w:id="782117146">
      <w:bodyDiv w:val="1"/>
      <w:marLeft w:val="0"/>
      <w:marRight w:val="0"/>
      <w:marTop w:val="0"/>
      <w:marBottom w:val="0"/>
      <w:divBdr>
        <w:top w:val="none" w:sz="0" w:space="0" w:color="auto"/>
        <w:left w:val="none" w:sz="0" w:space="0" w:color="auto"/>
        <w:bottom w:val="none" w:sz="0" w:space="0" w:color="auto"/>
        <w:right w:val="none" w:sz="0" w:space="0" w:color="auto"/>
      </w:divBdr>
    </w:div>
    <w:div w:id="1602571096">
      <w:bodyDiv w:val="1"/>
      <w:marLeft w:val="0"/>
      <w:marRight w:val="0"/>
      <w:marTop w:val="0"/>
      <w:marBottom w:val="0"/>
      <w:divBdr>
        <w:top w:val="none" w:sz="0" w:space="0" w:color="auto"/>
        <w:left w:val="none" w:sz="0" w:space="0" w:color="auto"/>
        <w:bottom w:val="none" w:sz="0" w:space="0" w:color="auto"/>
        <w:right w:val="none" w:sz="0" w:space="0" w:color="auto"/>
      </w:divBdr>
    </w:div>
    <w:div w:id="1808401665">
      <w:bodyDiv w:val="1"/>
      <w:marLeft w:val="0"/>
      <w:marRight w:val="0"/>
      <w:marTop w:val="0"/>
      <w:marBottom w:val="0"/>
      <w:divBdr>
        <w:top w:val="none" w:sz="0" w:space="0" w:color="auto"/>
        <w:left w:val="none" w:sz="0" w:space="0" w:color="auto"/>
        <w:bottom w:val="none" w:sz="0" w:space="0" w:color="auto"/>
        <w:right w:val="none" w:sz="0" w:space="0" w:color="auto"/>
      </w:divBdr>
    </w:div>
    <w:div w:id="1815365643">
      <w:bodyDiv w:val="1"/>
      <w:marLeft w:val="0"/>
      <w:marRight w:val="0"/>
      <w:marTop w:val="0"/>
      <w:marBottom w:val="0"/>
      <w:divBdr>
        <w:top w:val="none" w:sz="0" w:space="0" w:color="auto"/>
        <w:left w:val="none" w:sz="0" w:space="0" w:color="auto"/>
        <w:bottom w:val="none" w:sz="0" w:space="0" w:color="auto"/>
        <w:right w:val="none" w:sz="0" w:space="0" w:color="auto"/>
      </w:divBdr>
    </w:div>
    <w:div w:id="1828865646">
      <w:bodyDiv w:val="1"/>
      <w:marLeft w:val="0"/>
      <w:marRight w:val="0"/>
      <w:marTop w:val="0"/>
      <w:marBottom w:val="0"/>
      <w:divBdr>
        <w:top w:val="none" w:sz="0" w:space="0" w:color="auto"/>
        <w:left w:val="none" w:sz="0" w:space="0" w:color="auto"/>
        <w:bottom w:val="none" w:sz="0" w:space="0" w:color="auto"/>
        <w:right w:val="none" w:sz="0" w:space="0" w:color="auto"/>
      </w:divBdr>
    </w:div>
    <w:div w:id="202717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74F0C-02AE-4857-A2E4-1584DBA96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15</Pages>
  <Words>4263</Words>
  <Characters>24300</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Пользователь Windows</cp:lastModifiedBy>
  <cp:revision>5</cp:revision>
  <cp:lastPrinted>2017-10-04T12:15:00Z</cp:lastPrinted>
  <dcterms:created xsi:type="dcterms:W3CDTF">2019-11-28T20:46:00Z</dcterms:created>
  <dcterms:modified xsi:type="dcterms:W3CDTF">2019-12-23T12:35:00Z</dcterms:modified>
</cp:coreProperties>
</file>