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F3E2F" w:rsidRDefault="00B846A4" w:rsidP="007A3F17">
      <w:pPr>
        <w:widowControl/>
        <w:suppressAutoHyphens w:val="0"/>
        <w:jc w:val="center"/>
        <w:rPr>
          <w:rFonts w:eastAsia="Times New Roman"/>
          <w:b/>
          <w:bCs/>
          <w:i/>
          <w:kern w:val="0"/>
          <w:sz w:val="64"/>
          <w:szCs w:val="64"/>
        </w:rPr>
      </w:pPr>
      <w:r w:rsidRPr="00654D54">
        <w:rPr>
          <w:b/>
          <w:noProof/>
          <w:sz w:val="28"/>
          <w:szCs w:val="28"/>
        </w:rPr>
        <w:drawing>
          <wp:inline distT="0" distB="0" distL="0" distR="0" wp14:anchorId="55942158" wp14:editId="2ED01A4A">
            <wp:extent cx="5934075" cy="1933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E2F" w:rsidRDefault="007F3E2F" w:rsidP="007A3F17">
      <w:pPr>
        <w:widowControl/>
        <w:suppressAutoHyphens w:val="0"/>
        <w:jc w:val="center"/>
        <w:rPr>
          <w:rFonts w:eastAsia="Times New Roman"/>
          <w:b/>
          <w:bCs/>
          <w:i/>
          <w:kern w:val="0"/>
          <w:sz w:val="64"/>
          <w:szCs w:val="64"/>
        </w:rPr>
      </w:pPr>
    </w:p>
    <w:p w:rsidR="007F3E2F" w:rsidRDefault="007F3E2F" w:rsidP="007A3F17">
      <w:pPr>
        <w:widowControl/>
        <w:suppressAutoHyphens w:val="0"/>
        <w:jc w:val="center"/>
        <w:rPr>
          <w:rFonts w:eastAsia="Times New Roman"/>
          <w:b/>
          <w:bCs/>
          <w:i/>
          <w:kern w:val="0"/>
          <w:sz w:val="64"/>
          <w:szCs w:val="64"/>
        </w:rPr>
      </w:pPr>
    </w:p>
    <w:p w:rsidR="007F3E2F" w:rsidRDefault="007F3E2F" w:rsidP="007A3F17">
      <w:pPr>
        <w:widowControl/>
        <w:suppressAutoHyphens w:val="0"/>
        <w:jc w:val="center"/>
        <w:rPr>
          <w:rFonts w:eastAsia="Times New Roman"/>
          <w:b/>
          <w:bCs/>
          <w:i/>
          <w:kern w:val="0"/>
          <w:sz w:val="64"/>
          <w:szCs w:val="64"/>
        </w:rPr>
      </w:pPr>
    </w:p>
    <w:p w:rsidR="00AA117C" w:rsidRPr="00B25B28" w:rsidRDefault="0023761C" w:rsidP="007A3F17">
      <w:pPr>
        <w:widowControl/>
        <w:suppressAutoHyphens w:val="0"/>
        <w:jc w:val="center"/>
        <w:rPr>
          <w:rFonts w:eastAsia="Times New Roman"/>
          <w:b/>
          <w:bCs/>
          <w:kern w:val="0"/>
          <w:sz w:val="56"/>
          <w:szCs w:val="56"/>
        </w:rPr>
      </w:pPr>
      <w:r w:rsidRPr="00B25B28">
        <w:rPr>
          <w:rFonts w:eastAsia="Times New Roman"/>
          <w:b/>
          <w:bCs/>
          <w:kern w:val="0"/>
          <w:sz w:val="56"/>
          <w:szCs w:val="56"/>
        </w:rPr>
        <w:t>П</w:t>
      </w:r>
      <w:r w:rsidR="00AA117C" w:rsidRPr="00B25B28">
        <w:rPr>
          <w:rFonts w:eastAsia="Times New Roman"/>
          <w:b/>
          <w:bCs/>
          <w:kern w:val="0"/>
          <w:sz w:val="56"/>
          <w:szCs w:val="56"/>
        </w:rPr>
        <w:t xml:space="preserve">рограмма </w:t>
      </w:r>
      <w:r w:rsidR="00B25B28" w:rsidRPr="00B25B28">
        <w:rPr>
          <w:rFonts w:eastAsia="Times New Roman"/>
          <w:b/>
          <w:bCs/>
          <w:kern w:val="0"/>
          <w:sz w:val="56"/>
          <w:szCs w:val="56"/>
        </w:rPr>
        <w:t>по учебному предмету</w:t>
      </w:r>
      <w:r w:rsidR="00AA117C" w:rsidRPr="00B25B28">
        <w:rPr>
          <w:rFonts w:eastAsia="Times New Roman"/>
          <w:b/>
          <w:bCs/>
          <w:kern w:val="0"/>
          <w:sz w:val="56"/>
          <w:szCs w:val="56"/>
        </w:rPr>
        <w:br/>
      </w:r>
      <w:r w:rsidRPr="00B25B28">
        <w:rPr>
          <w:rFonts w:eastAsia="Times New Roman"/>
          <w:b/>
          <w:bCs/>
          <w:kern w:val="0"/>
          <w:sz w:val="56"/>
          <w:szCs w:val="56"/>
        </w:rPr>
        <w:t>«</w:t>
      </w:r>
      <w:r w:rsidR="002039EB">
        <w:rPr>
          <w:rFonts w:eastAsia="Times New Roman"/>
          <w:b/>
          <w:bCs/>
          <w:kern w:val="0"/>
          <w:sz w:val="56"/>
          <w:szCs w:val="56"/>
        </w:rPr>
        <w:t>Физическая культура</w:t>
      </w:r>
      <w:r w:rsidRPr="00B25B28">
        <w:rPr>
          <w:rFonts w:eastAsia="Times New Roman"/>
          <w:b/>
          <w:bCs/>
          <w:kern w:val="0"/>
          <w:sz w:val="56"/>
          <w:szCs w:val="56"/>
        </w:rPr>
        <w:t>»</w:t>
      </w:r>
    </w:p>
    <w:p w:rsidR="00AA117C" w:rsidRPr="00B25B28" w:rsidRDefault="00AA117C" w:rsidP="007A3F17">
      <w:pPr>
        <w:suppressAutoHyphens w:val="0"/>
        <w:autoSpaceDE w:val="0"/>
        <w:autoSpaceDN w:val="0"/>
        <w:adjustRightInd w:val="0"/>
        <w:spacing w:before="240"/>
        <w:jc w:val="center"/>
        <w:rPr>
          <w:rFonts w:eastAsia="Times New Roman"/>
          <w:b/>
          <w:kern w:val="0"/>
          <w:sz w:val="32"/>
          <w:szCs w:val="32"/>
        </w:rPr>
      </w:pPr>
      <w:r w:rsidRPr="00B25B28">
        <w:rPr>
          <w:rFonts w:eastAsia="Times New Roman"/>
          <w:b/>
          <w:kern w:val="0"/>
          <w:sz w:val="32"/>
          <w:szCs w:val="32"/>
        </w:rPr>
        <w:t>1-4 класс</w:t>
      </w:r>
    </w:p>
    <w:p w:rsidR="00C30CDA" w:rsidRPr="0023761C" w:rsidRDefault="00C30CDA" w:rsidP="0023761C">
      <w:pPr>
        <w:suppressAutoHyphens w:val="0"/>
        <w:autoSpaceDE w:val="0"/>
        <w:autoSpaceDN w:val="0"/>
        <w:adjustRightInd w:val="0"/>
        <w:spacing w:before="240" w:after="240"/>
        <w:jc w:val="center"/>
        <w:rPr>
          <w:rFonts w:eastAsia="Times New Roman"/>
          <w:b/>
          <w:kern w:val="0"/>
          <w:sz w:val="28"/>
          <w:szCs w:val="28"/>
        </w:rPr>
      </w:pPr>
    </w:p>
    <w:p w:rsidR="0033630B" w:rsidRPr="00B25B28" w:rsidRDefault="0023761C" w:rsidP="00B25B28">
      <w:pPr>
        <w:widowControl/>
        <w:suppressAutoHyphens w:val="0"/>
        <w:spacing w:after="480"/>
        <w:jc w:val="center"/>
        <w:rPr>
          <w:rFonts w:eastAsia="Times New Roman"/>
          <w:b/>
          <w:kern w:val="0"/>
        </w:rPr>
      </w:pPr>
      <w:r>
        <w:rPr>
          <w:rFonts w:eastAsia="Times New Roman"/>
          <w:kern w:val="0"/>
          <w:szCs w:val="36"/>
        </w:rPr>
        <w:br w:type="page"/>
      </w:r>
      <w:r w:rsidR="00B25B28" w:rsidRPr="00B25B28">
        <w:rPr>
          <w:rFonts w:eastAsia="Times New Roman"/>
          <w:b/>
          <w:kern w:val="0"/>
        </w:rPr>
        <w:lastRenderedPageBreak/>
        <w:t>Оглавление</w:t>
      </w:r>
    </w:p>
    <w:p w:rsidR="002039EB" w:rsidRDefault="002039EB" w:rsidP="002039EB">
      <w:pPr>
        <w:widowControl/>
        <w:shd w:val="clear" w:color="auto" w:fill="FFFFFF"/>
        <w:tabs>
          <w:tab w:val="right" w:pos="10204"/>
        </w:tabs>
        <w:suppressAutoHyphens w:val="0"/>
        <w:spacing w:line="276" w:lineRule="auto"/>
        <w:rPr>
          <w:rFonts w:eastAsia="Times New Roman"/>
          <w:bCs/>
          <w:color w:val="000000"/>
          <w:kern w:val="0"/>
        </w:rPr>
      </w:pPr>
      <w:r>
        <w:rPr>
          <w:rFonts w:eastAsia="Times New Roman"/>
          <w:bCs/>
          <w:color w:val="000000"/>
          <w:kern w:val="0"/>
        </w:rPr>
        <w:t>Планируемые результаты освоения учебного предмета                                                                       3</w:t>
      </w:r>
    </w:p>
    <w:p w:rsidR="0033630B" w:rsidRPr="0033630B" w:rsidRDefault="0033630B" w:rsidP="000B2E73">
      <w:pPr>
        <w:widowControl/>
        <w:shd w:val="clear" w:color="auto" w:fill="FFFFFF"/>
        <w:suppressAutoHyphens w:val="0"/>
        <w:spacing w:line="276" w:lineRule="auto"/>
        <w:rPr>
          <w:rFonts w:ascii="Arial" w:eastAsia="Times New Roman" w:hAnsi="Arial" w:cs="Arial"/>
          <w:color w:val="000000"/>
          <w:kern w:val="0"/>
        </w:rPr>
      </w:pPr>
      <w:r w:rsidRPr="0033630B">
        <w:rPr>
          <w:rFonts w:eastAsia="Times New Roman"/>
          <w:bCs/>
          <w:color w:val="000000"/>
          <w:kern w:val="0"/>
        </w:rPr>
        <w:t>Содержа</w:t>
      </w:r>
      <w:r w:rsidR="000B2E73">
        <w:rPr>
          <w:rFonts w:eastAsia="Times New Roman"/>
          <w:bCs/>
          <w:color w:val="000000"/>
          <w:kern w:val="0"/>
        </w:rPr>
        <w:t>ние учебного предмета</w:t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2039EB">
        <w:rPr>
          <w:rFonts w:eastAsia="Times New Roman"/>
          <w:bCs/>
          <w:color w:val="000000"/>
          <w:kern w:val="0"/>
        </w:rPr>
        <w:t>5</w:t>
      </w:r>
    </w:p>
    <w:p w:rsidR="0033630B" w:rsidRPr="0033630B" w:rsidRDefault="0033630B" w:rsidP="000B2E73">
      <w:pPr>
        <w:widowControl/>
        <w:shd w:val="clear" w:color="auto" w:fill="FFFFFF"/>
        <w:suppressAutoHyphens w:val="0"/>
        <w:spacing w:line="276" w:lineRule="auto"/>
        <w:ind w:right="-24"/>
        <w:rPr>
          <w:rFonts w:ascii="Arial" w:eastAsia="Times New Roman" w:hAnsi="Arial" w:cs="Arial"/>
          <w:color w:val="000000"/>
          <w:kern w:val="0"/>
          <w:sz w:val="22"/>
          <w:szCs w:val="22"/>
        </w:rPr>
      </w:pPr>
      <w:r w:rsidRPr="0033630B">
        <w:rPr>
          <w:rFonts w:eastAsia="Times New Roman"/>
          <w:bCs/>
          <w:color w:val="000000"/>
          <w:kern w:val="0"/>
        </w:rPr>
        <w:t>Тематическое планирование</w:t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0B2E73">
        <w:rPr>
          <w:rFonts w:eastAsia="Times New Roman"/>
          <w:bCs/>
          <w:color w:val="000000"/>
          <w:kern w:val="0"/>
        </w:rPr>
        <w:tab/>
      </w:r>
      <w:r w:rsidR="002039EB">
        <w:rPr>
          <w:rFonts w:eastAsia="Times New Roman"/>
          <w:bCs/>
          <w:color w:val="000000"/>
          <w:kern w:val="0"/>
        </w:rPr>
        <w:t>8</w:t>
      </w:r>
    </w:p>
    <w:p w:rsidR="0033630B" w:rsidRPr="0033630B" w:rsidRDefault="0033630B" w:rsidP="00B25B28">
      <w:pPr>
        <w:widowControl/>
        <w:suppressAutoHyphens w:val="0"/>
        <w:spacing w:line="276" w:lineRule="auto"/>
        <w:jc w:val="center"/>
        <w:rPr>
          <w:rFonts w:ascii="Cambria" w:eastAsia="Times New Roman" w:hAnsi="Cambria"/>
          <w:kern w:val="0"/>
          <w:szCs w:val="36"/>
        </w:rPr>
      </w:pPr>
    </w:p>
    <w:p w:rsidR="0033630B" w:rsidRDefault="0033630B" w:rsidP="00EC247A">
      <w:pPr>
        <w:widowControl/>
        <w:suppressAutoHyphens w:val="0"/>
        <w:spacing w:after="480"/>
        <w:jc w:val="center"/>
        <w:rPr>
          <w:rFonts w:ascii="Cambria" w:eastAsia="Times New Roman" w:hAnsi="Cambria"/>
          <w:b/>
          <w:kern w:val="0"/>
          <w:szCs w:val="36"/>
        </w:rPr>
      </w:pPr>
    </w:p>
    <w:p w:rsidR="0033630B" w:rsidRDefault="0033630B" w:rsidP="00EC247A">
      <w:pPr>
        <w:widowControl/>
        <w:suppressAutoHyphens w:val="0"/>
        <w:spacing w:after="480"/>
        <w:jc w:val="center"/>
        <w:rPr>
          <w:rFonts w:ascii="Cambria" w:eastAsia="Times New Roman" w:hAnsi="Cambria"/>
          <w:b/>
          <w:kern w:val="0"/>
          <w:szCs w:val="36"/>
        </w:rPr>
      </w:pPr>
    </w:p>
    <w:p w:rsidR="0033630B" w:rsidRPr="00A87A55" w:rsidRDefault="0033630B" w:rsidP="00EC247A">
      <w:pPr>
        <w:widowControl/>
        <w:suppressAutoHyphens w:val="0"/>
        <w:spacing w:after="480"/>
        <w:jc w:val="center"/>
        <w:rPr>
          <w:rFonts w:ascii="Cambria" w:eastAsia="Times New Roman" w:hAnsi="Cambria"/>
          <w:b/>
          <w:kern w:val="0"/>
          <w:szCs w:val="36"/>
        </w:rPr>
      </w:pPr>
    </w:p>
    <w:p w:rsidR="0033630B" w:rsidRDefault="0033630B">
      <w:pPr>
        <w:widowControl/>
        <w:suppressAutoHyphens w:val="0"/>
        <w:rPr>
          <w:rFonts w:eastAsia="Times New Roman"/>
          <w:b/>
          <w:bCs/>
          <w:kern w:val="32"/>
          <w:sz w:val="28"/>
          <w:szCs w:val="28"/>
          <w:u w:val="single"/>
        </w:rPr>
      </w:pPr>
      <w:bookmarkStart w:id="0" w:name="_Toc417595619"/>
      <w:r>
        <w:br w:type="page"/>
      </w:r>
    </w:p>
    <w:p w:rsidR="0023761C" w:rsidRPr="002039EB" w:rsidRDefault="007658C4" w:rsidP="002039EB">
      <w:pPr>
        <w:pStyle w:val="1"/>
      </w:pPr>
      <w:bookmarkStart w:id="1" w:name="_Toc417595620"/>
      <w:bookmarkEnd w:id="0"/>
      <w:r w:rsidRPr="002039EB">
        <w:lastRenderedPageBreak/>
        <w:t xml:space="preserve">Планируемые </w:t>
      </w:r>
      <w:r w:rsidR="0023761C" w:rsidRPr="002039EB">
        <w:t xml:space="preserve"> результатыосвоения учебного предмета</w:t>
      </w:r>
      <w:bookmarkEnd w:id="1"/>
    </w:p>
    <w:p w:rsidR="00947C08" w:rsidRPr="00947C08" w:rsidRDefault="00947C08" w:rsidP="00947C08">
      <w:pPr>
        <w:widowControl/>
        <w:suppressAutoHyphens w:val="0"/>
        <w:autoSpaceDE w:val="0"/>
        <w:autoSpaceDN w:val="0"/>
        <w:adjustRightInd w:val="0"/>
        <w:spacing w:before="120"/>
        <w:rPr>
          <w:rFonts w:eastAsia="Calibri"/>
          <w:b/>
          <w:bCs/>
          <w:kern w:val="0"/>
        </w:rPr>
      </w:pPr>
      <w:r w:rsidRPr="00947C08">
        <w:rPr>
          <w:rFonts w:eastAsia="Calibri"/>
          <w:b/>
          <w:bCs/>
          <w:kern w:val="0"/>
        </w:rPr>
        <w:t>Личностные результаты</w:t>
      </w:r>
    </w:p>
    <w:p w:rsidR="00947C08" w:rsidRPr="00947C08" w:rsidRDefault="00947C08" w:rsidP="00947C08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47C08" w:rsidRPr="00947C08" w:rsidRDefault="00947C08" w:rsidP="00947C08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формирование уважительного отношения к культуре других народов;</w:t>
      </w:r>
    </w:p>
    <w:p w:rsidR="00947C08" w:rsidRPr="00947C08" w:rsidRDefault="00947C08" w:rsidP="00947C08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развитие мотивов учебной деятельности и личностный смысл учения, принятие и освоение социальной роли обучающего;</w:t>
      </w:r>
    </w:p>
    <w:p w:rsidR="00947C08" w:rsidRPr="00947C08" w:rsidRDefault="00947C08" w:rsidP="00947C08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947C08" w:rsidRPr="00947C08" w:rsidRDefault="00947C08" w:rsidP="00947C08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947C08" w:rsidRPr="00947C08" w:rsidRDefault="00947C08" w:rsidP="00947C08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47C08" w:rsidRPr="00947C08" w:rsidRDefault="00947C08" w:rsidP="00947C08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формирование эстетических потребностей, ценностей и чувств;</w:t>
      </w:r>
    </w:p>
    <w:p w:rsidR="00947C08" w:rsidRPr="00947C08" w:rsidRDefault="00947C08" w:rsidP="00947C08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формирование установки на безопасный, здоровый образ жизни.</w:t>
      </w:r>
    </w:p>
    <w:p w:rsidR="00947C08" w:rsidRPr="00947C08" w:rsidRDefault="00947C08" w:rsidP="00947C08">
      <w:pPr>
        <w:widowControl/>
        <w:suppressAutoHyphens w:val="0"/>
        <w:autoSpaceDE w:val="0"/>
        <w:autoSpaceDN w:val="0"/>
        <w:adjustRightInd w:val="0"/>
        <w:spacing w:before="120"/>
        <w:rPr>
          <w:rFonts w:eastAsia="Calibri"/>
          <w:b/>
          <w:bCs/>
          <w:kern w:val="0"/>
        </w:rPr>
      </w:pPr>
      <w:r w:rsidRPr="00947C08">
        <w:rPr>
          <w:rFonts w:eastAsia="Calibri"/>
          <w:b/>
          <w:bCs/>
          <w:kern w:val="0"/>
        </w:rPr>
        <w:t>Метапредметные результаты</w:t>
      </w:r>
    </w:p>
    <w:p w:rsidR="00947C08" w:rsidRPr="00947C08" w:rsidRDefault="00947C08" w:rsidP="00947C08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947C08" w:rsidRPr="00947C08" w:rsidRDefault="00947C08" w:rsidP="00947C08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47C08" w:rsidRPr="00947C08" w:rsidRDefault="00947C08" w:rsidP="00947C08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47C08" w:rsidRPr="00947C08" w:rsidRDefault="00947C08" w:rsidP="00947C08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готовность конструктивно разрешать конфликты посредством учёта интересов сторон и сотрудничества;</w:t>
      </w:r>
    </w:p>
    <w:p w:rsidR="00947C08" w:rsidRPr="00947C08" w:rsidRDefault="00947C08" w:rsidP="00947C08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947C08" w:rsidRPr="00947C08" w:rsidRDefault="00947C08" w:rsidP="00947C08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947C08">
        <w:rPr>
          <w:rFonts w:eastAsia="Calibri"/>
          <w:kern w:val="0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92141" w:rsidRDefault="00592141" w:rsidP="00B25B28">
      <w:pPr>
        <w:pStyle w:val="c3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</w:p>
    <w:p w:rsidR="00150AFB" w:rsidRDefault="00150AFB" w:rsidP="00B25B28">
      <w:pPr>
        <w:pStyle w:val="c3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 w:rsidRPr="00B25B28">
        <w:rPr>
          <w:rStyle w:val="c2"/>
          <w:b/>
          <w:bCs/>
          <w:color w:val="000000"/>
        </w:rPr>
        <w:t>Предметные результаты</w:t>
      </w:r>
    </w:p>
    <w:p w:rsidR="002039EB" w:rsidRPr="00F87273" w:rsidRDefault="002039EB" w:rsidP="002039EB">
      <w:pPr>
        <w:autoSpaceDE w:val="0"/>
        <w:autoSpaceDN w:val="0"/>
        <w:adjustRightInd w:val="0"/>
      </w:pPr>
      <w:r w:rsidRPr="00F87273">
        <w:rPr>
          <w:i/>
          <w:iCs/>
        </w:rPr>
        <w:t>Знания о физической культуре</w:t>
      </w:r>
    </w:p>
    <w:p w:rsidR="002039EB" w:rsidRPr="00F87273" w:rsidRDefault="002039EB" w:rsidP="002039EB">
      <w:pPr>
        <w:autoSpaceDE w:val="0"/>
        <w:autoSpaceDN w:val="0"/>
        <w:adjustRightInd w:val="0"/>
      </w:pPr>
      <w:r>
        <w:t>Выпускник научится:</w:t>
      </w:r>
    </w:p>
    <w:p w:rsidR="002039EB" w:rsidRPr="006307D8" w:rsidRDefault="002039EB" w:rsidP="002039EB">
      <w:pPr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ind w:right="20"/>
        <w:jc w:val="both"/>
        <w:rPr>
          <w:rFonts w:ascii="Courier New" w:hAnsi="Courier New" w:cs="Courier New"/>
        </w:rPr>
      </w:pPr>
      <w:r w:rsidRPr="00F87273">
        <w:t xml:space="preserve">ориентироваться в понятиях «физическая культура», «режим дня»; характеризовать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 </w:t>
      </w:r>
    </w:p>
    <w:p w:rsidR="002039EB" w:rsidRPr="006307D8" w:rsidRDefault="002039EB" w:rsidP="002039EB">
      <w:pPr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ind w:right="20"/>
        <w:jc w:val="both"/>
        <w:rPr>
          <w:rFonts w:ascii="Courier New" w:hAnsi="Courier New" w:cs="Courier New"/>
        </w:rPr>
      </w:pPr>
      <w:r w:rsidRPr="00F87273">
        <w:t xml:space="preserve"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 </w:t>
      </w:r>
    </w:p>
    <w:p w:rsidR="002039EB" w:rsidRPr="00F87273" w:rsidRDefault="002039EB" w:rsidP="002039EB">
      <w:pPr>
        <w:numPr>
          <w:ilvl w:val="0"/>
          <w:numId w:val="30"/>
        </w:numPr>
        <w:suppressAutoHyphens w:val="0"/>
        <w:overflowPunct w:val="0"/>
        <w:autoSpaceDE w:val="0"/>
        <w:autoSpaceDN w:val="0"/>
        <w:adjustRightInd w:val="0"/>
        <w:ind w:right="20"/>
        <w:jc w:val="both"/>
        <w:rPr>
          <w:rFonts w:ascii="Courier New" w:hAnsi="Courier New" w:cs="Courier New"/>
        </w:rPr>
      </w:pPr>
      <w:r w:rsidRPr="00F87273">
        <w:t xml:space="preserve"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 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left="720" w:hanging="360"/>
        <w:jc w:val="both"/>
      </w:pPr>
      <w:bookmarkStart w:id="2" w:name="page61"/>
      <w:bookmarkEnd w:id="2"/>
      <w:r w:rsidRPr="00F87273">
        <w:rPr>
          <w:rFonts w:ascii="Courier New" w:hAnsi="Courier New" w:cs="Courier New"/>
        </w:rPr>
        <w:t xml:space="preserve">- </w:t>
      </w:r>
      <w:r w:rsidRPr="00F87273">
        <w:t>характеризовать способы безопасного поведения на уроках физической культуры иорганизовывать места занятий физическими упражнениями и подвижными играми (как в помещени</w:t>
      </w:r>
      <w:r>
        <w:t>ях, так и на открытом воздухе).</w:t>
      </w:r>
    </w:p>
    <w:p w:rsidR="002039EB" w:rsidRDefault="002039EB" w:rsidP="002039EB">
      <w:pPr>
        <w:autoSpaceDE w:val="0"/>
        <w:autoSpaceDN w:val="0"/>
        <w:adjustRightInd w:val="0"/>
      </w:pPr>
      <w:r>
        <w:rPr>
          <w:i/>
          <w:iCs/>
        </w:rPr>
        <w:t>Выпускник получит возможность научиться:</w:t>
      </w:r>
    </w:p>
    <w:p w:rsidR="002039EB" w:rsidRPr="006307D8" w:rsidRDefault="002039EB" w:rsidP="002039EB">
      <w:pPr>
        <w:numPr>
          <w:ilvl w:val="0"/>
          <w:numId w:val="31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rPr>
          <w:i/>
          <w:iCs/>
        </w:rPr>
        <w:t xml:space="preserve">выявлять связь занятий физической культурой с трудовой и оборонной деятельностью; </w:t>
      </w:r>
    </w:p>
    <w:p w:rsidR="002039EB" w:rsidRPr="006307D8" w:rsidRDefault="002039EB" w:rsidP="002039EB">
      <w:pPr>
        <w:numPr>
          <w:ilvl w:val="0"/>
          <w:numId w:val="31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rPr>
          <w:i/>
          <w:iCs/>
        </w:rPr>
        <w:t>характеризовать роль и значение режима дня в сохранении и укреплении здоровья; планировать и корректировать режим дня с уч</w:t>
      </w:r>
      <w:r>
        <w:rPr>
          <w:i/>
          <w:iCs/>
        </w:rPr>
        <w:t>е</w:t>
      </w:r>
      <w:r w:rsidRPr="00F87273">
        <w:rPr>
          <w:i/>
          <w:iCs/>
        </w:rPr>
        <w:t xml:space="preserve">том своей учебной и внешкольной деятельности, показателей своего здоровья, физического развития и физической подготовленности. </w:t>
      </w:r>
    </w:p>
    <w:p w:rsidR="002039EB" w:rsidRPr="00F87273" w:rsidRDefault="002039EB" w:rsidP="002039EB">
      <w:pPr>
        <w:autoSpaceDE w:val="0"/>
        <w:autoSpaceDN w:val="0"/>
        <w:adjustRightInd w:val="0"/>
      </w:pPr>
      <w:r w:rsidRPr="00F87273">
        <w:rPr>
          <w:i/>
          <w:iCs/>
        </w:rPr>
        <w:t>Способы физкультурной деятельности</w:t>
      </w:r>
    </w:p>
    <w:p w:rsidR="002039EB" w:rsidRPr="00F87273" w:rsidRDefault="002039EB" w:rsidP="002039EB">
      <w:pPr>
        <w:autoSpaceDE w:val="0"/>
        <w:autoSpaceDN w:val="0"/>
        <w:adjustRightInd w:val="0"/>
      </w:pPr>
      <w:r>
        <w:t>Выпускник научится:</w:t>
      </w:r>
    </w:p>
    <w:p w:rsidR="002039EB" w:rsidRPr="006307D8" w:rsidRDefault="002039EB" w:rsidP="002039EB">
      <w:pPr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t xml:space="preserve">отбирать упражнения для комплексов утренней зарядки и физкультминуток и выполнять их в соответствии с изученными правилами; </w:t>
      </w:r>
    </w:p>
    <w:p w:rsidR="002039EB" w:rsidRDefault="002039EB" w:rsidP="002039EB">
      <w:pPr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t xml:space="preserve"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2039EB" w:rsidRPr="006307D8" w:rsidRDefault="002039EB" w:rsidP="002039EB">
      <w:pPr>
        <w:numPr>
          <w:ilvl w:val="0"/>
          <w:numId w:val="32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6307D8"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2039EB" w:rsidRPr="006307D8" w:rsidRDefault="002039EB" w:rsidP="002039EB">
      <w:pPr>
        <w:autoSpaceDE w:val="0"/>
        <w:autoSpaceDN w:val="0"/>
        <w:adjustRightInd w:val="0"/>
      </w:pPr>
      <w:r>
        <w:rPr>
          <w:i/>
          <w:iCs/>
        </w:rPr>
        <w:t>Выпускник получит возможность научиться:</w:t>
      </w:r>
    </w:p>
    <w:p w:rsidR="002039EB" w:rsidRPr="006307D8" w:rsidRDefault="002039EB" w:rsidP="002039EB">
      <w:pPr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rPr>
          <w:i/>
          <w:iCs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2039EB" w:rsidRPr="00F87273" w:rsidRDefault="002039EB" w:rsidP="002039EB">
      <w:pPr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rPr>
          <w:i/>
          <w:iCs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2039EB" w:rsidRPr="006307D8" w:rsidRDefault="002039EB" w:rsidP="002039EB">
      <w:pPr>
        <w:numPr>
          <w:ilvl w:val="0"/>
          <w:numId w:val="33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rPr>
          <w:i/>
          <w:iCs/>
        </w:rPr>
        <w:t>выполнять простейшие при</w:t>
      </w:r>
      <w:r>
        <w:rPr>
          <w:i/>
          <w:iCs/>
        </w:rPr>
        <w:t>е</w:t>
      </w:r>
      <w:r w:rsidRPr="00F87273">
        <w:rPr>
          <w:i/>
          <w:iCs/>
        </w:rPr>
        <w:t xml:space="preserve">мы оказания доврачебной помощи при травмах и ушибах. </w:t>
      </w:r>
    </w:p>
    <w:p w:rsidR="002039EB" w:rsidRPr="006307D8" w:rsidRDefault="002039EB" w:rsidP="002039EB">
      <w:pPr>
        <w:autoSpaceDE w:val="0"/>
        <w:autoSpaceDN w:val="0"/>
        <w:adjustRightInd w:val="0"/>
      </w:pPr>
      <w:r>
        <w:rPr>
          <w:i/>
          <w:iCs/>
        </w:rPr>
        <w:t>Физическое совершенствование</w:t>
      </w:r>
    </w:p>
    <w:p w:rsidR="002039EB" w:rsidRPr="006307D8" w:rsidRDefault="002039EB" w:rsidP="002039EB">
      <w:pPr>
        <w:autoSpaceDE w:val="0"/>
        <w:autoSpaceDN w:val="0"/>
        <w:adjustRightInd w:val="0"/>
      </w:pPr>
      <w:r>
        <w:t>Выпускник научится:</w:t>
      </w:r>
    </w:p>
    <w:p w:rsidR="002039EB" w:rsidRPr="006307D8" w:rsidRDefault="002039EB" w:rsidP="002039EB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 </w:t>
      </w:r>
    </w:p>
    <w:p w:rsidR="002039EB" w:rsidRPr="00F87273" w:rsidRDefault="002039EB" w:rsidP="002039EB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t>выполнять организующие строевые команды и при</w:t>
      </w:r>
      <w:r>
        <w:t>е</w:t>
      </w:r>
      <w:r w:rsidRPr="00F87273">
        <w:t xml:space="preserve">мы; </w:t>
      </w:r>
    </w:p>
    <w:p w:rsidR="002039EB" w:rsidRPr="006307D8" w:rsidRDefault="002039EB" w:rsidP="002039EB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t xml:space="preserve">выполнять акробатические упражнения (кувырки, стойки, перекаты); </w:t>
      </w:r>
    </w:p>
    <w:p w:rsidR="002039EB" w:rsidRPr="006307D8" w:rsidRDefault="002039EB" w:rsidP="002039EB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t xml:space="preserve">выполнять гимнастические упражнения на спортивных снарядах (перекладина, гимнастическое бревно); </w:t>
      </w:r>
    </w:p>
    <w:p w:rsidR="002039EB" w:rsidRPr="00F87273" w:rsidRDefault="002039EB" w:rsidP="002039EB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t>выполнять легкоатлетические упражнения (бег, прыжки, метания и броски мячей разного веса и объ</w:t>
      </w:r>
      <w:r>
        <w:t>е</w:t>
      </w:r>
      <w:r w:rsidRPr="00F87273">
        <w:t xml:space="preserve">ма); </w:t>
      </w:r>
    </w:p>
    <w:p w:rsidR="002039EB" w:rsidRPr="006307D8" w:rsidRDefault="002039EB" w:rsidP="002039EB">
      <w:pPr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t xml:space="preserve">выполнять  игровые  действия  и  упражнения  из  подвижных  игр  разной  функциональной </w:t>
      </w:r>
    </w:p>
    <w:p w:rsidR="002039EB" w:rsidRPr="00F87273" w:rsidRDefault="002039EB" w:rsidP="002039EB">
      <w:pPr>
        <w:autoSpaceDE w:val="0"/>
        <w:autoSpaceDN w:val="0"/>
        <w:adjustRightInd w:val="0"/>
        <w:ind w:left="720"/>
      </w:pPr>
      <w:r w:rsidRPr="00F87273">
        <w:t>направленности.</w:t>
      </w:r>
    </w:p>
    <w:p w:rsidR="002039EB" w:rsidRPr="00F87273" w:rsidRDefault="002039EB" w:rsidP="002039EB">
      <w:pPr>
        <w:autoSpaceDE w:val="0"/>
        <w:autoSpaceDN w:val="0"/>
        <w:adjustRightInd w:val="0"/>
      </w:pPr>
      <w:r w:rsidRPr="00F87273">
        <w:rPr>
          <w:i/>
          <w:iCs/>
        </w:rPr>
        <w:t>Выпускник получит возможность научиться:</w:t>
      </w:r>
    </w:p>
    <w:p w:rsidR="002039EB" w:rsidRPr="006307D8" w:rsidRDefault="002039EB" w:rsidP="002039EB">
      <w:pPr>
        <w:numPr>
          <w:ilvl w:val="0"/>
          <w:numId w:val="35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rPr>
          <w:i/>
          <w:iCs/>
        </w:rPr>
        <w:t xml:space="preserve">сохранять правильную осанку, оптимальное телосложение; </w:t>
      </w:r>
    </w:p>
    <w:p w:rsidR="002039EB" w:rsidRPr="00F87273" w:rsidRDefault="002039EB" w:rsidP="002039EB">
      <w:pPr>
        <w:numPr>
          <w:ilvl w:val="0"/>
          <w:numId w:val="35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rPr>
          <w:i/>
          <w:iCs/>
        </w:rPr>
        <w:t xml:space="preserve">выполнять эстетически красиво гимнастические и акробатические комбинации; </w:t>
      </w:r>
    </w:p>
    <w:p w:rsidR="002039EB" w:rsidRPr="00F87273" w:rsidRDefault="002039EB" w:rsidP="002039EB">
      <w:pPr>
        <w:numPr>
          <w:ilvl w:val="0"/>
          <w:numId w:val="35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rPr>
          <w:i/>
          <w:iCs/>
        </w:rPr>
        <w:t>играть в баскетбол, футбол и волейбол по упрощ</w:t>
      </w:r>
      <w:r>
        <w:rPr>
          <w:i/>
          <w:iCs/>
        </w:rPr>
        <w:t>е</w:t>
      </w:r>
      <w:r w:rsidRPr="00F87273">
        <w:rPr>
          <w:i/>
          <w:iCs/>
        </w:rPr>
        <w:t xml:space="preserve">нным правилам; </w:t>
      </w:r>
    </w:p>
    <w:p w:rsidR="002039EB" w:rsidRPr="00F87273" w:rsidRDefault="002039EB" w:rsidP="002039EB">
      <w:pPr>
        <w:numPr>
          <w:ilvl w:val="0"/>
          <w:numId w:val="35"/>
        </w:numPr>
        <w:suppressAutoHyphens w:val="0"/>
        <w:overflowPunct w:val="0"/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F87273">
        <w:rPr>
          <w:i/>
          <w:iCs/>
        </w:rPr>
        <w:t xml:space="preserve">выполнять тестовые нормативы по физической подготовке; </w:t>
      </w:r>
    </w:p>
    <w:p w:rsidR="002039EB" w:rsidRDefault="002039EB">
      <w:pPr>
        <w:widowControl/>
        <w:suppressAutoHyphens w:val="0"/>
        <w:rPr>
          <w:i/>
          <w:iCs/>
        </w:rPr>
      </w:pPr>
      <w:bookmarkStart w:id="3" w:name="_Toc417595621"/>
      <w:r>
        <w:rPr>
          <w:i/>
          <w:iCs/>
        </w:rPr>
        <w:br w:type="page"/>
      </w:r>
    </w:p>
    <w:p w:rsidR="0033630B" w:rsidRPr="00592141" w:rsidRDefault="0023761C" w:rsidP="00592141">
      <w:pPr>
        <w:widowControl/>
        <w:suppressAutoHyphens w:val="0"/>
        <w:jc w:val="center"/>
        <w:rPr>
          <w:rFonts w:eastAsia="Times New Roman"/>
          <w:b/>
          <w:kern w:val="0"/>
        </w:rPr>
      </w:pPr>
      <w:r w:rsidRPr="00B25B28">
        <w:rPr>
          <w:b/>
        </w:rPr>
        <w:t>Содержание учебного предмета</w:t>
      </w:r>
      <w:bookmarkEnd w:id="3"/>
    </w:p>
    <w:p w:rsidR="002039EB" w:rsidRPr="00F87273" w:rsidRDefault="002039EB" w:rsidP="002039EB">
      <w:pPr>
        <w:autoSpaceDE w:val="0"/>
        <w:autoSpaceDN w:val="0"/>
        <w:adjustRightInd w:val="0"/>
        <w:ind w:left="560"/>
      </w:pPr>
      <w:r w:rsidRPr="00F87273">
        <w:rPr>
          <w:b/>
          <w:bCs/>
          <w:i/>
          <w:iCs/>
        </w:rPr>
        <w:t>Знания о физической культуре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right="20" w:firstLine="566"/>
        <w:jc w:val="both"/>
      </w:pPr>
      <w:r w:rsidRPr="00F87273">
        <w:rPr>
          <w:b/>
          <w:bCs/>
        </w:rPr>
        <w:t xml:space="preserve">Физическая культура. </w:t>
      </w:r>
      <w:r w:rsidRPr="00F87273">
        <w:t>Физическая культура как система разнообразных форм занятийфизическими упражнениями по укреплению здоровья человека. Ходьба, бег, прыжки, лазанье, ползание, ходьба на лыжах, плавание как жизненно важные</w:t>
      </w:r>
      <w:r>
        <w:t xml:space="preserve"> способы передвижения человека.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right="20" w:firstLine="566"/>
        <w:jc w:val="both"/>
      </w:pPr>
      <w:r w:rsidRPr="00F87273">
        <w:t>Правила предупреждения травматизма во время занятий физическими упражнениями: организация мест занятий, по</w:t>
      </w:r>
      <w:r>
        <w:t>дбор одежды, обуви и инвентаря.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right="20" w:firstLine="566"/>
        <w:jc w:val="both"/>
      </w:pPr>
      <w:r w:rsidRPr="00F87273">
        <w:rPr>
          <w:b/>
          <w:bCs/>
        </w:rPr>
        <w:t xml:space="preserve">Из истории физической культуры. </w:t>
      </w:r>
      <w:r w:rsidRPr="00F87273">
        <w:t>История развития физической культуры и первыхсоревнований. Особенности физической культуры разных народов. Е</w:t>
      </w:r>
      <w:r>
        <w:t>е</w:t>
      </w:r>
      <w:r w:rsidRPr="00F87273">
        <w:t xml:space="preserve"> связь с природными, географическими особенностями, традициями и обычаями народа. Связь физической культуры с тр</w:t>
      </w:r>
      <w:r>
        <w:t>удовой и военной деятельностью.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b/>
          <w:bCs/>
        </w:rPr>
        <w:t xml:space="preserve">Физические упражнения. </w:t>
      </w:r>
      <w:r w:rsidRPr="00F87273">
        <w:t>Физические упражнения,их влияние на физическое развитие иразвитие физических качеств. Физическая подготовка и е</w:t>
      </w:r>
      <w:r>
        <w:t>е</w:t>
      </w:r>
      <w:r w:rsidRPr="00F87273">
        <w:t xml:space="preserve"> связь с развитием основных физических качеств. Характеристика основных физических качеств: силы, быстроты, выносливости, гибкости и</w:t>
      </w:r>
      <w:r>
        <w:t xml:space="preserve"> равновесия.</w:t>
      </w:r>
    </w:p>
    <w:p w:rsidR="002039EB" w:rsidRPr="00F87273" w:rsidRDefault="002039EB" w:rsidP="002039EB">
      <w:pPr>
        <w:autoSpaceDE w:val="0"/>
        <w:autoSpaceDN w:val="0"/>
        <w:adjustRightInd w:val="0"/>
        <w:ind w:left="560"/>
      </w:pPr>
      <w:r w:rsidRPr="00F87273">
        <w:t>Физическая нагрузка и е</w:t>
      </w:r>
      <w:r>
        <w:t>е</w:t>
      </w:r>
      <w:r w:rsidRPr="00F87273">
        <w:t xml:space="preserve"> влияние на повышени</w:t>
      </w:r>
      <w:r>
        <w:t>е частоты сердечных сокращений.</w:t>
      </w:r>
    </w:p>
    <w:p w:rsidR="002039EB" w:rsidRPr="00F87273" w:rsidRDefault="002039EB" w:rsidP="002039EB">
      <w:pPr>
        <w:autoSpaceDE w:val="0"/>
        <w:autoSpaceDN w:val="0"/>
        <w:adjustRightInd w:val="0"/>
        <w:ind w:left="560"/>
      </w:pPr>
      <w:r w:rsidRPr="00F87273">
        <w:rPr>
          <w:b/>
          <w:bCs/>
          <w:i/>
          <w:iCs/>
        </w:rPr>
        <w:t>Способы физкультурной деятельности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b/>
          <w:bCs/>
        </w:rPr>
        <w:t xml:space="preserve">Самостоятельные занятия. </w:t>
      </w:r>
      <w:r w:rsidRPr="00F87273">
        <w:t>Составление режима дня.Выполнение простейших закаливающихпроцедур,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right="20" w:firstLine="566"/>
        <w:jc w:val="both"/>
      </w:pPr>
      <w:r w:rsidRPr="00F87273">
        <w:rPr>
          <w:b/>
          <w:bCs/>
        </w:rPr>
        <w:t xml:space="preserve">Самостоятельные наблюдения за физическим развитием и физической подготовленностью. </w:t>
      </w:r>
      <w:r w:rsidRPr="00F87273">
        <w:t>Измерение длины и массы тела,показателей осанки и физических качеств.Измерение частоты сердечных сокращений во время вы</w:t>
      </w:r>
      <w:r>
        <w:t>полнения физических упражнений.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right="20" w:firstLine="566"/>
        <w:jc w:val="both"/>
      </w:pPr>
      <w:r w:rsidRPr="00F87273">
        <w:rPr>
          <w:b/>
          <w:bCs/>
        </w:rPr>
        <w:t xml:space="preserve">Самостоятельные игры и развлечения. </w:t>
      </w:r>
      <w:r w:rsidRPr="00F87273">
        <w:t>Организация и проведение подвижных игр(наспортивных площадках и в</w:t>
      </w:r>
      <w:r>
        <w:t xml:space="preserve"> спортивных залах).</w:t>
      </w:r>
    </w:p>
    <w:p w:rsidR="002039EB" w:rsidRPr="00F87273" w:rsidRDefault="002039EB" w:rsidP="002039EB">
      <w:pPr>
        <w:autoSpaceDE w:val="0"/>
        <w:autoSpaceDN w:val="0"/>
        <w:adjustRightInd w:val="0"/>
        <w:ind w:left="560"/>
      </w:pPr>
      <w:bookmarkStart w:id="4" w:name="page157"/>
      <w:bookmarkEnd w:id="4"/>
      <w:r w:rsidRPr="00F87273">
        <w:rPr>
          <w:b/>
          <w:bCs/>
          <w:i/>
          <w:iCs/>
        </w:rPr>
        <w:t>Физическое совершенствование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b/>
          <w:bCs/>
        </w:rPr>
        <w:t xml:space="preserve">Физкультурно­оздоровительная деятельность. </w:t>
      </w:r>
      <w:r w:rsidRPr="00F87273">
        <w:t>Комплексы физических упражнений дляутренней зарядки, физкультминуток, занятий по профилактик</w:t>
      </w:r>
      <w:r>
        <w:t>е и коррекции нарушений осанки.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left="560" w:right="3780"/>
      </w:pPr>
      <w:r w:rsidRPr="00F87273">
        <w:rPr>
          <w:sz w:val="23"/>
          <w:szCs w:val="23"/>
        </w:rPr>
        <w:t>Комплексы упражнений на развитие физических качеств. Комплексы дыхательных упражнений. Гимнастика для глаз.</w:t>
      </w:r>
    </w:p>
    <w:p w:rsidR="002039EB" w:rsidRPr="00F87273" w:rsidRDefault="002039EB" w:rsidP="002039EB">
      <w:pPr>
        <w:autoSpaceDE w:val="0"/>
        <w:autoSpaceDN w:val="0"/>
        <w:adjustRightInd w:val="0"/>
        <w:ind w:left="560"/>
      </w:pPr>
      <w:r w:rsidRPr="00F87273">
        <w:rPr>
          <w:b/>
          <w:bCs/>
        </w:rPr>
        <w:t>Спортивно­оздоровительная деятельность.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b/>
          <w:bCs/>
          <w:i/>
          <w:iCs/>
        </w:rPr>
        <w:t xml:space="preserve">Гимнастика с основами акробатики. </w:t>
      </w:r>
      <w:r w:rsidRPr="00F87273">
        <w:rPr>
          <w:i/>
          <w:iCs/>
        </w:rPr>
        <w:t>Организующие команды и при</w:t>
      </w:r>
      <w:r>
        <w:rPr>
          <w:i/>
          <w:iCs/>
        </w:rPr>
        <w:t>е</w:t>
      </w:r>
      <w:r w:rsidRPr="00F87273">
        <w:rPr>
          <w:i/>
          <w:iCs/>
        </w:rPr>
        <w:t>мы.</w:t>
      </w:r>
      <w:r w:rsidRPr="00F87273">
        <w:t>Строевые действияв шеренге и колон</w:t>
      </w:r>
      <w:r>
        <w:t>не; выполнение строевых команд.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 xml:space="preserve">Акробатические упражнения. </w:t>
      </w:r>
      <w:r w:rsidRPr="00F87273">
        <w:t>Упоры;седы;упражнения в группировке;перекаты;стойка налопатках; кувырки впер</w:t>
      </w:r>
      <w:r>
        <w:t>ед и назад; гимнастический мост.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 xml:space="preserve">Акробатические комбинации. </w:t>
      </w:r>
      <w:r w:rsidRPr="00F87273">
        <w:t>Например: 1)мост из положения л</w:t>
      </w:r>
      <w:r>
        <w:t>е</w:t>
      </w:r>
      <w:r w:rsidRPr="00F87273">
        <w:t>жа на спине,опуститься висходное положение, переворот в положение л</w:t>
      </w:r>
      <w:r>
        <w:t>е</w:t>
      </w:r>
      <w:r w:rsidRPr="00F87273">
        <w:t>жа на животе, прыжок с опорой на руки в упор присев; 2) кувырок впер</w:t>
      </w:r>
      <w:r>
        <w:t>е</w:t>
      </w:r>
      <w:r w:rsidRPr="00F87273">
        <w:t>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</w:t>
      </w:r>
      <w:r>
        <w:t>ед.</w:t>
      </w:r>
    </w:p>
    <w:p w:rsidR="002039EB" w:rsidRPr="00F87273" w:rsidRDefault="002039EB" w:rsidP="002039EB">
      <w:pPr>
        <w:autoSpaceDE w:val="0"/>
        <w:autoSpaceDN w:val="0"/>
        <w:adjustRightInd w:val="0"/>
        <w:ind w:left="560"/>
      </w:pPr>
      <w:r w:rsidRPr="00F87273">
        <w:rPr>
          <w:i/>
          <w:iCs/>
        </w:rPr>
        <w:t xml:space="preserve">Упражнения на низкой гимнастической перекладине: </w:t>
      </w:r>
      <w:r w:rsidRPr="00F87273">
        <w:t>висы,</w:t>
      </w:r>
      <w:r w:rsidR="00CC2491">
        <w:t xml:space="preserve"> </w:t>
      </w:r>
      <w:r>
        <w:t>перемахи.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 xml:space="preserve">Гимнастическая комбинация. </w:t>
      </w:r>
      <w:r w:rsidRPr="00F87273">
        <w:t>Например,из виса стоя присев толчком двумя ногами перемах,</w:t>
      </w:r>
      <w:r w:rsidR="00CC2491">
        <w:t xml:space="preserve"> </w:t>
      </w:r>
      <w:r w:rsidRPr="00F87273">
        <w:t>согнув ноги, в вис сзади согнувшись, опускание назад в вис стоя и обратное движение через вис сзади согнувшись со сходом впер</w:t>
      </w:r>
      <w:r>
        <w:t>е</w:t>
      </w:r>
      <w:r w:rsidRPr="00F87273">
        <w:t>д ноги.</w:t>
      </w:r>
    </w:p>
    <w:p w:rsidR="002039EB" w:rsidRPr="00F87273" w:rsidRDefault="002039EB" w:rsidP="002039EB">
      <w:pPr>
        <w:autoSpaceDE w:val="0"/>
        <w:autoSpaceDN w:val="0"/>
        <w:adjustRightInd w:val="0"/>
        <w:ind w:left="560"/>
      </w:pPr>
      <w:r w:rsidRPr="00F87273">
        <w:rPr>
          <w:i/>
          <w:iCs/>
        </w:rPr>
        <w:t xml:space="preserve">Опорный прыжок: </w:t>
      </w:r>
      <w:r w:rsidRPr="00F87273">
        <w:t>с разбе</w:t>
      </w:r>
      <w:r>
        <w:t>га через гимнастического козла.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 xml:space="preserve">Гимнастические упражнения прикладного характера. </w:t>
      </w:r>
      <w:r w:rsidRPr="00F87273">
        <w:t>Прыжки со скакалкой.Передвижениепо гимнастической стенке. Преодоление полосы препятствий с элементами лазанья и перелезания, переползания, передвижение по нак</w:t>
      </w:r>
      <w:r>
        <w:t>лонной гимнастической скамейке.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b/>
          <w:bCs/>
          <w:i/>
          <w:iCs/>
        </w:rPr>
        <w:t>Л</w:t>
      </w:r>
      <w:r>
        <w:rPr>
          <w:b/>
          <w:bCs/>
          <w:i/>
          <w:iCs/>
        </w:rPr>
        <w:t>е</w:t>
      </w:r>
      <w:r w:rsidRPr="00F87273">
        <w:rPr>
          <w:b/>
          <w:bCs/>
          <w:i/>
          <w:iCs/>
        </w:rPr>
        <w:t xml:space="preserve">гкая атлетика. </w:t>
      </w:r>
      <w:r w:rsidRPr="00F87273">
        <w:rPr>
          <w:i/>
          <w:iCs/>
        </w:rPr>
        <w:t>Беговые упражнения:</w:t>
      </w:r>
      <w:r w:rsidRPr="00F87273">
        <w:t>с высоким подниманием бедра,прыжками и сускорением, с изменяющимся направлением движения, из разных исходных положений; челночный бег; высокий старт с последующим</w:t>
      </w:r>
      <w:r>
        <w:t xml:space="preserve"> ускорением.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 xml:space="preserve">Прыжковые упражнения: </w:t>
      </w:r>
      <w:r w:rsidRPr="00F87273">
        <w:t>на одной ноге и двух ногах на месте и с продвижением;в длину ивысоту; спрыгивание и запрыгивание.</w:t>
      </w:r>
    </w:p>
    <w:p w:rsidR="002039EB" w:rsidRPr="00F87273" w:rsidRDefault="002039EB" w:rsidP="002039EB">
      <w:pPr>
        <w:autoSpaceDE w:val="0"/>
        <w:autoSpaceDN w:val="0"/>
        <w:adjustRightInd w:val="0"/>
      </w:pP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left="560" w:right="3340"/>
      </w:pPr>
      <w:r w:rsidRPr="00F87273">
        <w:rPr>
          <w:i/>
          <w:iCs/>
          <w:sz w:val="23"/>
          <w:szCs w:val="23"/>
        </w:rPr>
        <w:t xml:space="preserve">Броски: </w:t>
      </w:r>
      <w:r w:rsidRPr="00F87273">
        <w:rPr>
          <w:sz w:val="23"/>
          <w:szCs w:val="23"/>
        </w:rPr>
        <w:t>большого мяча(1кг)на дальность разными способами.</w:t>
      </w:r>
      <w:r w:rsidRPr="00F87273">
        <w:rPr>
          <w:i/>
          <w:iCs/>
          <w:sz w:val="23"/>
          <w:szCs w:val="23"/>
        </w:rPr>
        <w:t xml:space="preserve"> Метание: </w:t>
      </w:r>
      <w:r w:rsidRPr="00F87273">
        <w:rPr>
          <w:sz w:val="23"/>
          <w:szCs w:val="23"/>
        </w:rPr>
        <w:t>малого мяча в вертикальную цель и на дальность.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b/>
          <w:bCs/>
          <w:i/>
          <w:iCs/>
        </w:rPr>
        <w:t xml:space="preserve">Подвижные и спортивные игры. </w:t>
      </w:r>
      <w:r w:rsidRPr="00F87273">
        <w:rPr>
          <w:i/>
          <w:iCs/>
        </w:rPr>
        <w:t>На материале гимнастики с основами акробатики:</w:t>
      </w:r>
      <w:r w:rsidRPr="00F87273">
        <w:t>игровыезадания с использованием строевых упражнений, упражнений на внимание, силу, ловкость и координацию.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>На материале л</w:t>
      </w:r>
      <w:r>
        <w:rPr>
          <w:i/>
          <w:iCs/>
        </w:rPr>
        <w:t>е</w:t>
      </w:r>
      <w:r w:rsidRPr="00F87273">
        <w:rPr>
          <w:i/>
          <w:iCs/>
        </w:rPr>
        <w:t xml:space="preserve">гкой атлетики: </w:t>
      </w:r>
      <w:r w:rsidRPr="00F87273">
        <w:t>прыжки,бег,метания и броски;упражнения на координацию,выносливость и быстроту.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0"/>
        <w:jc w:val="both"/>
      </w:pPr>
      <w:r w:rsidRPr="00F87273">
        <w:rPr>
          <w:i/>
          <w:iCs/>
        </w:rPr>
        <w:t xml:space="preserve">На материале лыжной подготовки: </w:t>
      </w:r>
      <w:r w:rsidRPr="00F87273">
        <w:t>эстафеты в передвижении на лыжах,упражнения навыносливость и координацию.</w:t>
      </w:r>
    </w:p>
    <w:p w:rsidR="002039EB" w:rsidRPr="00F87273" w:rsidRDefault="002039EB" w:rsidP="002039EB">
      <w:pPr>
        <w:autoSpaceDE w:val="0"/>
        <w:autoSpaceDN w:val="0"/>
        <w:adjustRightInd w:val="0"/>
        <w:ind w:left="560"/>
      </w:pPr>
      <w:r w:rsidRPr="00F87273">
        <w:rPr>
          <w:i/>
          <w:iCs/>
        </w:rPr>
        <w:t>На материале спортивных игр: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 xml:space="preserve">Футбол: </w:t>
      </w:r>
      <w:r w:rsidRPr="00F87273">
        <w:t>удар по неподвижному и катящемуся мячу;остановка мяча;ведение мяча;подви</w:t>
      </w:r>
      <w:r>
        <w:t>жные игры на материале футбола.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 xml:space="preserve">Баскетбол: </w:t>
      </w:r>
      <w:r w:rsidRPr="00F87273">
        <w:t>специальные передвижения без мяча;ведение мяча;броски мяча в корзину;подвижны</w:t>
      </w:r>
      <w:r>
        <w:t>е игры на материале баскетбола.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 xml:space="preserve">Волейбол: </w:t>
      </w:r>
      <w:r w:rsidRPr="00F87273">
        <w:t>подбрасывание мяча;подача мяча;при</w:t>
      </w:r>
      <w:r>
        <w:t>е</w:t>
      </w:r>
      <w:r w:rsidRPr="00F87273">
        <w:t>м и передача мяча;подвижные игры наматериале волейбола.</w:t>
      </w:r>
      <w:r>
        <w:t xml:space="preserve"> Подвижные игры разных народов.</w:t>
      </w:r>
    </w:p>
    <w:p w:rsidR="002039EB" w:rsidRPr="00F87273" w:rsidRDefault="002039EB" w:rsidP="002039EB">
      <w:pPr>
        <w:autoSpaceDE w:val="0"/>
        <w:autoSpaceDN w:val="0"/>
        <w:adjustRightInd w:val="0"/>
        <w:ind w:left="560"/>
      </w:pPr>
      <w:r w:rsidRPr="00F87273">
        <w:rPr>
          <w:b/>
          <w:bCs/>
          <w:i/>
          <w:iCs/>
        </w:rPr>
        <w:t>Общеразвивающие упражнения</w:t>
      </w:r>
    </w:p>
    <w:p w:rsidR="002039EB" w:rsidRPr="00F87273" w:rsidRDefault="002039EB" w:rsidP="002039EB">
      <w:pPr>
        <w:autoSpaceDE w:val="0"/>
        <w:autoSpaceDN w:val="0"/>
        <w:adjustRightInd w:val="0"/>
        <w:ind w:left="560"/>
      </w:pPr>
      <w:r w:rsidRPr="00F87273">
        <w:rPr>
          <w:b/>
          <w:bCs/>
        </w:rPr>
        <w:t>На материале гимнастики с основами акробатики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 xml:space="preserve">Развитие гибкости: </w:t>
      </w:r>
      <w:r w:rsidRPr="00F87273">
        <w:t>широкие стойки на ногах;ходьба с включением широкого шага,глубокихвыпадов, в приседе, со взмахом ногами; наклоны впер</w:t>
      </w:r>
      <w:r>
        <w:t>е</w:t>
      </w:r>
      <w:r w:rsidRPr="00F87273">
        <w:t>д, назад, в сторону в стойках на ногах, в седах; выпады и полушпагаты на месте; «выкруты» с гимнастической палкой, скакалкой; высокие взмахи поочер</w:t>
      </w:r>
      <w:r>
        <w:t>е</w:t>
      </w:r>
      <w:r w:rsidRPr="00F87273">
        <w:t>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right="20" w:firstLine="566"/>
        <w:jc w:val="both"/>
      </w:pPr>
      <w:bookmarkStart w:id="5" w:name="page159"/>
      <w:bookmarkEnd w:id="5"/>
      <w:r w:rsidRPr="00F87273">
        <w:rPr>
          <w:i/>
          <w:iCs/>
        </w:rPr>
        <w:t xml:space="preserve">Развитие координации: </w:t>
      </w:r>
      <w:r w:rsidRPr="00F87273">
        <w:t>произвольное преодоление простых препятствий;передвижение срезко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</w:t>
      </w:r>
      <w:r>
        <w:t>е</w:t>
      </w:r>
      <w:r w:rsidRPr="00F87273">
        <w:t>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</w:t>
      </w:r>
      <w:r>
        <w:t>ченным ориентирам и по сигналу.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right="20" w:firstLine="566"/>
        <w:jc w:val="both"/>
      </w:pPr>
      <w:r w:rsidRPr="00F87273">
        <w:rPr>
          <w:i/>
          <w:iCs/>
        </w:rPr>
        <w:t xml:space="preserve">Формирование осанки: </w:t>
      </w:r>
      <w:r w:rsidRPr="00F87273">
        <w:t>ходьба на носках,с предметами на голове,с заданной осанкой;видыстилизованной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</w:t>
      </w:r>
      <w:r>
        <w:t>е</w:t>
      </w:r>
      <w:r w:rsidRPr="00F87273">
        <w:t>жа; комплексы упражнений дл</w:t>
      </w:r>
      <w:r>
        <w:t>я укрепления мышечного корсета.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 xml:space="preserve">Развитие силовых способностей: </w:t>
      </w:r>
      <w:r w:rsidRPr="00F87273">
        <w:t>динамические упражнения с переменой опоры на руки иноги,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</w:t>
      </w:r>
      <w:r>
        <w:t>е</w:t>
      </w:r>
      <w:r w:rsidRPr="00F87273">
        <w:t>жа; отжимание л</w:t>
      </w:r>
      <w:r>
        <w:t>е</w:t>
      </w:r>
      <w:r w:rsidRPr="00F87273">
        <w:t>жа с опорой на гимнастическую скамейку; прыжковые упражнения с предметом в руках (с продвижением впер</w:t>
      </w:r>
      <w:r>
        <w:t>е</w:t>
      </w:r>
      <w:r w:rsidRPr="00F87273">
        <w:t>д поочер</w:t>
      </w:r>
      <w:r>
        <w:t>е</w:t>
      </w:r>
      <w:r w:rsidRPr="00F87273">
        <w:t>дно на правой и левой ноге, на месте вверх и вверх с поворотами вправо и влево), прыжки вверх-впер</w:t>
      </w:r>
      <w:r>
        <w:t>е</w:t>
      </w:r>
      <w:r w:rsidRPr="00F87273">
        <w:t>д толчком одной ногой и двумя ногами о гимнастический мостик; переноска партн</w:t>
      </w:r>
      <w:r>
        <w:t>ера в парах.</w:t>
      </w:r>
    </w:p>
    <w:p w:rsidR="002039EB" w:rsidRPr="00F87273" w:rsidRDefault="002039EB" w:rsidP="002039EB">
      <w:pPr>
        <w:autoSpaceDE w:val="0"/>
        <w:autoSpaceDN w:val="0"/>
        <w:adjustRightInd w:val="0"/>
        <w:ind w:left="560"/>
      </w:pPr>
      <w:r w:rsidRPr="00F87273">
        <w:rPr>
          <w:b/>
          <w:bCs/>
        </w:rPr>
        <w:t>На материале л</w:t>
      </w:r>
      <w:r>
        <w:rPr>
          <w:b/>
          <w:bCs/>
        </w:rPr>
        <w:t>е</w:t>
      </w:r>
      <w:r w:rsidRPr="00F87273">
        <w:rPr>
          <w:b/>
          <w:bCs/>
        </w:rPr>
        <w:t>гкой атлетики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right="20" w:firstLine="566"/>
        <w:jc w:val="both"/>
      </w:pPr>
      <w:r w:rsidRPr="00F87273">
        <w:rPr>
          <w:i/>
          <w:iCs/>
        </w:rPr>
        <w:t xml:space="preserve">Развитие координации: </w:t>
      </w:r>
      <w:r w:rsidRPr="00F87273">
        <w:t>бег с изменяющимся направлением по ограниченной опоре;пробегание коротких отрезков из разных исходных положений; прыжки через скакалку на месте на одной ноге и двух ногах поочер</w:t>
      </w:r>
      <w:r>
        <w:t>едно.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right="20" w:firstLine="566"/>
        <w:jc w:val="both"/>
      </w:pPr>
      <w:r w:rsidRPr="00F87273">
        <w:rPr>
          <w:i/>
          <w:iCs/>
        </w:rPr>
        <w:t xml:space="preserve">Развитие быстроты: </w:t>
      </w:r>
      <w:r w:rsidRPr="00F87273">
        <w:t>повторное выполнение беговых упражнений с максимальнойскоростью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</w:t>
      </w:r>
      <w:r>
        <w:t>ходных положений, с поворотами.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right="20" w:firstLine="566"/>
        <w:jc w:val="both"/>
      </w:pPr>
      <w:r w:rsidRPr="00F87273">
        <w:rPr>
          <w:i/>
          <w:iCs/>
        </w:rPr>
        <w:t xml:space="preserve">Развитие выносливости: </w:t>
      </w:r>
      <w:r w:rsidRPr="00F87273">
        <w:t>равномерный бег в режиме умеренной интенсивности,чередующийсяс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</w:t>
      </w:r>
      <w:r>
        <w:t xml:space="preserve"> м; равномерный 6-минутный бег.</w:t>
      </w:r>
    </w:p>
    <w:p w:rsidR="002039EB" w:rsidRPr="00F87273" w:rsidRDefault="002039EB" w:rsidP="002039EB">
      <w:pPr>
        <w:overflowPunct w:val="0"/>
        <w:autoSpaceDE w:val="0"/>
        <w:autoSpaceDN w:val="0"/>
        <w:adjustRightInd w:val="0"/>
        <w:ind w:firstLine="566"/>
        <w:jc w:val="both"/>
      </w:pPr>
      <w:r w:rsidRPr="00F87273">
        <w:rPr>
          <w:i/>
          <w:iCs/>
        </w:rPr>
        <w:t xml:space="preserve">Развитие силовых способностей: </w:t>
      </w:r>
      <w:r w:rsidRPr="00F87273">
        <w:t>повторное выполнение многоскоков;</w:t>
      </w:r>
      <w:r w:rsidR="00CC2491">
        <w:t xml:space="preserve"> </w:t>
      </w:r>
      <w:r w:rsidRPr="00F87273">
        <w:t>повторное преодолениепрепятствий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</w:t>
      </w:r>
      <w:r>
        <w:t>е</w:t>
      </w:r>
      <w:r w:rsidRPr="00F87273">
        <w:t>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33630B" w:rsidRPr="00EC7B1C" w:rsidRDefault="0033630B" w:rsidP="002039EB">
      <w:pPr>
        <w:widowControl/>
        <w:suppressAutoHyphens w:val="0"/>
        <w:rPr>
          <w:rFonts w:eastAsia="Times New Roman"/>
          <w:color w:val="000000"/>
          <w:kern w:val="0"/>
        </w:rPr>
      </w:pPr>
    </w:p>
    <w:p w:rsidR="002039EB" w:rsidRDefault="002039EB" w:rsidP="002039EB">
      <w:pPr>
        <w:widowControl/>
        <w:suppressAutoHyphens w:val="0"/>
        <w:rPr>
          <w:rFonts w:eastAsia="Times New Roman"/>
          <w:b/>
          <w:bCs/>
          <w:color w:val="000000"/>
          <w:kern w:val="0"/>
        </w:rPr>
      </w:pPr>
      <w:r>
        <w:rPr>
          <w:rFonts w:eastAsia="Times New Roman"/>
          <w:b/>
          <w:bCs/>
          <w:color w:val="000000"/>
          <w:kern w:val="0"/>
        </w:rPr>
        <w:br w:type="page"/>
      </w:r>
    </w:p>
    <w:p w:rsidR="00150AFB" w:rsidRPr="00947C08" w:rsidRDefault="00420225" w:rsidP="0033630B">
      <w:pPr>
        <w:widowControl/>
        <w:shd w:val="clear" w:color="auto" w:fill="FFFFFF"/>
        <w:suppressAutoHyphens w:val="0"/>
        <w:ind w:right="-24" w:firstLine="568"/>
        <w:jc w:val="center"/>
        <w:rPr>
          <w:rFonts w:eastAsia="Times New Roman"/>
          <w:b/>
          <w:bCs/>
          <w:kern w:val="0"/>
          <w:sz w:val="28"/>
          <w:szCs w:val="28"/>
        </w:rPr>
      </w:pPr>
      <w:r w:rsidRPr="00947C08">
        <w:rPr>
          <w:rFonts w:eastAsia="Times New Roman"/>
          <w:b/>
          <w:bCs/>
          <w:kern w:val="0"/>
          <w:sz w:val="28"/>
          <w:szCs w:val="28"/>
        </w:rPr>
        <w:t>Т</w:t>
      </w:r>
      <w:r w:rsidR="00150AFB" w:rsidRPr="00947C08">
        <w:rPr>
          <w:rFonts w:eastAsia="Times New Roman"/>
          <w:b/>
          <w:bCs/>
          <w:kern w:val="0"/>
          <w:sz w:val="28"/>
          <w:szCs w:val="28"/>
        </w:rPr>
        <w:t>ематическое планирование</w:t>
      </w:r>
    </w:p>
    <w:p w:rsidR="00B846A4" w:rsidRPr="00B846A4" w:rsidRDefault="00B846A4" w:rsidP="00B846A4">
      <w:pPr>
        <w:jc w:val="center"/>
        <w:rPr>
          <w:rFonts w:eastAsia="Times New Roman"/>
          <w:b/>
        </w:rPr>
      </w:pPr>
      <w:r w:rsidRPr="00B846A4">
        <w:rPr>
          <w:b/>
        </w:rPr>
        <w:t>1класс</w:t>
      </w:r>
      <w:r w:rsidRPr="00B846A4">
        <w:rPr>
          <w:rFonts w:eastAsia="Times New Roman"/>
          <w:b/>
          <w:color w:val="000000"/>
        </w:rPr>
        <w:t xml:space="preserve"> (99ч.)</w:t>
      </w:r>
      <w:r w:rsidRPr="00B846A4">
        <w:rPr>
          <w:rFonts w:eastAsia="Times New Roman"/>
          <w:b/>
          <w:color w:val="000000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080"/>
        <w:gridCol w:w="992"/>
      </w:tblGrid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№ п/п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Кол-во</w:t>
            </w:r>
            <w:r w:rsidRPr="00B846A4">
              <w:rPr>
                <w:rFonts w:eastAsia="Times New Roman"/>
                <w:color w:val="000000"/>
              </w:rPr>
              <w:br/>
              <w:t>часов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</w:p>
        </w:tc>
        <w:tc>
          <w:tcPr>
            <w:tcW w:w="8080" w:type="dxa"/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</w:rPr>
              <w:t>Лёгкая атлетика.</w:t>
            </w:r>
          </w:p>
        </w:tc>
        <w:tc>
          <w:tcPr>
            <w:tcW w:w="992" w:type="dxa"/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</w:rPr>
              <w:t>15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b/>
                <w:bCs/>
                <w:color w:val="000000"/>
              </w:rPr>
              <w:t xml:space="preserve">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Тестирование бега на 30 м с высокого старта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Техника челночного бега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Тестирование челночного бега З х 10 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Возникновение физической культуры и спорта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Тестирование метания мешочка на дальность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Русская народная подвижная игра «Горелки»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Олимпийские 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8.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Что такое физическая культура?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9.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Темп и ритм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10.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Подвижная игра «Мышеловка»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11.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Личная гигиена человека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12.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Тестирование метания малого мяча на точность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13.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Тестирование наклона вперед из положения стоя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14.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Тестирование подъема туловища из положения лежа за 30c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15.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Тестирование прыжка в длину с места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</w:p>
        </w:tc>
        <w:tc>
          <w:tcPr>
            <w:tcW w:w="8080" w:type="dxa"/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</w:rPr>
              <w:t>Гимнастика с элементами акробатики.</w:t>
            </w:r>
          </w:p>
        </w:tc>
        <w:tc>
          <w:tcPr>
            <w:tcW w:w="992" w:type="dxa"/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</w:rPr>
              <w:t>36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b/>
                <w:bCs/>
                <w:color w:val="000000"/>
              </w:rPr>
              <w:t xml:space="preserve">16.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Тестирование подтягивания на низкой перекладине из виса лежа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17.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Тестирование виса на 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18.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Стихотворное сопровождение на уроках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B846A4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Стихотворное сопровождение как элемент развития координации</w:t>
            </w:r>
            <w:r>
              <w:rPr>
                <w:rFonts w:eastAsia="Times New Roman"/>
                <w:color w:val="000000"/>
              </w:rPr>
              <w:t xml:space="preserve">  </w:t>
            </w:r>
            <w:r w:rsidRPr="00B846A4">
              <w:rPr>
                <w:rFonts w:eastAsia="Times New Roman"/>
                <w:color w:val="000000"/>
              </w:rPr>
              <w:t xml:space="preserve">движений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20.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Ловля и броски мяча в парах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21.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Подвижная игра «Осада города»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22.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Индивидуальная работа с мячом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23.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Школа укрощения мяча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24.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Подвижная игра «Ночная охота»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25.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Глаза закрывай — упражненье начинай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26.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Подвижные 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27.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Школа укрощения мяча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28.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Подвижная игра «Ночная охота»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29.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Глаза закрывай — упражненье начинай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30.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Подвижные 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31.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Перекаты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32.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Разновидности перекатов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33.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Техника выполнения кувырка вперед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34.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Кувырок вперед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35.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Стойка на лопатках, «мост»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36.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Стойка на лопатках, «мост» — совершенствование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37.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Стойка на голове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38.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Лазанье по гимнастической стенке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39.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Перелезание на гимнастической стенке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40.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Висы на перекладине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41.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Круговая тренировка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42.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Прыжки со скакалкой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B846A4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43.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 xml:space="preserve">Прыжки в скакалку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B846A4" w:rsidRDefault="00B846A4" w:rsidP="008D4E79">
            <w:pPr>
              <w:rPr>
                <w:rFonts w:eastAsia="Times New Roman"/>
              </w:rPr>
            </w:pPr>
            <w:r w:rsidRPr="00B846A4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44.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Круговая тренировка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45.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Вис углом и вис согнувшись на гимнастических кольцах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46.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Вис прогнувшись на гимнастических кольцах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47.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Переворот назад и вперед на гимнастических кольцах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48.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Вращение обруча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49.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Обруч — учимся им управлять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50.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Круговая тренировка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51.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Круговая тренировка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</w:p>
        </w:tc>
        <w:tc>
          <w:tcPr>
            <w:tcW w:w="8080" w:type="dxa"/>
            <w:vAlign w:val="center"/>
            <w:hideMark/>
          </w:tcPr>
          <w:p w:rsidR="00B846A4" w:rsidRPr="00E95B51" w:rsidRDefault="00B846A4" w:rsidP="008D4E7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Лыжная подготовка </w:t>
            </w:r>
          </w:p>
        </w:tc>
        <w:tc>
          <w:tcPr>
            <w:tcW w:w="992" w:type="dxa"/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52.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B846A4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Организационно-методические требования на уроках, посвященных</w:t>
            </w:r>
            <w:r>
              <w:rPr>
                <w:rFonts w:eastAsia="Times New Roman"/>
                <w:color w:val="000000"/>
              </w:rPr>
              <w:t xml:space="preserve"> </w:t>
            </w:r>
            <w:bookmarkStart w:id="6" w:name="_GoBack"/>
            <w:bookmarkEnd w:id="6"/>
            <w:r w:rsidRPr="005B122C">
              <w:rPr>
                <w:rFonts w:eastAsia="Times New Roman"/>
                <w:color w:val="000000"/>
              </w:rPr>
              <w:t xml:space="preserve">лыжной подготовке.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53.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Ступающий шаг на лыжах без палок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54.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Скользящий шаг на лыжах без палок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55.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Повороты переступанием на лыжах без палок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56.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Ступающий шаг на лыжах с палками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57.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Скользящий шаг на лыжах с палками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58.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Поворот переступанием на лыжах с палками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59.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Подъем и спуск под уклон на лыжах без палок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60.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Подъем и спуск под уклон на лыжах с палками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61.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Прохождение дистанции 1 км на лыжах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62.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Скользящий шаг на лыжах «змейкой»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63.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Прохождение дистанции 1,5 км на лыжах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64.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Контрольный урок по лыжной подготовке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</w:p>
        </w:tc>
        <w:tc>
          <w:tcPr>
            <w:tcW w:w="8080" w:type="dxa"/>
            <w:vAlign w:val="center"/>
            <w:hideMark/>
          </w:tcPr>
          <w:p w:rsidR="00B846A4" w:rsidRPr="00E95B51" w:rsidRDefault="00B846A4" w:rsidP="008D4E7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Лёгкая атлетика.</w:t>
            </w:r>
          </w:p>
        </w:tc>
        <w:tc>
          <w:tcPr>
            <w:tcW w:w="992" w:type="dxa"/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65.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Лазанье по канату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66.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Подвижная игра «Белочка- защитница»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67.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Прохождение полосы препятствий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68.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Прохождение усложненной полосы препятствий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b/>
                <w:bCs/>
                <w:color w:val="000000"/>
              </w:rPr>
              <w:t xml:space="preserve">69.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Техника прыжка в высоту с прямого разбега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70.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Прыжок в высоту с прямого разбега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71.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Прыжок в высоту спиной вперед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72.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Прыжки в высоту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73.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Броски и ловля мяча в парах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74.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Броски и ловля мяча в парах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75.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Ведение мяча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76.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Ведение мяча в движении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77.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Эстафеты с мячом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78.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Подвижные игры с мячом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79.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Подвижные игры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80.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Броски мяча через волейбольную сетку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81.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Точность бросков мяча через волейбольную сетку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82.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Подвижная игра «Вышибалы через сетку»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83.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Броски мяча через волейбольную сетку с дальних дистанций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84.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Бросок набивного мяча от груди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85.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Бросок набивного мяча снизу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86.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Подвижная игра «Точно в цель»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</w:p>
        </w:tc>
        <w:tc>
          <w:tcPr>
            <w:tcW w:w="8080" w:type="dxa"/>
            <w:vAlign w:val="center"/>
            <w:hideMark/>
          </w:tcPr>
          <w:p w:rsidR="00B846A4" w:rsidRPr="00E95B51" w:rsidRDefault="00B846A4" w:rsidP="008D4E7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Гимнастика с элементами акробатики.</w:t>
            </w:r>
          </w:p>
        </w:tc>
        <w:tc>
          <w:tcPr>
            <w:tcW w:w="992" w:type="dxa"/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b/>
                <w:bCs/>
                <w:color w:val="000000"/>
              </w:rPr>
              <w:t xml:space="preserve">87.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Тестирование виса на время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88.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Тестирование наклона вперед из положения стоя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89.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Тестирование прыжка в длину с места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90.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Тестирование подтягивания на низкой перекладине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91.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Тестирование подъема туловища за 30 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</w:tbl>
    <w:p w:rsidR="00B846A4" w:rsidRPr="008267AD" w:rsidRDefault="00B846A4" w:rsidP="00B846A4">
      <w:pPr>
        <w:ind w:firstLine="708"/>
        <w:rPr>
          <w:sz w:val="32"/>
          <w:szCs w:val="32"/>
        </w:rPr>
      </w:pPr>
      <w:r w:rsidRPr="005B122C">
        <w:rPr>
          <w:rFonts w:eastAsia="Times New Roman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  <w:gridCol w:w="992"/>
      </w:tblGrid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92.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Техника метания на точность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93.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Тестирование метания малого мяча на точность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94.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Подвижные игры для зала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</w:p>
        </w:tc>
        <w:tc>
          <w:tcPr>
            <w:tcW w:w="8080" w:type="dxa"/>
            <w:vAlign w:val="center"/>
            <w:hideMark/>
          </w:tcPr>
          <w:p w:rsidR="00B846A4" w:rsidRPr="00E95B51" w:rsidRDefault="00B846A4" w:rsidP="008D4E79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Лёгкая атлетика</w:t>
            </w:r>
          </w:p>
        </w:tc>
        <w:tc>
          <w:tcPr>
            <w:tcW w:w="992" w:type="dxa"/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b/>
                <w:bCs/>
                <w:color w:val="000000"/>
              </w:rPr>
              <w:t xml:space="preserve">95.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Беговые упражнения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96.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Тестирование бега на 30 м с высокого старта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97.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Тестирование челночного бега 3*10м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98.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Тестирование метания мешочка на дальность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  <w:tr w:rsidR="00B846A4" w:rsidRPr="005B122C" w:rsidTr="00B84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99.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 xml:space="preserve">Командная подвижная ифа «Хвостики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6A4" w:rsidRPr="005B122C" w:rsidRDefault="00B846A4" w:rsidP="008D4E79">
            <w:pPr>
              <w:rPr>
                <w:rFonts w:eastAsia="Times New Roman"/>
              </w:rPr>
            </w:pPr>
            <w:r w:rsidRPr="005B122C">
              <w:rPr>
                <w:rFonts w:eastAsia="Times New Roman"/>
                <w:color w:val="000000"/>
              </w:rPr>
              <w:t>1</w:t>
            </w:r>
          </w:p>
        </w:tc>
      </w:tr>
    </w:tbl>
    <w:p w:rsidR="00B846A4" w:rsidRPr="008267AD" w:rsidRDefault="00B846A4" w:rsidP="00B846A4">
      <w:pPr>
        <w:rPr>
          <w:sz w:val="32"/>
          <w:szCs w:val="32"/>
        </w:rPr>
      </w:pPr>
    </w:p>
    <w:p w:rsidR="00B846A4" w:rsidRDefault="00B846A4" w:rsidP="00B846A4">
      <w:pPr>
        <w:jc w:val="center"/>
        <w:rPr>
          <w:b/>
        </w:rPr>
      </w:pPr>
    </w:p>
    <w:p w:rsidR="00B846A4" w:rsidRPr="005B2659" w:rsidRDefault="00B846A4" w:rsidP="00B846A4">
      <w:pPr>
        <w:jc w:val="center"/>
        <w:rPr>
          <w:b/>
        </w:rPr>
      </w:pPr>
      <w:r w:rsidRPr="005B2659">
        <w:rPr>
          <w:b/>
        </w:rPr>
        <w:t>Тематическое планирование</w:t>
      </w:r>
    </w:p>
    <w:p w:rsidR="00B846A4" w:rsidRPr="005B2659" w:rsidRDefault="00B846A4" w:rsidP="00B846A4">
      <w:pPr>
        <w:jc w:val="center"/>
        <w:rPr>
          <w:b/>
        </w:rPr>
      </w:pPr>
      <w:r w:rsidRPr="005B2659">
        <w:rPr>
          <w:b/>
        </w:rPr>
        <w:t>2 класс (102 ч.)</w:t>
      </w:r>
    </w:p>
    <w:p w:rsidR="00B846A4" w:rsidRDefault="00B846A4" w:rsidP="00B846A4"/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512"/>
        <w:gridCol w:w="1004"/>
        <w:gridCol w:w="1065"/>
      </w:tblGrid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Pr="005B2659" w:rsidRDefault="00B846A4" w:rsidP="008D4E79">
            <w:pPr>
              <w:jc w:val="center"/>
              <w:rPr>
                <w:b/>
              </w:rPr>
            </w:pPr>
            <w:r w:rsidRPr="005B2659">
              <w:rPr>
                <w:b/>
              </w:rPr>
              <w:t>№ п/п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B846A4" w:rsidRPr="005B2659" w:rsidRDefault="00B846A4" w:rsidP="008D4E79">
            <w:pPr>
              <w:jc w:val="center"/>
              <w:rPr>
                <w:b/>
              </w:rPr>
            </w:pPr>
            <w:r w:rsidRPr="005B2659">
              <w:rPr>
                <w:b/>
              </w:rPr>
              <w:t>Название разделов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846A4" w:rsidRPr="005B2659" w:rsidRDefault="00B846A4" w:rsidP="008D4E79">
            <w:pPr>
              <w:jc w:val="center"/>
              <w:rPr>
                <w:b/>
              </w:rPr>
            </w:pPr>
            <w:r w:rsidRPr="005B2659">
              <w:rPr>
                <w:b/>
              </w:rPr>
              <w:t>Кол-во часов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846A4" w:rsidRPr="005B2659" w:rsidRDefault="00B846A4" w:rsidP="008D4E79">
            <w:pPr>
              <w:jc w:val="center"/>
              <w:rPr>
                <w:b/>
              </w:rPr>
            </w:pPr>
          </w:p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512" w:type="dxa"/>
            <w:tcBorders>
              <w:left w:val="nil"/>
              <w:right w:val="nil"/>
            </w:tcBorders>
          </w:tcPr>
          <w:p w:rsidR="00B846A4" w:rsidRPr="004C204A" w:rsidRDefault="00B846A4" w:rsidP="008D4E7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9" w:history="1">
              <w:r w:rsidRPr="004C204A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1. Легкая атлетика 11 ч</w:t>
              </w:r>
            </w:hyperlink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106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1.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Ходьба и бег. Разновидность ходьбы. Ходьба по разметкам. Ходьба с преодолением препятствий. Бег с ускорением (20 м.) Игра "Пятнашки" ОРУ Инструктаж по ТБ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ind w:left="360"/>
            </w:pPr>
            <w:r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2.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Ходьба и бег. Разновидности ходьбы. Ходьба по разметкам. Бег с ускорением 30 м. Игра «Пятнашки» ОРУ.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3.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Бег и ходьба. Разновидности ходьбы. Ходьба с преодолением препятствий. Бег с ускорением 30 м. Игра «Пустое место» ОРУ 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4.</w:t>
            </w:r>
          </w:p>
        </w:tc>
        <w:tc>
          <w:tcPr>
            <w:tcW w:w="7512" w:type="dxa"/>
          </w:tcPr>
          <w:p w:rsidR="00B846A4" w:rsidRPr="004C204A" w:rsidRDefault="00B846A4" w:rsidP="00B846A4">
            <w:pPr>
              <w:widowControl/>
              <w:numPr>
                <w:ilvl w:val="1"/>
                <w:numId w:val="41"/>
              </w:numPr>
              <w:suppressAutoHyphens w:val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hyperlink r:id="rId10" w:history="1">
              <w:r w:rsidRPr="004C204A">
                <w:rPr>
                  <w:rFonts w:ascii="Tahoma" w:eastAsia="Times New Roman" w:hAnsi="Tahoma" w:cs="Tahoma"/>
                  <w:color w:val="000000"/>
                  <w:sz w:val="20"/>
                  <w:szCs w:val="20"/>
                  <w:bdr w:val="single" w:sz="6" w:space="0" w:color="FFFFFF" w:frame="1"/>
                </w:rPr>
                <w:t xml:space="preserve"> Ходьба и бег. Разновидности ходьбы. Ходьба с преодолением препятствий. Бег с ускорением 30 м. Игра «Пустое место» ОРУ . Челночный бег. Развитие скоростных и координационных способностей </w:t>
              </w:r>
            </w:hyperlink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5.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Ходьба и бег. Разновидности ходьбы. Бег с ускорением 60 м. Игра «Вызов номеров» ОРУ 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6.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Прыжки. Прыжки с поворотом на 180. Прыжок с места.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7.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Прыжки. Прыжок в длину с разбега 3-5 шагов. ОРУ. Игра «К своим флажкам». Эстафеты.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8.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Прыжки. Прыжок с высоты до 40 см. ОРУ. Игра «Прыгающие воробушки». Эстафеты.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9.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Метание. Метание малого мяча в горизонтальную и вертикальную цель (2 х 2 м) с расстояния 4-5 м. ОРУ. Эстафеты. Развитие скоростно-силовых способностей. Подвижные игры «Защита укрепления».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10.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Метание. Метание малого мяча в горизонтальную и вертикальную цель (2 х 2 м) с расстояния 4-5 м. Метание набивного мяча. ОРУ. Эстафеты. Подвижные игры «Защита укрепления». Развитие скоростно-силовых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C204A">
              <w:t>Урок 11.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B846A4" w:rsidRDefault="00B846A4" w:rsidP="008D4E79">
            <w:r w:rsidRPr="004C204A">
              <w:t>Метание. Метание малого мяча в горизонтальную и вертикальную цель (2 х 2 м) с расстояния 4-5 м. Метание набивного мяча. ОРУ. Эстафеты. Развитие скоростно-силовых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512" w:type="dxa"/>
            <w:tcBorders>
              <w:left w:val="nil"/>
              <w:right w:val="nil"/>
            </w:tcBorders>
          </w:tcPr>
          <w:p w:rsidR="00B846A4" w:rsidRPr="004C204A" w:rsidRDefault="00B846A4" w:rsidP="008D4E7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11" w:history="1">
              <w:r w:rsidRPr="004C204A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2. Кроссовая подготовка 14 ч</w:t>
              </w:r>
            </w:hyperlink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106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1.</w:t>
            </w:r>
          </w:p>
        </w:tc>
        <w:tc>
          <w:tcPr>
            <w:tcW w:w="7512" w:type="dxa"/>
          </w:tcPr>
          <w:p w:rsidR="00B846A4" w:rsidRPr="004C204A" w:rsidRDefault="00B846A4" w:rsidP="008D4E79">
            <w:r w:rsidRPr="004C204A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 xml:space="preserve">Бег по пересеченной местности. Равномерный бег 3 мин. ОРУ. Чередование ходьбы бега (бег 50 м, ходьба 100 м). 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ind w:left="360"/>
            </w:pPr>
            <w:r>
              <w:t xml:space="preserve"> 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2.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Бег по пересеченной местности. Преодоление малых препятствий. ОРУ. Развитие выносливости. Игра "Третий лишний"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3.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Бег по пересеченной местности. Равномерный бег 4 мин. ОРУ. Чередование ходьбы бега (бег 50 м, ходьба 100 м). Преодоление малых препятствий. ОРУ. Развитие выносливости. Игра "Третий лишний"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4.</w:t>
            </w:r>
          </w:p>
        </w:tc>
        <w:tc>
          <w:tcPr>
            <w:tcW w:w="7512" w:type="dxa"/>
          </w:tcPr>
          <w:p w:rsidR="00B846A4" w:rsidRPr="004C204A" w:rsidRDefault="00B846A4" w:rsidP="008D4E79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4A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 xml:space="preserve">Бег по пересеченной местности. Равномерный бег 4 мин. ОРУ. Чередование ходьбы бега (бег 60 м, ходьба 90 м). Преодоление малых препятствий. ОРУ. Развитие выносливости. Игра "Пятнашки" 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5.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Бег по пересеченной местности.Равномерный бег 5 мин. ОРУ. Чередование ходьбы бега (бег 60 м, ходьба 90 м). Преодоление малых препятствий. ОРУ. Развитие выносливости. Игра "Пустое место"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6.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Бег по пересеченной местности. Равномерный бег 5 мин. ОРУ. Чередование ходьбы бега (бег 60 м, ходьба 90 м). Преодоление малых препятствий. ОРУ. Развитие выносливости. Игра "Пустое место"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7.</w:t>
            </w:r>
          </w:p>
        </w:tc>
        <w:tc>
          <w:tcPr>
            <w:tcW w:w="7512" w:type="dxa"/>
          </w:tcPr>
          <w:p w:rsidR="00B846A4" w:rsidRPr="004C204A" w:rsidRDefault="00B846A4" w:rsidP="008D4E79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C204A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 xml:space="preserve"> Бег по пересеченной местности. Равномерный бег 5 мин. ОРУ. Чередование ходьбы бега (бег 60 м, ходьба 90 м). Преодоление малых препятствий. ОРУ. Развитие выносливости. Игра «Пуст»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8.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Бег по пересеченной местности. Преодоление малых препятствий. ОРУ. Развитие выносливости. Игра "Салки с выручкой"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9.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Бег по пересеченной местности. Равномерный бег 7 мин. ОРУ. Чередование ходьбы бега (бег 60 м, ходьба 90 м)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10.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Бег по пересеченной местности. Преодоление малых препятствий. ОРУ. Развитие выносливости. Игра "Рыбаки и рыбки"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C204A">
              <w:t>Урок 11.</w:t>
            </w:r>
          </w:p>
        </w:tc>
        <w:tc>
          <w:tcPr>
            <w:tcW w:w="7512" w:type="dxa"/>
          </w:tcPr>
          <w:p w:rsidR="00B846A4" w:rsidRDefault="00B846A4" w:rsidP="008D4E79">
            <w:r w:rsidRPr="004C204A">
              <w:t>Бег по пересеченной местности. Равномерный бег 8 мин. ОРУ. Чередование ходьбы бега (бег 60 м, ходьба 90 м</w:t>
            </w:r>
            <w:r>
              <w:t>)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Бег по пересеченной местности. Преодоление малых препятствий. ОРУ. Развитие выносливости. Игра "День и ночь"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ind w:left="360"/>
            </w:pPr>
            <w:r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Бег по пересеченной местности. Равномерный бег 9 мин. ОРУ. Чередование ходьбы бега (бег 60 м, ходьба 90 м</w:t>
            </w:r>
            <w:r>
              <w:t>)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rPr>
          <w:trHeight w:val="587"/>
        </w:trPr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B846A4" w:rsidRPr="004F6E8D" w:rsidRDefault="00B846A4" w:rsidP="008D4E79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4F6E8D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>Бег по пересеченной местности. Преодоление малых препятствий. ОРУ. Развитие выносливости. Игра "Команда быстроногих"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512" w:type="dxa"/>
            <w:tcBorders>
              <w:left w:val="nil"/>
              <w:right w:val="nil"/>
            </w:tcBorders>
          </w:tcPr>
          <w:p w:rsidR="00B846A4" w:rsidRPr="004F6E8D" w:rsidRDefault="00B846A4" w:rsidP="008D4E7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12" w:history="1">
              <w:r w:rsidRPr="004F6E8D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3. Гимнастика 18 ч</w:t>
              </w:r>
            </w:hyperlink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106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Акробатика. Строевые упражнения. Размыкание и смыкание приставными шагами. Кувырок вперед стойка на лопатках согнув ноги. Кувырок в сторону. ОРУ. Подвижная игра "Запрещенное движение". Развитие координационных способностей. Инструктаж по ТБ.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ind w:left="360"/>
            </w:pPr>
            <w:r>
              <w:t xml:space="preserve"> 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Акробатика. Строевые упражнения. Размыкание и смыкание приставными шагами. Кувырок вперед стойка на лопатках согнув ноги. Кувырок в сторону. ОРУ. Подвижная игра "Запрещенное движение".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Акробатика. Строевые упражнения. Размыкание и смыкание приставными шагами. Кувырок вперед стойка на лопатках согнув ноги. Кувырок в сторону. ОРУ. Подвижная игра "Запрещенное движение". Развитие координационных способностей. Название гимнастических снарядов.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Акробатика. Строевые упражнения. Перестроение из колонны по одному в колонну по два. Из стойки на лопатках, согнув ноги, перекат вперед в упор присев. ОРУ. Подвижная игра "Фигура".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Акробатика. Строевые упражнения. Перестроение из колонны по одному в колонну по два. Из стойки на лопатках, согнув ноги, перекат вперед в упор присев. ОРУ. Подвижная игра "Светофор".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Акробатика. Строевые упражнения. Перестроение из колонны по одному в колонну по два. Из стойки на лопатках, согнув ноги, перекат вперед в упор присев. ОРУ. Подвижная игра "Светофор".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Висы. Строевые упражнения. Передвижение в колонне по одному по указанным ориентирам. Вис стоя и лежа. ОРУ с гимнастической палкой. Игра «Змейка». Развитие 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Висы. Строевые упражнения. Передвижение в колонне по одному по указанным ориентирам. Вис стоя и лежа. ОРУ с гимнастической палкой. Игра «Змейка». Развитие 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Висы. Строевые упражнения. Передвижение в колонне по одному по указанным ориентирам. Вис стоя и лежа. ОРУ с гимнастической палкой. Игра «Слушай сигнал». Развитие силовых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Висы. Выполнение команды «На два (четыре) шага разомкнись!» В висе спиной к гимнастической скамейке поднимание согнутых и прямых ног. Вис на согнутых руках. Подтягивание в висе. ОРУ с предметами. Игра «Змейка»</w:t>
            </w:r>
            <w:r>
              <w:t xml:space="preserve"> </w:t>
            </w:r>
            <w:r w:rsidRPr="004F6E8D">
              <w:t>Развитие силовых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Висы. Выполнение команды «На два (четыре) шага разомкнись!» В висе спиной к гимнастической скамейке поднимание согнутых и прямых ног. Вис на согнутых руках. Подтягивание в висе. ОРУ с предметами. Игра «Ветер, дождь, гром, молния»</w:t>
            </w:r>
            <w:r>
              <w:t xml:space="preserve"> </w:t>
            </w:r>
            <w:r w:rsidRPr="004F6E8D">
              <w:t>Развитие силовых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Висы. Выполнение команды «На два (четыре) шага разомкнись!». В висе спиной к гимнастической скамейке поднимание согнутых и прямых ног. Вис на согнутых руках. Подтягивание в висе. ОРУ с предметами. Игра «Змейка»</w:t>
            </w:r>
            <w:r>
              <w:t xml:space="preserve"> </w:t>
            </w:r>
            <w:r w:rsidRPr="004F6E8D">
              <w:t>Развитие силовых способностей.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ind w:left="360"/>
            </w:pPr>
            <w:r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Опорный прыжок, лазание. ОРУ в движении. Лазание по наклонной скамейке в упоре присев, в упоре стоя на коленях. Игра "Иголочка и ниточка". Развитие координационных способностей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ind w:left="360"/>
            </w:pPr>
            <w:r>
              <w:t xml:space="preserve"> 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Опорный прыжок, лазание. ОРУ в движении. Лазание по наклонной скамейке в упоре присев, в упоре стоя на коленях и лежа на животе. Лазание по гимнастической стенке с одновременным перехватом рук и перестановкой рук. Игра «Иголочка и ниточка».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15.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Опорный прыжок, лазание. ОРУ в движении. Лазание по наклонной скамейке в упоре присев, в упоре стоя на коленях и лежа на животе. Игра «Кто приходил».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16.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Опорный прыжок, лазание. Перешагивание через набивные мячи. Стойка на двух и одной на бревне. ОРУ в движении. Лазание по гимнастической стенке с одновременным перехватом рук и перестановкой рук. Перелезание через коня, бревно. Игра «Лиса и куры».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17.</w:t>
            </w:r>
          </w:p>
        </w:tc>
        <w:tc>
          <w:tcPr>
            <w:tcW w:w="7512" w:type="dxa"/>
          </w:tcPr>
          <w:p w:rsidR="00B846A4" w:rsidRDefault="00B846A4" w:rsidP="008D4E79">
            <w:r w:rsidRPr="004F6E8D">
              <w:t>Опорный прыжок, лазание. Перешагивание через набивные мячи. Стойка на двух и одной на бревне. ОРУ в движении. Лазание по гимнастической стенке с одновременным перехватом рук и перестановкой рук. Перелезание через коня, бревно. Игра «Слушай сигнал».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18.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Опорный прыжок, лазание. Перешагивание через набивные мячи. Стойка на двух и одной на бревне. ОРУ в движении. Лазание по гимнастической стенке с одновременным перехватом рук и перестановкой рук. Перелезание через коня, бревно. Игра «Слушай сигнал». Развитие координационных способностей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512" w:type="dxa"/>
            <w:tcBorders>
              <w:left w:val="nil"/>
              <w:right w:val="nil"/>
            </w:tcBorders>
          </w:tcPr>
          <w:p w:rsidR="00B846A4" w:rsidRPr="00FC47D2" w:rsidRDefault="00B846A4" w:rsidP="008D4E7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13" w:history="1">
              <w:r w:rsidRPr="00FC47D2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4. Подвижные игры 18 ч</w:t>
              </w:r>
            </w:hyperlink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«К своим флажкам»., «Два мороза».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«К своим флажкам». «Два мороза».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«Прыгуны и пятнашки»., «Невод».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«Прыгуны и пятнашки»., «Невод». Эстафеты. Развитие скоростно -силовых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«Посади картошку»., «Гуси- лебеди».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jc w:val="center"/>
            </w:pPr>
            <w:r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«Посади картошку», «Гуси- лебеди».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jc w:val="center"/>
            </w:pPr>
            <w:r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«Попади в мяч»., «Прыжки по полоскам».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«Попади в мяч», «Прыжки по полоскам».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«Веревочка под ногами»., «Вызов номера».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«Веревочка под ногами», «Вызов номера».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>Подвижные игры. ОРУ. Игры: «Западня»., «Конники-спортсмены».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«Западня», «Конники-спортсмены».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«Птица в клетке»., «Салки на одной ноге».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512" w:type="dxa"/>
          </w:tcPr>
          <w:p w:rsidR="00B846A4" w:rsidRPr="004F6E8D" w:rsidRDefault="00B846A4" w:rsidP="008D4E79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C47D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Подвижные игры. ОРУ. Игры: «Птица в клетке», «Салки на одной ноге».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15.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«Прыгающие воробушки»., «Зайцы в огороде».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16.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ОРУ. Игры: «Птица в клетке»., «Салки на одной ноге». Эстафеты. Развитие скоростно -силовых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17.</w:t>
            </w:r>
          </w:p>
        </w:tc>
        <w:tc>
          <w:tcPr>
            <w:tcW w:w="7512" w:type="dxa"/>
          </w:tcPr>
          <w:p w:rsidR="00B846A4" w:rsidRDefault="00B846A4" w:rsidP="008D4E79">
            <w:r w:rsidRPr="00FC47D2">
              <w:t>Подвижные игры. ОРУ в движении. Игры: «Лисы и куры»., «Точный расчет». Эстафеты. Развитие скоростно -силовых способностей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jc w:val="center"/>
            </w:pPr>
            <w:r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18.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B846A4" w:rsidRDefault="00B846A4" w:rsidP="008D4E79">
            <w:r w:rsidRPr="00A162EE">
              <w:t>Подвижные игры. ОРУ в движении. Игры: «Лисы и куры», «Точный расчет». Эстафеты. Развитие скоростно -силовых способностей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846A4" w:rsidRDefault="00B846A4" w:rsidP="008D4E79"/>
        </w:tc>
        <w:tc>
          <w:tcPr>
            <w:tcW w:w="106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512" w:type="dxa"/>
            <w:tcBorders>
              <w:left w:val="nil"/>
              <w:right w:val="nil"/>
            </w:tcBorders>
          </w:tcPr>
          <w:p w:rsidR="00B846A4" w:rsidRPr="00A162EE" w:rsidRDefault="00B846A4" w:rsidP="008D4E79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14" w:history="1">
              <w:r w:rsidRPr="00A162EE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5. Подвижные игры на основе баскетбола 24 ч</w:t>
              </w:r>
            </w:hyperlink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106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Броски в цель (мишень). ОРУ. Игра «Попади в обруч».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месте. Броски в цель (мишень). ОРУ. Игра «Попади в обруч».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месте. Броски в цель (мишень). ОРУ. Игра «Попади в обруч».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месте. Броски в цель (мишень). ОРУ. Игра: «Попади в обруч».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месте. Броски в цель (мишень). ОРУ. Игра: «Попади в обруч». Развитие координационных способносте</w:t>
            </w:r>
            <w:r>
              <w:t>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месте. Броски в цель (мишень). ОРУ. Игра «Передал садись». Развитие координационных способносте</w:t>
            </w:r>
            <w:r>
              <w:t>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месте. Броски в цель (мишень). ОРУ. Игра «Передал садись». Развитие координационных способносте</w:t>
            </w:r>
            <w:r>
              <w:t>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месте. Броски в цель (щит). ОРУ. Игра «Мяч среднему».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месте. Броски в цель (щит). ОРУ. Игра «Мяч среднему». Развитие координационных способностей.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jc w:val="center"/>
            </w:pPr>
            <w:r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месте. Броски в цель (щит). ОРУ. Игра «Мяч соседу».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(кольцо). ОРУ. Игра «Мяч соседу».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(кольцо). ОРУ. Игра «Мяч соседу».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 . Броски в цель (кольцо). ОРУ. Игра «Мяч соседу».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(кольцо). ОРУ. Игра: «Мяч соседу».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15.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(кольцо, щит, мишень). ОРУ. Игра «Передача мяча в колоннах». Эстафеты. Игра в мини-баскетбол.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16.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(кольцо, щит, мишень). ОРУ. Игра: «Передача мяча в колоннах». Эстафеты. Игра в мини-баскетбол.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17.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(кольцо, щит, мишень). ОРУ. Игра «Мяч в корзину». Эстафеты. Игра в мини-баскетбол.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18.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(кольцо, щит, мишень). ОРУ. Игра: «Мяч в корзину». Эстафеты. Игра в мини-баскетбол. Развитие координационных способностей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jc w:val="center"/>
            </w:pPr>
            <w:r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Pr="00A162EE" w:rsidRDefault="00B846A4" w:rsidP="00B846A4">
            <w:pPr>
              <w:widowControl/>
              <w:numPr>
                <w:ilvl w:val="1"/>
                <w:numId w:val="41"/>
              </w:numPr>
              <w:suppressAutoHyphens w:val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162EE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 xml:space="preserve">Урок 19. 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(кольцо, щит, мишень). ОРУ. Игра: «Мяч в корзину». Эстафеты. Игра в мини-баскетбол. Развитие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>
              <w:t>Урок 20</w:t>
            </w:r>
            <w:r w:rsidRPr="004F6E8D">
              <w:t>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движении., Ведение на месте правой и левой рукой. Броски в цель (кольцо, щит, мишень). ОРУ. Игра «Мяч в корзину». Эстафеты. Игра в мини-баскетбол.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 xml:space="preserve">Урок </w:t>
            </w:r>
            <w:r>
              <w:t>21</w:t>
            </w:r>
            <w:r w:rsidRPr="004F6E8D">
              <w:t>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(кольцо, щит, мишень). ОРУ. Игра «Школа мяча». Эстафеты. Игра в мини-баскетбол.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 xml:space="preserve">Урок </w:t>
            </w:r>
            <w:r>
              <w:t>22</w:t>
            </w:r>
            <w:r w:rsidRPr="004F6E8D">
              <w:t>.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(кольцо, щит, мишень). ОРУ. Игра «Гонка мяча по кругу». Эстафеты. Игра в мини-баскетбол.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Pr="00A162EE" w:rsidRDefault="00B846A4" w:rsidP="00B846A4">
            <w:pPr>
              <w:widowControl/>
              <w:numPr>
                <w:ilvl w:val="1"/>
                <w:numId w:val="41"/>
              </w:numPr>
              <w:suppressAutoHyphens w:val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1644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 xml:space="preserve">Урок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>23</w:t>
            </w:r>
            <w:r w:rsidRPr="00E31644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 xml:space="preserve">. </w:t>
            </w:r>
          </w:p>
        </w:tc>
        <w:tc>
          <w:tcPr>
            <w:tcW w:w="7512" w:type="dxa"/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(кольцо, щит, мишень). ОРУ. Игра «Гонка мячей по кругу». Эстафеты. Игра в мини-баскетбол. Развитие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A162EE">
              <w:t>Урок 24.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:rsidR="00B846A4" w:rsidRDefault="00B846A4" w:rsidP="008D4E79">
            <w:r w:rsidRPr="00A162EE">
              <w:t>Ловля и передача мяча в движении. Ведение на месте правой и левой рукой. Броски в цель (кольцо, щит, мишень). ОРУ. Игра «Мяч в корзину», "Школа мяча". Эстафеты. Игра в мини-баскетбол. Развитие координационных способностей.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512" w:type="dxa"/>
            <w:tcBorders>
              <w:left w:val="nil"/>
              <w:right w:val="nil"/>
            </w:tcBorders>
          </w:tcPr>
          <w:p w:rsidR="00B846A4" w:rsidRPr="00440F96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15" w:history="1">
              <w:r w:rsidRPr="00440F96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6. Кр</w:t>
              </w:r>
              <w:r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о</w:t>
              </w:r>
              <w:r w:rsidRPr="00440F96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ссовая подготовка 7 ч</w:t>
              </w:r>
            </w:hyperlink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512" w:type="dxa"/>
          </w:tcPr>
          <w:p w:rsidR="00B846A4" w:rsidRDefault="00B846A4" w:rsidP="008D4E79">
            <w:r w:rsidRPr="00440F96">
              <w:t>Равномерный бег ( 3 мин.). ОРУ. Чередование ходьбы и бега (бег-50м, ходьба-100м). Преодолением малых препятствий. ОРУ. Развитие выносливости. Игра "Третий лишний"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512" w:type="dxa"/>
          </w:tcPr>
          <w:p w:rsidR="00B846A4" w:rsidRDefault="00B846A4" w:rsidP="008D4E79">
            <w:r w:rsidRPr="00440F96">
              <w:t>Равномерный бег ( 4 мин.). ОРУ. Чередование ходьбы и бега (бег-50м, ходьба-100м). Преодолением малых препятствий. ОРУ. Развитие выносливости. Игра "Третий лишний"</w:t>
            </w:r>
          </w:p>
        </w:tc>
        <w:tc>
          <w:tcPr>
            <w:tcW w:w="1004" w:type="dxa"/>
          </w:tcPr>
          <w:p w:rsidR="00B846A4" w:rsidRPr="004C204A" w:rsidRDefault="00B846A4" w:rsidP="008D4E79">
            <w:pPr>
              <w:jc w:val="center"/>
            </w:pPr>
            <w:r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512" w:type="dxa"/>
          </w:tcPr>
          <w:p w:rsidR="00B846A4" w:rsidRDefault="00B846A4" w:rsidP="008D4E79">
            <w:r w:rsidRPr="00440F96">
              <w:t>Равномерный бег ( 5-6 мин.). ОРУ. Чередование ходьбы и бега (бег-50м, ходьба-100м). Преодолением малых препятствий. ОРУ. Развитие выносливости. Игра "Пятнашки".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512" w:type="dxa"/>
          </w:tcPr>
          <w:p w:rsidR="00B846A4" w:rsidRDefault="00B846A4" w:rsidP="008D4E79">
            <w:r w:rsidRPr="00440F96">
              <w:t>Равномерный бег ( 5-6 мин.). ОРУ. Чередование ходьбы и бега (бег-50м, ходьба-100м). Преодолением малых препятствий. ОРУ. Развитие выносливости. Игра "Пятнашки"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512" w:type="dxa"/>
          </w:tcPr>
          <w:p w:rsidR="00B846A4" w:rsidRPr="00440F96" w:rsidRDefault="00B846A4" w:rsidP="008D4E79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1644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>Равномерный бег ( 7-8 мин.). ОРУ. Чередование ходьбы и бега (бег-60м, ходьба-90м). Преодолением малых препятствий. ОРУ. Развитие в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 xml:space="preserve">ыносливости. Игра "Пятнашки" 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512" w:type="dxa"/>
          </w:tcPr>
          <w:p w:rsidR="00B846A4" w:rsidRDefault="00B846A4" w:rsidP="008D4E79">
            <w:r w:rsidRPr="00440F96">
              <w:t>Равномерный бег ( 7-8 мин.). ОРУ. Чередование ходьбы и бега (бег-60м, ходьба-90м). Преодолением малых препятствий. ОРУ. Развитие выносливости. Игра "Два мороза"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512" w:type="dxa"/>
          </w:tcPr>
          <w:p w:rsidR="00B846A4" w:rsidRDefault="00B846A4" w:rsidP="008D4E79">
            <w:r w:rsidRPr="00440F96">
              <w:t>Равномерный бег ( 4 мин.). ОРУ. Чередование ходьбы и бега (бег-70м, ходьба-80м). Преодолением малых препятствий. ОРУ. Развитие выносливости. Игра "ПВызов номеров"</w:t>
            </w:r>
          </w:p>
        </w:tc>
        <w:tc>
          <w:tcPr>
            <w:tcW w:w="1004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512" w:type="dxa"/>
            <w:tcBorders>
              <w:left w:val="nil"/>
              <w:right w:val="nil"/>
            </w:tcBorders>
          </w:tcPr>
          <w:p w:rsidR="00B846A4" w:rsidRPr="00440F96" w:rsidRDefault="00B846A4" w:rsidP="008D4E79">
            <w:pPr>
              <w:jc w:val="center"/>
              <w:rPr>
                <w:b/>
              </w:rPr>
            </w:pPr>
            <w:hyperlink r:id="rId16" w:history="1">
              <w:r w:rsidRPr="00440F96">
                <w:rPr>
                  <w:rStyle w:val="af3"/>
                  <w:b/>
                </w:rPr>
                <w:t>Раздел 7. Легкая атлетика  10 ч</w:t>
              </w:r>
            </w:hyperlink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106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512" w:type="dxa"/>
          </w:tcPr>
          <w:p w:rsidR="00B846A4" w:rsidRDefault="00B846A4" w:rsidP="008D4E79">
            <w:r w:rsidRPr="00440F96">
              <w:t>Ходьба и бег. Разновидности ходьбы. Ходьба по разметкам. Ходьба с преодолением препятствий. Бег с ускорением 30 м. Игра «Команда быстроногих» ОРУ.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512" w:type="dxa"/>
          </w:tcPr>
          <w:p w:rsidR="00B846A4" w:rsidRDefault="00B846A4" w:rsidP="008D4E79">
            <w:r w:rsidRPr="00440F96">
              <w:t>Ходьба и бег. Разновидности ходьбы. Ходьба по разметкам. Ходьба с преодолением препятствий. Бег с ускорением 30 м. Игра «Команда быстроногих» ОРУ. Челночный бег. Развитие скоростных и координационных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512" w:type="dxa"/>
          </w:tcPr>
          <w:p w:rsidR="00B846A4" w:rsidRDefault="00B846A4" w:rsidP="008D4E79">
            <w:r w:rsidRPr="00440F96">
              <w:t>Ходьба и бег. Разновидности ходьбы. Ходьба с преодолением препятствий. Бег с ускорением 30 м. Игра «Вызов номера» ОРУ.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512" w:type="dxa"/>
          </w:tcPr>
          <w:p w:rsidR="00B846A4" w:rsidRDefault="00B846A4" w:rsidP="008D4E79">
            <w:r w:rsidRPr="00440F96">
              <w:t>Ходьба и бег. Разновидности ходьбы. Ходьба с преодолением препятствий. Бег с ускорением 30 м. Игра: «Вызов номера» ОРУ.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512" w:type="dxa"/>
          </w:tcPr>
          <w:p w:rsidR="00B846A4" w:rsidRDefault="00B846A4" w:rsidP="008D4E79">
            <w:r w:rsidRPr="002A222F">
              <w:t>Прыжки. Прыжки с поворотом на 180. Прыжок с места. ОРУ. Игра «Волк во рву». Эстафеты.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512" w:type="dxa"/>
          </w:tcPr>
          <w:p w:rsidR="00B846A4" w:rsidRDefault="00B846A4" w:rsidP="008D4E79">
            <w:r w:rsidRPr="002A222F">
              <w:t>Прыжки. Прыжок в длину с разбега 3-5 шагов. Прыжок с места. Прыжок в высоту с 4-5 шагов разбега. ОРУ. Игра «Удочка». Эстафеты.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512" w:type="dxa"/>
          </w:tcPr>
          <w:p w:rsidR="00B846A4" w:rsidRDefault="00B846A4" w:rsidP="008D4E79">
            <w:r w:rsidRPr="002A222F">
              <w:t>Прыжки. Прыжок в длину с разбега 3-5 шагов. Прыжок с места. Прыжок в высоту с 4-5 шагов разбега. ОРУ. Игра «Резиночка». Эстафеты. Челночный бег. Развитие скоростных и координационных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512" w:type="dxa"/>
          </w:tcPr>
          <w:p w:rsidR="00B846A4" w:rsidRDefault="00B846A4" w:rsidP="008D4E79">
            <w:r w:rsidRPr="002A222F">
              <w:t>Метание малого мяча в горизонтальную и вертикальную цель (2х2м) с расстояния 4-5 м. ОРУ. Эстафеты. Подвижная игра «Кто дальше бросит». Развитие скоростно-силовых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512" w:type="dxa"/>
          </w:tcPr>
          <w:p w:rsidR="00B846A4" w:rsidRDefault="00B846A4" w:rsidP="008D4E79">
            <w:r w:rsidRPr="002A222F">
              <w:t>Метание малого мяча в горизонтальную и вертикальную цель (2х2м) с расстояния 4-5 м. ОРУ. Эстафеты. Подвижная игра «Кто дальше бросит». Развитие скоростно-силовых способностей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512" w:type="dxa"/>
          </w:tcPr>
          <w:p w:rsidR="00B846A4" w:rsidRDefault="00B846A4" w:rsidP="008D4E79">
            <w:r w:rsidRPr="002A222F">
              <w:t>Метание малого мяча на дальность оскока от пола и стены. Метание набивного мяча. ОРУ. Эстафеты. Развитие скоростно-силовых способностей.</w:t>
            </w:r>
          </w:p>
        </w:tc>
        <w:tc>
          <w:tcPr>
            <w:tcW w:w="1004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1065" w:type="dxa"/>
          </w:tcPr>
          <w:p w:rsidR="00B846A4" w:rsidRDefault="00B846A4" w:rsidP="008D4E79"/>
        </w:tc>
      </w:tr>
    </w:tbl>
    <w:p w:rsidR="00B846A4" w:rsidRDefault="00B846A4" w:rsidP="00B846A4">
      <w:pPr>
        <w:jc w:val="center"/>
        <w:rPr>
          <w:b/>
        </w:rPr>
      </w:pPr>
    </w:p>
    <w:p w:rsidR="00B846A4" w:rsidRDefault="00B846A4" w:rsidP="00B846A4">
      <w:pPr>
        <w:jc w:val="center"/>
        <w:rPr>
          <w:b/>
        </w:rPr>
      </w:pPr>
    </w:p>
    <w:p w:rsidR="00B846A4" w:rsidRDefault="00B846A4" w:rsidP="00B846A4">
      <w:pPr>
        <w:jc w:val="center"/>
        <w:rPr>
          <w:b/>
        </w:rPr>
      </w:pPr>
    </w:p>
    <w:p w:rsidR="00B846A4" w:rsidRDefault="00B846A4" w:rsidP="00B846A4">
      <w:pPr>
        <w:jc w:val="center"/>
        <w:rPr>
          <w:b/>
        </w:rPr>
      </w:pPr>
    </w:p>
    <w:p w:rsidR="00B846A4" w:rsidRDefault="00B846A4" w:rsidP="00B846A4">
      <w:pPr>
        <w:jc w:val="center"/>
        <w:rPr>
          <w:b/>
        </w:rPr>
      </w:pPr>
    </w:p>
    <w:p w:rsidR="00B846A4" w:rsidRPr="005B2659" w:rsidRDefault="00B846A4" w:rsidP="00B846A4">
      <w:pPr>
        <w:jc w:val="center"/>
        <w:rPr>
          <w:b/>
        </w:rPr>
      </w:pPr>
      <w:r w:rsidRPr="005B2659">
        <w:rPr>
          <w:b/>
        </w:rPr>
        <w:t>Тематическое планирование</w:t>
      </w:r>
    </w:p>
    <w:p w:rsidR="00B846A4" w:rsidRPr="005B2659" w:rsidRDefault="00B846A4" w:rsidP="00B846A4">
      <w:pPr>
        <w:jc w:val="center"/>
        <w:rPr>
          <w:b/>
        </w:rPr>
      </w:pPr>
      <w:r>
        <w:rPr>
          <w:b/>
        </w:rPr>
        <w:t>3</w:t>
      </w:r>
      <w:r w:rsidRPr="005B2659">
        <w:rPr>
          <w:b/>
        </w:rPr>
        <w:t xml:space="preserve"> класс (102 ч.)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629"/>
        <w:gridCol w:w="967"/>
        <w:gridCol w:w="985"/>
      </w:tblGrid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Pr="005B2659" w:rsidRDefault="00B846A4" w:rsidP="008D4E79">
            <w:pPr>
              <w:jc w:val="center"/>
              <w:rPr>
                <w:b/>
              </w:rPr>
            </w:pPr>
            <w:r w:rsidRPr="005B2659">
              <w:rPr>
                <w:b/>
              </w:rPr>
              <w:t>№ п/п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B846A4" w:rsidRPr="005B2659" w:rsidRDefault="00B846A4" w:rsidP="008D4E79">
            <w:pPr>
              <w:jc w:val="center"/>
              <w:rPr>
                <w:b/>
              </w:rPr>
            </w:pPr>
            <w:r w:rsidRPr="005B2659">
              <w:rPr>
                <w:b/>
              </w:rPr>
              <w:t>Название разделов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B846A4" w:rsidRPr="005B2659" w:rsidRDefault="00B846A4" w:rsidP="008D4E79">
            <w:pPr>
              <w:jc w:val="center"/>
              <w:rPr>
                <w:b/>
              </w:rPr>
            </w:pPr>
            <w:r w:rsidRPr="005B2659">
              <w:rPr>
                <w:b/>
              </w:rPr>
              <w:t>Кол-во часов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629" w:type="dxa"/>
            <w:tcBorders>
              <w:left w:val="nil"/>
              <w:right w:val="nil"/>
            </w:tcBorders>
          </w:tcPr>
          <w:p w:rsidR="00B846A4" w:rsidRPr="002A222F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17" w:history="1">
              <w:r w:rsidRPr="002A222F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1. Легкая атлетика 11 ч</w:t>
              </w:r>
            </w:hyperlink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98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629" w:type="dxa"/>
          </w:tcPr>
          <w:p w:rsidR="00B846A4" w:rsidRDefault="00B846A4" w:rsidP="008D4E79">
            <w:r w:rsidRPr="002A222F">
              <w:t>Ходьба с изменением длины и частоты шага. Ходьба через препятствия. Бег с высоким подниманием бедра. Бег в коридоре с максимальной скоростью. ОРУ. Игра «Пустое место». Развитие скоростных способностей. Инструктаж по ТБ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629" w:type="dxa"/>
          </w:tcPr>
          <w:p w:rsidR="00B846A4" w:rsidRDefault="00B846A4" w:rsidP="008D4E79">
            <w:r w:rsidRPr="002A222F">
              <w:t>Ходьба через несколько препятствий. Бег с максимальной скоростью 60 м. Игра «Команда быстроногих» Развитие скоростных способностей. Олимпийские игры. история возникновения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629" w:type="dxa"/>
          </w:tcPr>
          <w:p w:rsidR="00B846A4" w:rsidRDefault="00B846A4" w:rsidP="008D4E79">
            <w:r w:rsidRPr="002A222F">
              <w:t>Ходьба через несколько препятствий. Бег с максимальной скоростью 60 м. Игра: «Команда быстроногих» Развитие скоростных</w:t>
            </w:r>
            <w:r>
              <w:t xml:space="preserve"> способностей. Олимпийские игры,</w:t>
            </w:r>
            <w:r w:rsidRPr="002A222F">
              <w:t xml:space="preserve"> история возникновения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629" w:type="dxa"/>
          </w:tcPr>
          <w:p w:rsidR="00B846A4" w:rsidRDefault="00B846A4" w:rsidP="008D4E79">
            <w:r w:rsidRPr="002A222F">
              <w:t>Ходьба через несколько препятствий. Бег с максимальной скоростью 60 м. Игра «Белые медведи» Развитие скоростных способностей. Олимпийские игры: история возникновения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629" w:type="dxa"/>
          </w:tcPr>
          <w:p w:rsidR="00B846A4" w:rsidRDefault="00B846A4" w:rsidP="008D4E79">
            <w:r w:rsidRPr="002A222F">
              <w:t>Бег на результат 30, 60 м. Развитие скоростных способностей. Игра «Смена сторон». Понятие: «Эстафета», «старт», «финиш»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629" w:type="dxa"/>
          </w:tcPr>
          <w:p w:rsidR="00B846A4" w:rsidRDefault="00B846A4" w:rsidP="008D4E79">
            <w:r w:rsidRPr="002A222F">
              <w:t>Прыжок в длину с разбега. Прыжок в длину с места. Прыжок с высоты 60 см. Игра «Гуси лебеди». Развитие скоростно-силовых качеств. Влияние бега на здоровье.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629" w:type="dxa"/>
          </w:tcPr>
          <w:p w:rsidR="00B846A4" w:rsidRDefault="00B846A4" w:rsidP="008D4E79">
            <w:r w:rsidRPr="002A222F">
              <w:t>Прыжок в длину с разбега. Прыжок в длину с места. Прыжок с высоты 60 см. Игра «Лисы и куры». Развитие скоростно-силовых качеств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629" w:type="dxa"/>
          </w:tcPr>
          <w:p w:rsidR="00B846A4" w:rsidRDefault="00B846A4" w:rsidP="008D4E79">
            <w:r w:rsidRPr="002A222F">
              <w:t>Прыжок в длину с разбега с зоны отталкивания. Многоскоки. Игра «Прыгающие воробушки» Развитие скоростно-силовых качеств. Правила соревнований в беге, прыжках</w:t>
            </w:r>
            <w:r>
              <w:t>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Метание малого мяча с места на дальность. Метание в цель с 4-5 м. Игра «Снайперы» Развитие скоростно-силовых качеств. Правила соревнований в метаниях.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Метание малого мяча с места на дальность. Метание в цель с 4-5 м. Игра «Попади в мяч» Развитие скоростно-силовых качеств. Правила соревнований в метаниях.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B846A4" w:rsidRDefault="00B846A4" w:rsidP="008D4E79">
            <w:r w:rsidRPr="00912F02">
              <w:t>Метание малого мяча с места на заданное расстояние. Метание набивного мяча. Игра «Кто дальше бросит» Развитие скоростно-силовых качеств. Современное Олимпийское движение.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B846A4" w:rsidRDefault="00B846A4" w:rsidP="008D4E79"/>
        </w:tc>
        <w:tc>
          <w:tcPr>
            <w:tcW w:w="98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629" w:type="dxa"/>
            <w:tcBorders>
              <w:left w:val="nil"/>
              <w:right w:val="nil"/>
            </w:tcBorders>
          </w:tcPr>
          <w:p w:rsidR="00B846A4" w:rsidRPr="00912F02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18" w:history="1">
              <w:r w:rsidRPr="00912F02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2. Кроссовая подготовка 14 ч</w:t>
              </w:r>
            </w:hyperlink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98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4 мин. Преодоление препятствий. Чередование бега и ходьбы (бег-70м, ходьба-100м.) Игра "Салки на марше". Развитие выносливости. Измерение роста, веса, силы.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4 мин. Преодоление препятствий. Чередование бега и ходьбы (бег-70 м, ходьба-100 м.) Игра "Салки на марше". Развитие выносливости. Измерение роста, веса, силы.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5 мин. Преодоление препятствий. Чередование бега и ходьбы (бег-80м, ходьба-90м.) Игра "Волк во рву". Развитие выносливости.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5 мин. Преодоление препятствий. Чередование бега и ходьбы (бег-80м, ходьба-90м.) Игра "Волк во рву". Развитие выносливости. Расслабление и напряжение мышц при выполнении упражнения.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6 мин. Преодоление препятствий. Чередование бега и ходьбы (бег-80м, ходьба-90м.) Игра "Два мороза". Развитие выносливости. Расслабление и напряжение мышц при выполнении упражнения.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6 мин. Преодоление препятствий. Чередование бега и ходьбы (бег-80 м, ходьба-90 м.) Игра "Два мороза". Развитие выносливости. Расслабление и напряжение мышц при выполнении упражнения.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7 мин. Преодоление препятствий. Чередование бега и ходьбы (бег-90м, ходьба-90м.) Игра "Рыбаки и рыбки". Развитие выносливости. Расслабление и напряжение мышц при выполнении упражнения.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7 мин. Преодоление препятствий. Чередование бега и ходьбы (бег-90 м, ходьба-90 м.) Игра "Рыбаки и рыбки". Развитие выносливости. Расслабление и напряжение мышц при выполнении упражнения.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8 мин. Преодоление препятствий. Чередование бега и ходьбы (бег-90м, ходьба-90м.) Игра "Перебежка с выручкой". Развитие выносливости. Измерение роста, веса, силы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8 мин. Преодоление препятствий. Чередование бега и ходьбы (бег-100м, ходьба-70м.) Игры: "Перебежка с выручкой", "Шишки, желуди, орехи". Развитие выносливости. Выполнение основных движений с различной скоростью.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8 мин. Преодоление препятствий. Чередование бега и ходьбы (бег-100м, ходьба-70м.) Игры "Перебежка с выручкой", "Шишки, желуди, орехи". Развитие выносливости. Выполнение основных движений с различной скоростью.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8 мин. Преодоление препятствий. Чередование бега и ходьбы (бег-100м, ходьба-70м.) Игры: "Перебежка с выручкой", "Шишки, желуди, орехи". Развитие выносливости. Выполнение основных движений с различной скоростью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Бег 9 мин. Преодоление препятствий. Чередование бега и ходьбы (бег-100м, ходьба-70м.) Игры: "Гуси-лебеди". Развитие выносливости. Выполнение основных движений с различной скоростью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B846A4" w:rsidRDefault="00B846A4" w:rsidP="008D4E79">
            <w:r w:rsidRPr="00912F02">
              <w:t>Кросс 1 км. Игра «Гуси-лебеди». Развитие выносливости. Выявление работающих групп мышц.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629" w:type="dxa"/>
            <w:tcBorders>
              <w:left w:val="nil"/>
              <w:right w:val="nil"/>
            </w:tcBorders>
          </w:tcPr>
          <w:p w:rsidR="00B846A4" w:rsidRPr="00912F02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19" w:history="1">
              <w:r w:rsidRPr="00912F02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3. Гимнастика 18 ч</w:t>
              </w:r>
            </w:hyperlink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98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Акробатика Строевые упражнения. Выполнять команды: «Шире шаг!», «Чаще шаг!», «Реже!», На первый второй рассчитайся. Перекаты и группировка с последующей опорой руками за головой. 2-3 кувырка вперед. ОРУ. Игра: « Что изменилось» Развитие координационных способностей. Инструктаж по ТБ.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Выполнять команды: «Шире шаг!», «Чаще шаг!», «Реже!», На первый второй рассчитайся. Перекаты и группировка с последующей опорой руками за головой. 2-3 кувырка вперед. Стойка на лопатках. Мост из положения лежа на спине. ОРУ. Игра: « Что изменилось»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Выполнять команды: «Шире шаг!», «Чаще шаг!», «Реже!», На первый второй рассчитайся. Перекаты и группировка с последующей опорой руками за головой. 2-3 кувырка вперед. Стойка на лопатках. Мост из положения лежа на спине. ОРУ. Игра: « Совушка»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Выполнять команды: «Шире шаг!», «Чаще шаг!», «Реже!», На первый второй рассчитайся. Перекаты и группировка с последующей опорой руками за головой. 2-3 кувырка вперед. Стойка на лопатках. Мост из положения лежа на спине. ОРУ. Игра « Совушка»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Выполнять команды: «Шире шаг!», «Чаще шаг!», «Реже!», На первый второй рассчитайся. Перекаты и группировка с последующей опорой руками за головой. 2-3 кувырка вперед. Стойка на лопатках. Мост из положения лежа на спине. ОРУ. Игра: « Западня»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Выполнять команды: «Шире шаг!», «Чаще шаг!», «Реже!», На первый второй рассчитайся. Перекаты и группировка с последующей опорой руками за головой. 2-3 кувырка вперед. Стойка на лопатках. Мост из положения лежа на спине. ОРУ. Игра « Западня»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Вис и строевые упражнения. Построение в две шеренги. Перестроение из двух шеренг в два круга. Вис стоя и лежа. Вис на согнутых руках. ОРУ с обручами. Подвижная игра "Маскировка в колоннах". Развитие 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Построение в две шеренги. Перестроение из двух шеренг в два круга. Вис стоя и лежа. Упражнения в упоре лежа на гимнастической скамейке. ОРУ с обручами. Подвижная игра "Маскировка в колоннах". Развитие 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Построение в две шеренги. Перестроение из двух шеренг в два круга. Вис стоя и лежа. Упражнения в упоре лежа на гимнастической скамейке. ОРУ с обручами. Подвижная игра "Космонавты". Развитие 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Построение в две шеренги. Перестроение из двух шеренг в два круга. Вис стоя и лежа. Упражнения в упоре лежа на гимнастической скамейке. ОРУ с обручами. Подвижная игра "Космонавты". Развитие силовых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Построение в две шеренги. Перестроение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Подвижная игра " Отгадай, чей голосок". Развитие 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Построение в две шеренги. Перестроение из двух шеренг в два круга. Вис стоя и лежа. Вис на согнутых руках. Подтягивание в висе. Упражнения в упоре лежа и стоя на коленях и в упоре на гимнастической скамейке. ОРУ с предметами. Подвижная игра " Отгадай, чей голосок". Развитие 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629" w:type="dxa"/>
          </w:tcPr>
          <w:p w:rsidR="00B846A4" w:rsidRDefault="00B846A4" w:rsidP="008D4E79">
            <w:r w:rsidRPr="00912F02">
              <w:t>Опорный прыжок, лазание, упражнение в равновесии. Передвижение по диагонали, противоходом, «змейкой». ОРУ. Ходьба приставными шагами по бревну (высота до 1 м). Игра « Посадка картофеля»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629" w:type="dxa"/>
          </w:tcPr>
          <w:p w:rsidR="00B846A4" w:rsidRDefault="00B846A4" w:rsidP="008D4E79">
            <w:r w:rsidRPr="007601D5">
              <w:t>Опорный прыжок, лазание, упражнение в равновесии. Передвижение по диагонали, противоходом, «змейкой». ОРУ. Ходьба приставными шагами по бревну (высота до 1 м). Игра « Не ошибись!»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15.</w:t>
            </w:r>
          </w:p>
        </w:tc>
        <w:tc>
          <w:tcPr>
            <w:tcW w:w="7629" w:type="dxa"/>
          </w:tcPr>
          <w:p w:rsidR="00B846A4" w:rsidRDefault="00B846A4" w:rsidP="008D4E79">
            <w:r w:rsidRPr="007601D5">
              <w:t>Опорный прыжок, лазание, упражнение в равновесии. Передвижение по диагонали, противоходом, «змейкой». ОРУ. Ходьба приставными шагами по бревну (высота до 1 м). Игра « Не ошибись!»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16.</w:t>
            </w:r>
          </w:p>
        </w:tc>
        <w:tc>
          <w:tcPr>
            <w:tcW w:w="7629" w:type="dxa"/>
          </w:tcPr>
          <w:p w:rsidR="00B846A4" w:rsidRDefault="00B846A4" w:rsidP="008D4E79">
            <w:r w:rsidRPr="007601D5">
              <w:t>Передвижение по диагонали, противоходом, «змейкой». ОРУ. Перелезание через гимнастического коня. Ходьба приставными шагами по бревну (высота до 1 м). Лазание по наклонной скамейке в упоре лежа, подтягиваясь руками. Игра « Резиночка»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17.</w:t>
            </w:r>
          </w:p>
        </w:tc>
        <w:tc>
          <w:tcPr>
            <w:tcW w:w="7629" w:type="dxa"/>
          </w:tcPr>
          <w:p w:rsidR="00B846A4" w:rsidRDefault="00B846A4" w:rsidP="008D4E79">
            <w:r w:rsidRPr="007601D5">
              <w:t>Передвижение по диагонали, противоходом, «змейкой». ОРУ. Перелезание через гимнастического коня. Ходьба приставными шагами по бревну (высота до 1 м). Лазание по наклонной скамейке в упоре лежа, подтягиваясь руками. Игра « Резиночка»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18.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B846A4" w:rsidRDefault="00B846A4" w:rsidP="008D4E79">
            <w:r w:rsidRPr="007601D5">
              <w:t>Передвижение по диагонали, противоходом, «змейкой». ОРУ. Лазание по наклонной скамейке в упоре лежа, подтягиваясь руками. Игра « Аисты» Развитие координационных способностей.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629" w:type="dxa"/>
            <w:tcBorders>
              <w:left w:val="nil"/>
              <w:right w:val="nil"/>
            </w:tcBorders>
          </w:tcPr>
          <w:p w:rsidR="00B846A4" w:rsidRPr="00B06133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20" w:history="1">
              <w:r w:rsidRPr="00B06133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4. Подвижные игры 18 ч</w:t>
              </w:r>
            </w:hyperlink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629" w:type="dxa"/>
          </w:tcPr>
          <w:p w:rsidR="00B846A4" w:rsidRDefault="00B846A4" w:rsidP="008D4E79">
            <w:r w:rsidRPr="009470A4">
              <w:t>ОРУ. .Игры:«Заяц без логова», «Удочка». Эстафеты. Развитие скоростно -силовых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629" w:type="dxa"/>
          </w:tcPr>
          <w:p w:rsidR="00B846A4" w:rsidRDefault="00B846A4" w:rsidP="008D4E79">
            <w:r w:rsidRPr="009470A4">
              <w:t>ОРУ. .Игры:«Заяц без логова», «Удочка». Эстафеты. Развитие скоростно -силовых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629" w:type="dxa"/>
          </w:tcPr>
          <w:p w:rsidR="00B846A4" w:rsidRDefault="00B846A4" w:rsidP="008D4E79">
            <w:r w:rsidRPr="009470A4">
              <w:t>ОРУ. .Игры:«Пустое место»., «белые медведи».Эстафеты. Развитие скоростно -силовых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629" w:type="dxa"/>
          </w:tcPr>
          <w:p w:rsidR="00B846A4" w:rsidRDefault="00B846A4" w:rsidP="008D4E79">
            <w:r>
              <w:t xml:space="preserve">ОРУ. </w:t>
            </w:r>
            <w:r w:rsidRPr="009470A4">
              <w:t>Игры:«Пустое место»., «белые медведи».Эстафеты с мячами. Развитие скоростно -силовых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629" w:type="dxa"/>
          </w:tcPr>
          <w:p w:rsidR="00B846A4" w:rsidRDefault="00B846A4" w:rsidP="008D4E79">
            <w:r>
              <w:t xml:space="preserve">ОРУ. </w:t>
            </w:r>
            <w:r w:rsidRPr="009470A4">
              <w:t>Игры:«Наступление»., «Метко в цель».Эстафеты с мячами. Развитие скоростно -силовых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629" w:type="dxa"/>
          </w:tcPr>
          <w:p w:rsidR="00B846A4" w:rsidRDefault="00B846A4" w:rsidP="008D4E79">
            <w:r w:rsidRPr="009470A4">
              <w:t>ОРУ. Игры:«Кто дальше бросит»., «Кто обгонит».Эстафеты с обручами. Развитие скоростно -силовых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629" w:type="dxa"/>
          </w:tcPr>
          <w:p w:rsidR="00B846A4" w:rsidRDefault="00B846A4" w:rsidP="008D4E79">
            <w:r>
              <w:t>ОРУ</w:t>
            </w:r>
            <w:r w:rsidRPr="009470A4">
              <w:t xml:space="preserve"> .Игры:«Кто дальше бросит»., «Кто обгонит».Эстафеты с обручами. Развитие скоростно -силовых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629" w:type="dxa"/>
          </w:tcPr>
          <w:p w:rsidR="00B846A4" w:rsidRDefault="00B846A4" w:rsidP="008D4E79">
            <w:r>
              <w:t xml:space="preserve">ОРУ. </w:t>
            </w:r>
            <w:r w:rsidRPr="009470A4">
              <w:t>Игры:«Вызов номеров»., «Защита укреплений».Эстафеты с гимнастическими палками. Развитие скоростно -силовых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629" w:type="dxa"/>
          </w:tcPr>
          <w:p w:rsidR="00B846A4" w:rsidRDefault="00B846A4" w:rsidP="008D4E79">
            <w:r>
              <w:t xml:space="preserve">ОРУ. </w:t>
            </w:r>
            <w:r w:rsidRPr="009470A4">
              <w:t>Игры:«Вызов номеров», «Защита укреплений».Эстафеты с гимнастическими палками. Развитие скоростно -силовых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629" w:type="dxa"/>
          </w:tcPr>
          <w:p w:rsidR="00B846A4" w:rsidRPr="009470A4" w:rsidRDefault="00B846A4" w:rsidP="008D4E79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 xml:space="preserve">ОРУ. </w:t>
            </w:r>
            <w:r w:rsidRPr="009470A4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 xml:space="preserve">Игры:«Вызов номеров»., «Защита укреплений».Эстафеты с гимнастическими палками. Развитие скоростно -силовых способностей. 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629" w:type="dxa"/>
          </w:tcPr>
          <w:p w:rsidR="00B846A4" w:rsidRDefault="00B846A4" w:rsidP="008D4E79">
            <w:r>
              <w:t xml:space="preserve">ОРУ. </w:t>
            </w:r>
            <w:r w:rsidRPr="009470A4">
              <w:t>Игры:«Кто дальше бросит»., «Вол во рву».Эстафеты. Развитие скоростно -силовых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629" w:type="dxa"/>
          </w:tcPr>
          <w:p w:rsidR="00B846A4" w:rsidRDefault="00B846A4" w:rsidP="008D4E79">
            <w:r>
              <w:t xml:space="preserve">ОРУ. </w:t>
            </w:r>
            <w:r w:rsidRPr="009470A4">
              <w:t>Игры:«Кто дальше бросит»., «Вол во рву».Эстафеты. Развитие скоростно -силовых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629" w:type="dxa"/>
          </w:tcPr>
          <w:p w:rsidR="00B846A4" w:rsidRDefault="00B846A4" w:rsidP="008D4E79">
            <w:r>
              <w:t xml:space="preserve">ОРУ. </w:t>
            </w:r>
            <w:r w:rsidRPr="009470A4">
              <w:t>Игры:«Пустое место»., «К своим флажкам». Эстафеты. Развитие скоростно -силовых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629" w:type="dxa"/>
          </w:tcPr>
          <w:p w:rsidR="00B846A4" w:rsidRDefault="00B846A4" w:rsidP="008D4E79">
            <w:r>
              <w:t xml:space="preserve">ОРУ. </w:t>
            </w:r>
            <w:r w:rsidRPr="009470A4">
              <w:t>Игры:«Пустое место»., «К своим флажкам». Эстафеты. Развитие скоростно -силовых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15.</w:t>
            </w:r>
          </w:p>
        </w:tc>
        <w:tc>
          <w:tcPr>
            <w:tcW w:w="7629" w:type="dxa"/>
          </w:tcPr>
          <w:p w:rsidR="00B846A4" w:rsidRDefault="00B846A4" w:rsidP="008D4E79">
            <w:r w:rsidRPr="009470A4">
              <w:t>ОРУ. Игры:«Кузнечики»., «Попади в мяч». Эстафеты. Развитие скоростно -силовых способносте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16.</w:t>
            </w:r>
          </w:p>
        </w:tc>
        <w:tc>
          <w:tcPr>
            <w:tcW w:w="7629" w:type="dxa"/>
          </w:tcPr>
          <w:p w:rsidR="00B846A4" w:rsidRDefault="00B846A4" w:rsidP="008D4E79">
            <w:r w:rsidRPr="009470A4">
              <w:t>ОРУ. Игры:«Кузнечики»., «Попади в мяч». Эстафеты. Развитие скоростно -силовых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17.</w:t>
            </w:r>
          </w:p>
        </w:tc>
        <w:tc>
          <w:tcPr>
            <w:tcW w:w="7629" w:type="dxa"/>
          </w:tcPr>
          <w:p w:rsidR="00B846A4" w:rsidRDefault="00B846A4" w:rsidP="008D4E79">
            <w:r w:rsidRPr="009470A4">
              <w:t>ОРУ. Игры:«Паравозики»., «Наступление». Эстафеты. Развитие скоростно -силовых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18.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B846A4" w:rsidRDefault="00B846A4" w:rsidP="008D4E79">
            <w:r w:rsidRPr="009470A4">
              <w:t>ОРУ. Игры:«Паравозики»., «Наступление». Эстафеты. Развитие скоростно -силовых способностей.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629" w:type="dxa"/>
            <w:tcBorders>
              <w:left w:val="nil"/>
              <w:right w:val="nil"/>
            </w:tcBorders>
          </w:tcPr>
          <w:p w:rsidR="00B846A4" w:rsidRPr="009470A4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21" w:history="1">
              <w:r w:rsidRPr="009470A4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5. Подвижные игры на основе баскетбола 24 ч</w:t>
              </w:r>
            </w:hyperlink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629" w:type="dxa"/>
          </w:tcPr>
          <w:p w:rsidR="00B846A4" w:rsidRDefault="00B846A4" w:rsidP="008D4E79">
            <w:r w:rsidRPr="009470A4">
              <w:t>Ловля и передача мяча в движении. Ведение на месте правой и левой рукой в движении шагом и бегом..Броски в цель (щит). ОРУ. Игра «Передал садись».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629" w:type="dxa"/>
          </w:tcPr>
          <w:p w:rsidR="00B846A4" w:rsidRDefault="00B846A4" w:rsidP="008D4E79">
            <w:r w:rsidRPr="009470A4">
              <w:t>Ловля и передача мяча в движении. Ведение на месте правой и левой рукой в движении шагом и бегом..Броски в цель (щит). ОРУ. Игра «Передал садись».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629" w:type="dxa"/>
          </w:tcPr>
          <w:p w:rsidR="00B846A4" w:rsidRDefault="00B846A4" w:rsidP="008D4E79">
            <w:r w:rsidRPr="009470A4">
              <w:t>Ловля и передача мяча в движении. Ведение на месте правой и левой рукой в движении шагом и бегом..Броски в цель (щит). ОРУ. Игра «Мяч среднему».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в движении. Ведение на месте правой и левой рукой в движении шагом и бегом..Броски в цель (щит). ОРУ. Игра «Мяч среднему».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в движении. Ведение на месте правой и левой рукой в движении шагом и бегом..Броски в цель (щит). ОРУ. Игра «Борьба за мяч».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в движении. Ведение на месте правой и левой рукой в движении шагом и бегом..Броски в цель (щит). ОРУ. Игра «Борьба за мяч». Развитие координационных способносте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треугольниках. Ведение на месте правой и левой рукой в движении шагом и бегом.. Бросок двумя руками от груди. ОРУ. Игра «Гонка мячей по кругу.».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треугольниках. Ведение на месте правой и левой рукой в движении шагом и бегом.. Бросок двумя руками от груди. ОРУ. Игра «Гонка мячей по кругу.».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треугольниках. Ведение на месте правой и левой рукой в движении шагом и бегом.. Бросок двумя руками от груди. ОРУ. Игра: «Гонка мячей по кругу.».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треугольниках. Ведение на месте правой и левой рукой в движении шагом и бегом.. Бросок двумя руками от груди. ОРУ. Игра «Обгони мяч», "Перестрелка.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треугольниках. Ведение на месте правой и левой рукой в движении шагом и бегом.. Бросок двумя руками от груди. ОРУ. Игра: «Обгони мяч», "Перестрелка.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треугольниках. Ведение на месте правой и левой рукой в движении шагом и бегом.. Бросок двумя руками от груди. ОРУ. Игра: «Обгони мяч», "Перестрелка.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треугольниках. Ведение на месте правой и левой рукой в движении шагом и бегом.. Бросок двумя руками от груди. ОРУ. Игра «Перестрелка».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треугольниках. Ведение мяча с изменением направления. Бросок двумя руками от груди. ОРУ. Игра «Перестрелка».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15.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треугольниках. Ведение мяча с изменением направления. Бросок двумя руками от груди. ОРУ. Игра «Школа мяча».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16.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треугольниках. Ведение мяча с изменением направления. Бросок двумя руками от груди. ОРУ. Игра: «Школа мяча».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17.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треугольниках, квадратах, круге Ведение мяча с изменением направления. Бросок двумя руками от груди. ОРУ. Игра «Мяч ловцу». Игра в мини баскетбол.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18.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треугольниках, квадратах, круге Ведение мяча с изменением направления. Бросок двумя руками от груди. ОРУ. Игра: «Мяч ловцу». Игра в мини баскетбол.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Pr="00A162EE" w:rsidRDefault="00B846A4" w:rsidP="00B846A4">
            <w:pPr>
              <w:widowControl/>
              <w:numPr>
                <w:ilvl w:val="1"/>
                <w:numId w:val="41"/>
              </w:numPr>
              <w:suppressAutoHyphens w:val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162EE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 xml:space="preserve">Урок 19. 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треугольниках, квадратах, круге Ведение мяча с изменением направления. Бросок двумя руками от груди. ОРУ. Игра «Мяч ловцу». Игра в мини баскетбол.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>
              <w:t>Урок 20</w:t>
            </w:r>
            <w:r w:rsidRPr="004F6E8D">
              <w:t>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треугольниках, квадратах, круге Ведение мяча с изменением направления. Бросок двумя руками от груди. ОРУ. Игра «Не дай мяч водящему». Игра в мини баскетбол. Развитие координационных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 xml:space="preserve">Урок </w:t>
            </w:r>
            <w:r>
              <w:t>21</w:t>
            </w:r>
            <w:r w:rsidRPr="004F6E8D">
              <w:t>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Ловля и передача мяча на месте в треугольниках, квадратах, круге Ведение мяча с изменением направления. Бросок двумя руками от груди. ОРУ. Игра «Не дай мяч водящему». Игра в мини баскетбол.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 xml:space="preserve">Урок </w:t>
            </w:r>
            <w:r>
              <w:t>22</w:t>
            </w:r>
            <w:r w:rsidRPr="004F6E8D">
              <w:t>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Ведение мяча с изменением направления. Бросок двумя руками от груди. ОРУ. Игра «Мяч соседу» Игра в мини-баскетбол.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Pr="00A162EE" w:rsidRDefault="00B846A4" w:rsidP="00B846A4">
            <w:pPr>
              <w:widowControl/>
              <w:numPr>
                <w:ilvl w:val="1"/>
                <w:numId w:val="41"/>
              </w:numPr>
              <w:suppressAutoHyphens w:val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1644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 xml:space="preserve">Урок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>23</w:t>
            </w:r>
            <w:r w:rsidRPr="00E31644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 xml:space="preserve">. 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Ведение мяча с изменением направления. Бросок двумя руками от груди. ОРУ. Игра: «Мяч соседу» Игра в мини-баскетбол. Развитие координационных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A162EE">
              <w:t>Урок 24.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B846A4" w:rsidRDefault="00B846A4" w:rsidP="008D4E79">
            <w:r w:rsidRPr="00BA65F3">
              <w:t>Ведение мяча с изменением направления. Бросок двумя руками от груди. ОРУ. Игра «Играй,играй, мяч не давай» Игра в мини-баскетбол. Развитие координационных способностей.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629" w:type="dxa"/>
            <w:tcBorders>
              <w:left w:val="nil"/>
              <w:right w:val="nil"/>
            </w:tcBorders>
          </w:tcPr>
          <w:p w:rsidR="00B846A4" w:rsidRPr="00BA65F3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BA65F3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bdr w:val="single" w:sz="6" w:space="0" w:color="FFFFFF" w:frame="1"/>
              </w:rPr>
              <w:t>Раздел 6. Кроссовая подготовка. 7 ч</w:t>
            </w:r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Бег 4 мин. Преодоление препятствий. Чередование бега и ходьбы (бег-70м, ходьба-100м.) Игра "Салки на марше". Развитие выносливости. Инструктаж по ТБ.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Бег 5 мин. Преодоление препятствий. Чередование бега и ходьбы (бег-70м, ходьба-100м.) Игра "Салки на марше". Развитие выносливости.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Бег 5 мин. Преодоление препятствий. Чередование бега и ходьбы (бег-80м, ходьба-90м.) Игра "Волк во рву". Развитие выносливости.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Бег 6 мин. Преодоление препятствий. Чередование бега и ходьбы (бег-80м, ходьба-90м.) Игра "Волк во рву". Развитие выносливости.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Бег 7 мин. Преодоление препятствий. Чередование бега и ходьбы (бег-80м, ходьба-90м.) Игра "Перебежка с выручкой". Развитие выносливости.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Бег 8 мин. Преодоление препятствий. Чередование бега и ходьбы (бег-100м, ходьба-70м.) Игра "Перебежка с выручкой". Развитие выносливости.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629" w:type="dxa"/>
            <w:tcBorders>
              <w:bottom w:val="single" w:sz="4" w:space="0" w:color="auto"/>
            </w:tcBorders>
          </w:tcPr>
          <w:p w:rsidR="00B846A4" w:rsidRPr="00BA65F3" w:rsidRDefault="00B846A4" w:rsidP="00B846A4">
            <w:pPr>
              <w:widowControl/>
              <w:numPr>
                <w:ilvl w:val="1"/>
                <w:numId w:val="42"/>
              </w:numPr>
              <w:suppressAutoHyphens w:val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BA65F3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 xml:space="preserve">Кросс 1 км. Игра «Гуси-лебеди». Развитие выносливости. Выявление работающих групп мышц. </w:t>
            </w:r>
          </w:p>
        </w:tc>
        <w:tc>
          <w:tcPr>
            <w:tcW w:w="967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629" w:type="dxa"/>
            <w:tcBorders>
              <w:left w:val="nil"/>
              <w:right w:val="nil"/>
            </w:tcBorders>
          </w:tcPr>
          <w:p w:rsidR="00B846A4" w:rsidRPr="00BA65F3" w:rsidRDefault="00B846A4" w:rsidP="008D4E79">
            <w:pPr>
              <w:jc w:val="center"/>
              <w:rPr>
                <w:b/>
              </w:rPr>
            </w:pPr>
            <w:hyperlink r:id="rId22" w:history="1">
              <w:r w:rsidRPr="00BA65F3">
                <w:rPr>
                  <w:rStyle w:val="af3"/>
                  <w:b/>
                </w:rPr>
                <w:t>Раздел 7. Легкая атлетика. 10 ч</w:t>
              </w:r>
            </w:hyperlink>
          </w:p>
        </w:tc>
        <w:tc>
          <w:tcPr>
            <w:tcW w:w="967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985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Ходьба и бег. Ходьба через несколько препятствий. Встречная эстафета. Бег с максимальной скоростью 60 м. Игра «Белые медведи» Развитие скоростных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Ходьба через несколько препятствий. Встречная эстафета. Бег с максимальной скоростью 60 м. Игра «Эстафета зверей». Развитие скоростных способностей.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Ходьба через несколько препятствий. Встречная эстафета. Бег с максимальной скоростью 60 м. Игра «Эстафета зверей». Развитие скоростных способностей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Бег на результат 30, 60 м. Развитие скоростных способностей. Игра «Смена сторон».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Прыжки. Прыжок в длину с разбега. Прыжок в длину с места. Многоскоки. Игра «Гуси лебеди». Развитие скоростно-силовых качеств.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Прыжки. Прыжок в длину с разбега. Прыжок в длину с места. Многоскоки. Игра: «Гуси лебеди». Развитие скоростно-силовых качеств.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629" w:type="dxa"/>
          </w:tcPr>
          <w:p w:rsidR="00B846A4" w:rsidRDefault="00B846A4" w:rsidP="008D4E79">
            <w:r w:rsidRPr="00BA65F3">
              <w:t>Прыжок в высоту с прямого разбега с зоны отталкивания. Многоскоки. Игра «Прыгающие воробушки» Развитие скоростно-силовых качеств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629" w:type="dxa"/>
          </w:tcPr>
          <w:p w:rsidR="00B846A4" w:rsidRDefault="00B846A4" w:rsidP="008D4E79">
            <w:r w:rsidRPr="00C92CFD">
              <w:t>Метание мяча. Метание малого мяча с места на дальность и на заданное расстояние. Метание в цель с 4-5 м. Игра «Зайцы в огороде». Развитие скоростно-силовых качеств.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629" w:type="dxa"/>
          </w:tcPr>
          <w:p w:rsidR="00B846A4" w:rsidRDefault="00B846A4" w:rsidP="008D4E79">
            <w:r w:rsidRPr="00C92CFD">
              <w:t>Метание малого мяча с места на дальность и на заданное расстояние. Метание набивного мяча. Игра «Зайцы в огороде». Развитие скоростно-силовых качеств.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629" w:type="dxa"/>
          </w:tcPr>
          <w:p w:rsidR="00B846A4" w:rsidRDefault="00B846A4" w:rsidP="008D4E79">
            <w:r w:rsidRPr="00C92CFD">
              <w:t>Метание малого мяча с места на дальность и на заданное расстояние. Метание набивного мяча вперед- вверх на дальность и на заданное расстояние. Игра «Дальние броски» Развитие скоростно-силовых качеств.</w:t>
            </w:r>
          </w:p>
        </w:tc>
        <w:tc>
          <w:tcPr>
            <w:tcW w:w="967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985" w:type="dxa"/>
          </w:tcPr>
          <w:p w:rsidR="00B846A4" w:rsidRDefault="00B846A4" w:rsidP="008D4E79"/>
        </w:tc>
      </w:tr>
    </w:tbl>
    <w:p w:rsidR="00B846A4" w:rsidRDefault="00B846A4" w:rsidP="00B846A4"/>
    <w:p w:rsidR="00B846A4" w:rsidRDefault="00B846A4" w:rsidP="00B846A4"/>
    <w:p w:rsidR="00B846A4" w:rsidRDefault="00B846A4" w:rsidP="00B846A4"/>
    <w:p w:rsidR="00B846A4" w:rsidRDefault="00B846A4" w:rsidP="00B846A4"/>
    <w:p w:rsidR="00B846A4" w:rsidRDefault="00B846A4" w:rsidP="00B846A4"/>
    <w:p w:rsidR="00B846A4" w:rsidRPr="005B2659" w:rsidRDefault="00B846A4" w:rsidP="00B846A4">
      <w:pPr>
        <w:jc w:val="center"/>
        <w:rPr>
          <w:b/>
        </w:rPr>
      </w:pPr>
      <w:r w:rsidRPr="005B2659">
        <w:rPr>
          <w:b/>
        </w:rPr>
        <w:t>Тематическое планирование</w:t>
      </w:r>
    </w:p>
    <w:p w:rsidR="00B846A4" w:rsidRPr="005B2659" w:rsidRDefault="00B846A4" w:rsidP="00B846A4">
      <w:pPr>
        <w:jc w:val="center"/>
        <w:rPr>
          <w:b/>
        </w:rPr>
      </w:pPr>
      <w:r>
        <w:rPr>
          <w:b/>
        </w:rPr>
        <w:t>4</w:t>
      </w:r>
      <w:r w:rsidRPr="005B2659">
        <w:rPr>
          <w:b/>
        </w:rPr>
        <w:t xml:space="preserve"> класс (102 ч.)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7749"/>
        <w:gridCol w:w="968"/>
        <w:gridCol w:w="864"/>
      </w:tblGrid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Pr="005B2659" w:rsidRDefault="00B846A4" w:rsidP="008D4E79">
            <w:pPr>
              <w:jc w:val="center"/>
              <w:rPr>
                <w:b/>
              </w:rPr>
            </w:pPr>
            <w:r w:rsidRPr="005B2659">
              <w:rPr>
                <w:b/>
              </w:rPr>
              <w:t>№ п/п</w:t>
            </w:r>
          </w:p>
        </w:tc>
        <w:tc>
          <w:tcPr>
            <w:tcW w:w="7749" w:type="dxa"/>
            <w:tcBorders>
              <w:bottom w:val="single" w:sz="4" w:space="0" w:color="auto"/>
            </w:tcBorders>
          </w:tcPr>
          <w:p w:rsidR="00B846A4" w:rsidRPr="005B2659" w:rsidRDefault="00B846A4" w:rsidP="008D4E79">
            <w:pPr>
              <w:jc w:val="center"/>
              <w:rPr>
                <w:b/>
              </w:rPr>
            </w:pPr>
            <w:r w:rsidRPr="005B2659">
              <w:rPr>
                <w:b/>
              </w:rPr>
              <w:t>Название разделов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846A4" w:rsidRPr="005B2659" w:rsidRDefault="00B846A4" w:rsidP="008D4E79">
            <w:pPr>
              <w:jc w:val="center"/>
              <w:rPr>
                <w:b/>
              </w:rPr>
            </w:pPr>
            <w:r w:rsidRPr="005B2659">
              <w:rPr>
                <w:b/>
              </w:rPr>
              <w:t>Кол-во часов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749" w:type="dxa"/>
            <w:tcBorders>
              <w:left w:val="nil"/>
              <w:right w:val="nil"/>
            </w:tcBorders>
          </w:tcPr>
          <w:p w:rsidR="00B846A4" w:rsidRPr="00C92CFD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23" w:history="1">
              <w:r w:rsidRPr="00C92CFD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1. Легкая атлетика 11 ч</w:t>
              </w:r>
            </w:hyperlink>
          </w:p>
        </w:tc>
        <w:tc>
          <w:tcPr>
            <w:tcW w:w="968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864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749" w:type="dxa"/>
          </w:tcPr>
          <w:p w:rsidR="00B846A4" w:rsidRDefault="00B846A4" w:rsidP="008D4E79">
            <w:r w:rsidRPr="00C92CFD">
              <w:t>Ходьба и бег. 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эстафета» Развитие скоростных способностей. Комплексы упражнений на развитие физических качеств. Инструктаж по ТБ.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749" w:type="dxa"/>
          </w:tcPr>
          <w:p w:rsidR="00B846A4" w:rsidRDefault="00B846A4" w:rsidP="008D4E79">
            <w:r w:rsidRPr="00C92CFD">
              <w:t>Ходьба и бег. Ходьба с изменением длины и частоты шагов. Бег с заданным темпом и скоростью. Бег на скорость в заданном коридоре. Игра «Смена сторон». Встречная эстафета»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749" w:type="dxa"/>
          </w:tcPr>
          <w:p w:rsidR="00B846A4" w:rsidRDefault="00B846A4" w:rsidP="008D4E79">
            <w:r w:rsidRPr="00C92CFD">
              <w:t>Бег на скорость 30, 60 м. Встречная эстафета. Игра «Кот и мыши».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749" w:type="dxa"/>
          </w:tcPr>
          <w:p w:rsidR="00B846A4" w:rsidRDefault="00B846A4" w:rsidP="008D4E79">
            <w:r w:rsidRPr="00C92CFD">
              <w:t>Бег на скорость 30, 60 м. Встречная эстафета. Игра: «Кот и мыши». Развитие скоростных способностей. Комплексы упражнений на развитие физических качеств.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749" w:type="dxa"/>
          </w:tcPr>
          <w:p w:rsidR="00B846A4" w:rsidRDefault="00B846A4" w:rsidP="008D4E79">
            <w:r w:rsidRPr="00C92CFD">
              <w:t>Бег на результат 30, 60 м. Круговая эстафета. Игра «невод». Развитие скоростных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749" w:type="dxa"/>
          </w:tcPr>
          <w:p w:rsidR="00B846A4" w:rsidRDefault="00B846A4" w:rsidP="008D4E79">
            <w:r w:rsidRPr="00C92CFD">
              <w:t>Прыжки. Прыжки в дину по заданным ориентирам. Прыжок в длину с разбега на точность приземления. Игра «Зайцы в огороде». Развитие скоростно-силовых способностей. Комплексы упражнений на развитие скоростно-силовых качеств.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749" w:type="dxa"/>
          </w:tcPr>
          <w:p w:rsidR="00B846A4" w:rsidRDefault="00B846A4" w:rsidP="008D4E79">
            <w:r w:rsidRPr="00C92CFD">
              <w:t>Прыжок в длину способом согнув ноги. Тройной прыжок с места. Игра «Волк во рву» Развитие скоростно-силовых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749" w:type="dxa"/>
          </w:tcPr>
          <w:p w:rsidR="00B846A4" w:rsidRDefault="00B846A4" w:rsidP="008D4E79">
            <w:r w:rsidRPr="00C92CFD">
              <w:t>Прыжок в длину способом согнув ноги. Тройной прыжок с места. Игра «Шишки, желуди, орехи». Развитие скоростно-силовых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749" w:type="dxa"/>
          </w:tcPr>
          <w:p w:rsidR="00B846A4" w:rsidRDefault="00B846A4" w:rsidP="008D4E79">
            <w:r w:rsidRPr="00C92CFD">
              <w:t>Метание. Бросок теннисного мяча на дальность на точность и на заданное расстояние. Бросок в цель с расстояния 4-5 метров. Игра «Невод» Развитие скоростно-силовых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749" w:type="dxa"/>
          </w:tcPr>
          <w:p w:rsidR="00B846A4" w:rsidRDefault="00B846A4" w:rsidP="008D4E79">
            <w:r w:rsidRPr="00C92CFD">
              <w:t>Бросок теннисного мяча на дальность на точность и на заданное расстояние. Бросок набивного мяча. Игра «Третий лишний» Развитие скоростно-силовых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749" w:type="dxa"/>
            <w:tcBorders>
              <w:bottom w:val="single" w:sz="4" w:space="0" w:color="auto"/>
            </w:tcBorders>
          </w:tcPr>
          <w:p w:rsidR="00B846A4" w:rsidRDefault="00B846A4" w:rsidP="008D4E79">
            <w:r w:rsidRPr="00C92CFD">
              <w:t>Бросок теннисного мяча на дальность на точность и на заданное расстояние. Бросок набивного мяча. Игра «Охотники и утки». Развитие скоростно-силовых способностей.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749" w:type="dxa"/>
            <w:tcBorders>
              <w:left w:val="nil"/>
              <w:right w:val="nil"/>
            </w:tcBorders>
          </w:tcPr>
          <w:p w:rsidR="00B846A4" w:rsidRPr="00806809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24" w:history="1">
              <w:r w:rsidRPr="00806809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2. Кроссовая подготовка 14 ч</w:t>
              </w:r>
            </w:hyperlink>
          </w:p>
        </w:tc>
        <w:tc>
          <w:tcPr>
            <w:tcW w:w="968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Бег по пересеченной местности. Равномерный бег 5 мин. Чередование ходьбы бега (бег 80 м, ходьба 100 м). Игра "Салки на марше". Развитие выносливости. Комплексные упражнения на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6 мин. Чередование ходьбы бега (бег 80 м, ходьба 100 м). Игра "Заяц без логова".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6 мин. Чередование ходьбы бега (бег 80 м, ходьба 100 м). Игра: "Заяц без логова".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7 мин. Чередование ходьбы бега (бег 90 м, ходьба 90 м). Игра "День и ночь".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7 мин. Чередование ходьбы бега (бег 90 м, ходьба 90 м). Игра: "День и ночь".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8 мин. Чередование ходьбы бега (бег 90 м, ходьба 90 м). Игра "Караси и щуки".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8 мин. Чередование ходьбы бега (бег 90 м, ходьба 90 м). Игра: "Караси и щуки".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9 мин. Чередование ходьбы бега (бег 100 м, ходьба 80 м). Игра "На буксире".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9 мин. Чередование ходьбы бега (бег 100 м, ходьба 80 м). Игра: "На бу</w:t>
            </w:r>
            <w:r>
              <w:t xml:space="preserve">ксире". Развитие выносливости. 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8 мин. Чередование ходьбы бега (бег 100 м, ходьба 80 м). Игра "Охотники и зайцы".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8 мин. Чередование ходьбы бега (бег 100 м, ходьба 80 м). Игра: "Охотники и зайцы".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9 мин. Чередование ходьбы бега (бег 100 м, ходьба 80 м). Игра "Паравозики".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Равномерный бег 9 мин. Чередование ходьбы бега (бег 100 м, ходьба 80 м). Игра "Наступление".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749" w:type="dxa"/>
            <w:tcBorders>
              <w:bottom w:val="single" w:sz="4" w:space="0" w:color="auto"/>
            </w:tcBorders>
          </w:tcPr>
          <w:p w:rsidR="00B846A4" w:rsidRPr="00806809" w:rsidRDefault="00B846A4" w:rsidP="008D4E79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06809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 xml:space="preserve">Кросс 1 км. по пересеченной местности. Игра «Наступление». 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749" w:type="dxa"/>
            <w:tcBorders>
              <w:left w:val="nil"/>
              <w:right w:val="nil"/>
            </w:tcBorders>
          </w:tcPr>
          <w:p w:rsidR="00B846A4" w:rsidRPr="00806809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25" w:history="1">
              <w:r w:rsidRPr="00806809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3. Гимнастика 18 ч</w:t>
              </w:r>
            </w:hyperlink>
          </w:p>
        </w:tc>
        <w:tc>
          <w:tcPr>
            <w:tcW w:w="968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Акробатика. Строевые упражнения. Упражнения в равновесии. ОРУ. Кувырок вперед, кувырок назад. Выполнение команд «Становись!» «Равняйсь!» «Смирно!» «Вольно!». Ходьба по бревну большими шагами и выпадами. Инструктаж по ТБ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ОРУ. Кувырок вперед, кувырок назад. Кувырок назад и перекат стойка на лопатках. Выполнение команд «Становись!» «Равняйсь!» «Смирно!» «Вольно!». Ходьба по бревну на носках. Развит</w:t>
            </w:r>
            <w:r>
              <w:t xml:space="preserve">ие координационных способностей </w:t>
            </w:r>
            <w:r w:rsidRPr="00806809">
              <w:t xml:space="preserve"> Игра « Что изменилось»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ОРУ. Кувырок вперед, кувырок назад. Кувырок назад и перекат стойка на лопатках. Выполнение команд «Становись!» «Равняйсь!» «Смирно!» «Вольно!». Ходьба по бревну на носках. Развит</w:t>
            </w:r>
            <w:r>
              <w:t xml:space="preserve">ие координационных способностей </w:t>
            </w:r>
            <w:r w:rsidRPr="00806809">
              <w:t xml:space="preserve"> Игра: « Что изменилось»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ОРУ. Мост с помощью и самостоятельно Кувырок назад и перекат стойка на лопатках. Выполнение команд «Становись!» «Равняйсь!» «Смирно!» «Вольно!». Ходьба по бревну на носках. Развитие координационных способностей. Игра: « Точный поворот»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ОРУ. Мост с помощью и самостоятельно Кувырок назад и перекат стойка на лопатках. Выполнение команд «Становись!» «Равняйсь!» «Смирно!» «Вольно!». Ходьба по бревну на носках. Развитие координационных способностей. Игра « Точный поворот»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ОРУ. Мост с помощью и самостоятельно Кувырок назад и перекат стойка на лопатках. Выполнение команд «Становись!» «Равняйсь!» «Смирно!» «Вольно!». Ходьба по бревну на носках. Развитие координационных способностей. Игра: « Быстро по местам»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749" w:type="dxa"/>
          </w:tcPr>
          <w:p w:rsidR="00B846A4" w:rsidRDefault="00B846A4" w:rsidP="008D4E79">
            <w:r>
              <w:t>Висы. ОРУ с предметами. Вис за ви</w:t>
            </w:r>
            <w:r w:rsidRPr="00806809">
              <w:t>сом, вис на согнутых руках согнув ноги. Эстафеты. Игра «Посадка картофеля». Развитие силовых качеств.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Висы. ОРУ с предметами. Вис за висом, вис на согнутых руках согнув ноги. Эстафеты. Игра: «Посадка картофеля». Развитие силовых качеств.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ОРУ с обручем. На гимнастической стенке вис прогнувшись, поднимание ног в висе, подтягивание в висе Эстафеты. Игра «Не ошибись!». Развитие силовых качеств.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ОРУ с обручем. На гимнастической стенке вис прогнувшись, поднимание ног в висе, подтягивание в висе Эстафеты. Игра: «Не ошибись!». Развитие силовых качеств.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ОРУ с мячом. На гимнастической стенке вис прогнувшись, поднимание ног в висе, подтягивание в висе Эстафеты. Игра «Три движения». Развитие силовых качеств.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ОРУ с обручем. На гимнастической стенке вис прогнувшись, поднимание ног в висе, подтягивание в висе Эстафеты. Игра: «Три движения». Развитие силовых качеств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749" w:type="dxa"/>
          </w:tcPr>
          <w:p w:rsidR="00B846A4" w:rsidRDefault="00B846A4" w:rsidP="008D4E79">
            <w:r w:rsidRPr="00806809">
              <w:t>Опорный прыжок, лазание по канату. ОРУ в движении. Лазание по канату в три приема. Перелезание через препятствие. Игра «Прокати быстрее мяч» Развитие скоростно-силовых качеств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 в движении. Лазание по канату в три приема. Перелезание через препятствие. Игра «Прокати быстрее мяч» Развитие скоростно-силовых качеств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15.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 в движении. Лазани</w:t>
            </w:r>
            <w:r>
              <w:t>е по канату в три приема. Переле</w:t>
            </w:r>
            <w:r w:rsidRPr="00FD4676">
              <w:t>зание через препятствие. Игра «Лисы и куры» Развитие скоростно-силовых качеств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16.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 в движении. Опорный прыжок на горку матов. вскок в упор на коленях, соскок взмахом рук. Игра «Веревочка под ногами». Развитие скоростно-силовых качеств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17.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 в движении. Опорный прыжок на горку матов. вскок в упор на коленях, соскок взмахом рук. Игра: «Веревочка под ногами». Развитие скоростно-силовых качеств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18.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 в движении. Опорный прыжок на горку матов. вскок в упор на коленях, соскок взмахом рук. Игра «Веревочка под ногами». Развитие скоростно-силовых качеств.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749" w:type="dxa"/>
            <w:tcBorders>
              <w:left w:val="nil"/>
              <w:right w:val="nil"/>
            </w:tcBorders>
          </w:tcPr>
          <w:p w:rsidR="00B846A4" w:rsidRPr="00FD4676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26" w:history="1">
              <w:r w:rsidRPr="00FD4676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4. Подвижные игры 15 ч</w:t>
              </w:r>
            </w:hyperlink>
          </w:p>
        </w:tc>
        <w:tc>
          <w:tcPr>
            <w:tcW w:w="968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749" w:type="dxa"/>
          </w:tcPr>
          <w:p w:rsidR="00B846A4" w:rsidRDefault="00B846A4" w:rsidP="008D4E79">
            <w:r>
              <w:t xml:space="preserve">ОРУ. </w:t>
            </w:r>
            <w:r w:rsidRPr="00FD4676">
              <w:t>Игры:</w:t>
            </w:r>
            <w:r>
              <w:t xml:space="preserve"> </w:t>
            </w:r>
            <w:r w:rsidRPr="00FD4676">
              <w:t>«Космонавты», «Разведчики и часовые». Развитие скоростно -силовых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749" w:type="dxa"/>
          </w:tcPr>
          <w:p w:rsidR="00B846A4" w:rsidRDefault="00B846A4" w:rsidP="008D4E79">
            <w:r>
              <w:t xml:space="preserve">ОРУ. </w:t>
            </w:r>
            <w:r w:rsidRPr="00FD4676">
              <w:t>Игры:</w:t>
            </w:r>
            <w:r>
              <w:t xml:space="preserve"> </w:t>
            </w:r>
            <w:r w:rsidRPr="00FD4676">
              <w:t>«Космонавты», «Разведчики и часовые». Развитие скоростно -силовых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«Космонавты», «Белые медведи». Эстафеты с обручами. Развитие скоростно -силовых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«Космонавты», «Белые медведи». Эстафеты с обручами. Развитие скоростно -силовых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«Прыжки по полосам», «Волк во рву». Эстафета "Веревочка под ногами". Развитие скоростно -силовых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«Прыжки по полосам», «Волк во рву». Эстафета "Веревочка под ногами". Развитие скоростно -силовых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«Прыгуны и пятнашки», «Заяц сторож, Жучка». Эстафета "Веревочка под ногами". Развитие скоростно -силовых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«Прыгуны и пятнашки», «Заяц сторож, Жучка». Эстафета "Веревочка под ногами</w:t>
            </w:r>
            <w:r w:rsidRPr="008B4E05">
              <w:t xml:space="preserve"> </w:t>
            </w:r>
            <w:r w:rsidRPr="00FD4676">
              <w:t>". Развитие скоростно -силовых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«Удочка», «Зайцы в огороде». Эстафета "Веревочка под ногами". Развитие скоростно -силовых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«Удочка», «Зайцы в огороде». Эстафета "Веревочка под ногами". Развитие скоростно -силовых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«Удочка», «Мышеловка», "Невод". Развитие скоростно -силовых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«Удочка», «Мышеловка», "Невод". Развитие скоростно -силовых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«Эстафета зверей», «Метко в цель», «Кузнечики». Развитие скоростно -силовых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Игры: «Эстафета зверей», «Метко в цель», «Кузнечики». Развитие скоростно -силовых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15.</w:t>
            </w:r>
          </w:p>
        </w:tc>
        <w:tc>
          <w:tcPr>
            <w:tcW w:w="7749" w:type="dxa"/>
            <w:tcBorders>
              <w:bottom w:val="single" w:sz="4" w:space="0" w:color="auto"/>
            </w:tcBorders>
          </w:tcPr>
          <w:p w:rsidR="00B846A4" w:rsidRDefault="00B846A4" w:rsidP="008D4E79">
            <w:r w:rsidRPr="00FD4676">
              <w:t>ОРУ. Игры: «Вызов номеров», «Кто дальше бросит», «Западня». Развитие скоростно -силовых способностей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749" w:type="dxa"/>
            <w:tcBorders>
              <w:left w:val="nil"/>
              <w:right w:val="nil"/>
            </w:tcBorders>
          </w:tcPr>
          <w:p w:rsidR="00B846A4" w:rsidRPr="00FD4676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27" w:history="1">
              <w:r w:rsidRPr="00FD4676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5. Подвижные игры на основе баскетбола 24 ч</w:t>
              </w:r>
            </w:hyperlink>
          </w:p>
        </w:tc>
        <w:tc>
          <w:tcPr>
            <w:tcW w:w="968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864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Ловля и передача мяч двумя руками от груди на месте. Ведение мяча на месте с высоким отскоком. Игра «Гонка мячей по кругу».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Ловля и передача мяч двумя руками от груди на месте. Ведение мяча на месте с высоким отскоком. Игра «Гонка мячей по кругу». Развитие координационных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Ловля и передача мяч двумя руками от груди на месте. Ведение мяча на месте со средним отскоком. Игра «Гонка мячей по кругу».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749" w:type="dxa"/>
          </w:tcPr>
          <w:p w:rsidR="00B846A4" w:rsidRDefault="00B846A4" w:rsidP="008D4E79">
            <w:r w:rsidRPr="00FD4676">
              <w:t>ОРУ. Ловля и передача мяч двумя руками от груди на месте. Ведение мяча на месте со средним отскоком. Игра «Гонка мячей по кругу». Развитие координационных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двумя руками от груди в движении. Ведение мяча на месте с низким отскоком. Игра «Подвижная цель».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двумя руками от груди в движении. Ведение мяча на месте с низким отскоком. Игра «Подвижная цель». Развитие координационных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двумя одной рукой от плеча на месте. Ведение мяча правой и левой рукой на месте. Эстафеты. Игра «Овладей мячом».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двумя одной рукой от плеча на месте. Ведение мяча правой и левой рукой на месте. Эстафеты. Игра «Овладей мячом». Развитие координационных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двумя одной рукой от плеча на месте. Ведение мяча правой и левой рукой на месте. Эстафеты. Игра «Подвижная цель».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двумя одной рукой от плеча на месте. Ведение мяча правой и левой рукой на месте. Эстафеты. Игра «Подвижная цель». Развитие координационных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11.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кругу. Ведение мяча правой левой рукой. Эстафеты. Игра «Мяч ловцу»,«Салки с мячом». Игра в мини-баскетбол.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12.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кругу. Ведение мяча правой левой рукой. Эстафеты. Игра «Мяч ловцу»,«Салки с мячом». Игра в мини-баскетбол. Развитие координационных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13.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кругу. Броски мяча в кольцо двумя руками от груди. Эстафеты. Игра «Попади в цель». Игра в мини-баскетбол.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14.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кругу. Броски мяча в кольцо двумя руками от груди. Эстафеты. Игра «Попади в цель». Игра в мини-баскетбол. Развитие координационных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15.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кругу. Броски мяча в кольцо двумя руками от груди. Эстафеты. Игра «Снайпер». Игра в мини-баскетбол.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16.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кругу. Броски мяча в кольцо двумя руками от груди. Эстафеты. Игра «Снайпер». Игра в мини-баскетбол. Развитие координационных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17.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кругу.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18.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кругу.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Pr="00A162EE" w:rsidRDefault="00B846A4" w:rsidP="00B846A4">
            <w:pPr>
              <w:widowControl/>
              <w:numPr>
                <w:ilvl w:val="1"/>
                <w:numId w:val="41"/>
              </w:numPr>
              <w:suppressAutoHyphens w:val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162EE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 xml:space="preserve">Урок 19. 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>
              <w:t>Урок 20</w:t>
            </w:r>
            <w:r w:rsidRPr="004F6E8D">
              <w:t>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квадрате. Броски мяча в кольцо двумя руками от груди. Эстафеты с мячами. Игра «Перестрелка». Игра в мини-баскетбол. Развитие координационных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 xml:space="preserve">Урок </w:t>
            </w:r>
            <w:r>
              <w:t>21</w:t>
            </w:r>
            <w:r w:rsidRPr="004F6E8D">
              <w:t>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квадрате. Броски мяча в кольцо двумя руками от груди. Эстафеты с мячами. Игра: «Перестрелка». Игра в мини-баскетбол. Развитие координационных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 xml:space="preserve">Урок </w:t>
            </w:r>
            <w:r>
              <w:t>22</w:t>
            </w:r>
            <w:r w:rsidRPr="004F6E8D">
              <w:t>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квадрате. Броски мяча в кольцо двумя руками от груди. Эстафеты с мячами. Тактические действия в защите и нападении. Игра в мини-баскетбол.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Pr="00A162EE" w:rsidRDefault="00B846A4" w:rsidP="00B846A4">
            <w:pPr>
              <w:widowControl/>
              <w:numPr>
                <w:ilvl w:val="1"/>
                <w:numId w:val="41"/>
              </w:numPr>
              <w:suppressAutoHyphens w:val="0"/>
              <w:ind w:left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1644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 xml:space="preserve">Урок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>23</w:t>
            </w:r>
            <w:r w:rsidRPr="00E31644">
              <w:rPr>
                <w:rFonts w:ascii="Tahoma" w:eastAsia="Times New Roman" w:hAnsi="Tahoma" w:cs="Tahoma"/>
                <w:color w:val="000000"/>
                <w:sz w:val="20"/>
                <w:szCs w:val="20"/>
                <w:u w:val="single"/>
                <w:bdr w:val="single" w:sz="6" w:space="0" w:color="FFFFFF" w:frame="1"/>
              </w:rPr>
              <w:t xml:space="preserve">. 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ОРУ. Ловля и передача мяч в квадрате. Броски мяча в кольцо двумя руками от груди. Эстафеты с мячами. Тактические действия в защите и нападении. Игра: в мини-баскетбол. Развитие координационных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A162EE">
              <w:t>Урок 24.</w:t>
            </w:r>
          </w:p>
        </w:tc>
        <w:tc>
          <w:tcPr>
            <w:tcW w:w="7749" w:type="dxa"/>
            <w:tcBorders>
              <w:bottom w:val="single" w:sz="4" w:space="0" w:color="auto"/>
            </w:tcBorders>
          </w:tcPr>
          <w:p w:rsidR="00B846A4" w:rsidRDefault="00B846A4" w:rsidP="008D4E79">
            <w:r w:rsidRPr="003C5899">
              <w:t>ОРУ. Ловля и передача мяч в квадрате. Эстафеты с мячами. Тактические действия в защите и нападении. Игра в мини-баскетбол. Развитие координационных способностей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749" w:type="dxa"/>
            <w:tcBorders>
              <w:left w:val="nil"/>
              <w:right w:val="nil"/>
            </w:tcBorders>
          </w:tcPr>
          <w:p w:rsidR="00B846A4" w:rsidRPr="003C5899" w:rsidRDefault="00B846A4" w:rsidP="008D4E79">
            <w:pPr>
              <w:ind w:left="-36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hyperlink r:id="rId28" w:history="1">
              <w:r w:rsidRPr="003C5899">
                <w:rPr>
                  <w:rFonts w:ascii="Tahoma" w:eastAsia="Times New Roman" w:hAnsi="Tahoma" w:cs="Tahoma"/>
                  <w:b/>
                  <w:color w:val="000000"/>
                  <w:sz w:val="20"/>
                  <w:szCs w:val="20"/>
                  <w:bdr w:val="single" w:sz="6" w:space="0" w:color="FFFFFF" w:frame="1"/>
                </w:rPr>
                <w:t>Раздел 6. Кроссовая подготовка. 10 ч</w:t>
              </w:r>
            </w:hyperlink>
          </w:p>
        </w:tc>
        <w:tc>
          <w:tcPr>
            <w:tcW w:w="968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Равномерный бег 5 мин. Чередование бега и ходьбы (бег-80м, ходьба-100м.) Игра "Салки на марше". Развитие выносливости. Комплексы упражнений на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749" w:type="dxa"/>
          </w:tcPr>
          <w:p w:rsidR="00B846A4" w:rsidRPr="003C5899" w:rsidRDefault="00B846A4" w:rsidP="008D4E79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5899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>Равномерный бег 6 мин. Чередование бега и ходьбы (бег-80м, ходьба-100м.) Игра "Салки на марше".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Равномерный бег 7 мин. Чередование бега и ходьбы (бег-80м, ходьба-100м.) Игра "Конники спортсмены".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749" w:type="dxa"/>
          </w:tcPr>
          <w:p w:rsidR="00B846A4" w:rsidRPr="003C5899" w:rsidRDefault="00B846A4" w:rsidP="008D4E79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C5899">
              <w:rPr>
                <w:rFonts w:ascii="Tahoma" w:eastAsia="Times New Roman" w:hAnsi="Tahoma" w:cs="Tahoma"/>
                <w:color w:val="000000"/>
                <w:sz w:val="20"/>
                <w:szCs w:val="20"/>
                <w:bdr w:val="single" w:sz="6" w:space="0" w:color="FFFFFF" w:frame="1"/>
              </w:rPr>
              <w:t xml:space="preserve">Равномерный бег 7 мин. Чередование бега и ходьбы (бег-80м, ходьба-100м.) Игра "Конники спортсмены". Развитие выносливости 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Равномерный бег 9 мин. Чередование бега и ходьбы (бег-90м, ходьба-90м.) Игра "День и ночь".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749" w:type="dxa"/>
          </w:tcPr>
          <w:p w:rsidR="00B846A4" w:rsidRDefault="00B846A4" w:rsidP="008D4E79">
            <w:r>
              <w:t>Р</w:t>
            </w:r>
            <w:r w:rsidRPr="003C5899">
              <w:t>авномерный бег 9 мин. Чередование бега и ходьбы (бег-100м, ходьба-80м.) Игра "На буксире".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Равномерный бег 9 мин. Чередование бега и ходьбы (бег-100м, ходьба-80м.) Игра "На буксире". Развитие выносливости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Равномерный бег 10 мин. Чередование бега и ходьбы (бег-100м, ходьба-80м.) Игра "Через кочки и пенёчки". Развитие выносливости.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749" w:type="dxa"/>
          </w:tcPr>
          <w:p w:rsidR="00B846A4" w:rsidRDefault="00B846A4" w:rsidP="008D4E79">
            <w:r w:rsidRPr="003C5899">
              <w:t>Равномерный бег 10 мин. Чередование бега и ходьбы (бег-100м, ходьба-80м.) Игра "Через кочки и пенёчки". Развитие выносливости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rPr>
          <w:trHeight w:val="302"/>
        </w:trPr>
        <w:tc>
          <w:tcPr>
            <w:tcW w:w="1101" w:type="dxa"/>
            <w:tcBorders>
              <w:bottom w:val="single" w:sz="4" w:space="0" w:color="auto"/>
            </w:tcBorders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749" w:type="dxa"/>
            <w:tcBorders>
              <w:bottom w:val="single" w:sz="4" w:space="0" w:color="auto"/>
            </w:tcBorders>
          </w:tcPr>
          <w:p w:rsidR="00B846A4" w:rsidRDefault="00B846A4" w:rsidP="008D4E79">
            <w:r w:rsidRPr="003C5899">
              <w:t>Кросс 1 км по пересечённой местности. Игра «Охотники и зайцы».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  <w:tcBorders>
              <w:left w:val="nil"/>
              <w:right w:val="nil"/>
            </w:tcBorders>
          </w:tcPr>
          <w:p w:rsidR="00B846A4" w:rsidRDefault="00B846A4" w:rsidP="008D4E79"/>
        </w:tc>
        <w:tc>
          <w:tcPr>
            <w:tcW w:w="7749" w:type="dxa"/>
            <w:tcBorders>
              <w:left w:val="nil"/>
              <w:right w:val="nil"/>
            </w:tcBorders>
          </w:tcPr>
          <w:p w:rsidR="00B846A4" w:rsidRPr="003C5899" w:rsidRDefault="00B846A4" w:rsidP="008D4E79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hyperlink r:id="rId29" w:history="1">
              <w:r w:rsidRPr="003C5899">
                <w:rPr>
                  <w:rStyle w:val="af3"/>
                  <w:rFonts w:ascii="Tahoma" w:hAnsi="Tahoma" w:cs="Tahoma"/>
                  <w:b/>
                  <w:sz w:val="20"/>
                  <w:szCs w:val="20"/>
                </w:rPr>
                <w:t>Раздел 7. Легкая атлетика. 10 ч</w:t>
              </w:r>
            </w:hyperlink>
          </w:p>
        </w:tc>
        <w:tc>
          <w:tcPr>
            <w:tcW w:w="968" w:type="dxa"/>
            <w:tcBorders>
              <w:left w:val="nil"/>
              <w:right w:val="nil"/>
            </w:tcBorders>
          </w:tcPr>
          <w:p w:rsidR="00B846A4" w:rsidRDefault="00B846A4" w:rsidP="008D4E79">
            <w:pPr>
              <w:jc w:val="center"/>
            </w:pPr>
          </w:p>
        </w:tc>
        <w:tc>
          <w:tcPr>
            <w:tcW w:w="864" w:type="dxa"/>
            <w:tcBorders>
              <w:left w:val="nil"/>
              <w:right w:val="nil"/>
            </w:tcBorders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1.</w:t>
            </w:r>
          </w:p>
        </w:tc>
        <w:tc>
          <w:tcPr>
            <w:tcW w:w="7749" w:type="dxa"/>
          </w:tcPr>
          <w:p w:rsidR="00B846A4" w:rsidRDefault="00B846A4" w:rsidP="008D4E79">
            <w:r w:rsidRPr="00C412ED">
              <w:t>Бег на скорость 30, 60 м. Встречная эстафета. Игра «Кот и мыши». Развитие скоростных способностей. Эмоции и регулирование их в процессе выполнения физических упражнений.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2.</w:t>
            </w:r>
          </w:p>
        </w:tc>
        <w:tc>
          <w:tcPr>
            <w:tcW w:w="7749" w:type="dxa"/>
          </w:tcPr>
          <w:p w:rsidR="00B846A4" w:rsidRDefault="00B846A4" w:rsidP="008D4E79">
            <w:r w:rsidRPr="00C412ED">
              <w:t>Бег на скорость 30, 60 м. Встречная эстафета. Игра «Бездомный заяц». Развитие скоростных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3.</w:t>
            </w:r>
          </w:p>
        </w:tc>
        <w:tc>
          <w:tcPr>
            <w:tcW w:w="7749" w:type="dxa"/>
          </w:tcPr>
          <w:p w:rsidR="00B846A4" w:rsidRDefault="00B846A4" w:rsidP="008D4E79">
            <w:r w:rsidRPr="00C412ED">
              <w:t>Бег на скорость 30, 60 м. Встречная эстафета. Игра «Бездомный заяц». Развитие скоростных способностей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4.</w:t>
            </w:r>
          </w:p>
        </w:tc>
        <w:tc>
          <w:tcPr>
            <w:tcW w:w="7749" w:type="dxa"/>
          </w:tcPr>
          <w:p w:rsidR="00B846A4" w:rsidRDefault="00B846A4" w:rsidP="008D4E79">
            <w:r w:rsidRPr="00C412ED">
              <w:t>Бег на результат 30, 60 м. Круговая эстафета. Игра «невод». Развитие скоростных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5.</w:t>
            </w:r>
          </w:p>
        </w:tc>
        <w:tc>
          <w:tcPr>
            <w:tcW w:w="7749" w:type="dxa"/>
          </w:tcPr>
          <w:p w:rsidR="00B846A4" w:rsidRDefault="00B846A4" w:rsidP="008D4E79">
            <w:r w:rsidRPr="00C412ED">
              <w:t>Прыжок в длину способом согнув ноги. Тройной прыжок с места. Игра «Волк во рву» Развитие скоростно-силовых способностей. Тестирование физических качеств.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6.</w:t>
            </w:r>
          </w:p>
        </w:tc>
        <w:tc>
          <w:tcPr>
            <w:tcW w:w="7749" w:type="dxa"/>
          </w:tcPr>
          <w:p w:rsidR="00B846A4" w:rsidRDefault="00B846A4" w:rsidP="008D4E79">
            <w:r w:rsidRPr="00C412ED">
              <w:t>Прыжок в длину способом согнув ноги. Тройной прыжок с места. Игра «Волк во рву» Развитие скоростно-силовых способностей. Тестирование физических качеств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7.</w:t>
            </w:r>
          </w:p>
        </w:tc>
        <w:tc>
          <w:tcPr>
            <w:tcW w:w="7749" w:type="dxa"/>
          </w:tcPr>
          <w:p w:rsidR="00B846A4" w:rsidRDefault="00B846A4" w:rsidP="008D4E79">
            <w:r w:rsidRPr="00C412ED">
              <w:t>Прыжок в высоту с прямого разбега. Игра «Прыжок за прыжкомолк во рву» Развитие скоростно-силовых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8.</w:t>
            </w:r>
          </w:p>
        </w:tc>
        <w:tc>
          <w:tcPr>
            <w:tcW w:w="7749" w:type="dxa"/>
          </w:tcPr>
          <w:p w:rsidR="00B846A4" w:rsidRDefault="00B846A4" w:rsidP="008D4E79">
            <w:r w:rsidRPr="00C412ED">
              <w:t>Урок 8. Бросок теннисного мяча на дальность, точность и заданное расстояние. Бросок в цель с расстояния 4-5 метров. Игра «Прыжоек за прыжком» Развитие скоростно-силовых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9.</w:t>
            </w:r>
          </w:p>
        </w:tc>
        <w:tc>
          <w:tcPr>
            <w:tcW w:w="7749" w:type="dxa"/>
          </w:tcPr>
          <w:p w:rsidR="00B846A4" w:rsidRDefault="00B846A4" w:rsidP="008D4E79">
            <w:r w:rsidRPr="00C412ED">
              <w:t>Бросок теннисного мяча на дальность, точность и заданное расстояние. Бросок набивного мяча. Игра «Гуси лебеди» Развитие скоростно-силовых способностей.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EC4995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  <w:tr w:rsidR="00B846A4" w:rsidTr="008D4E79">
        <w:tc>
          <w:tcPr>
            <w:tcW w:w="1101" w:type="dxa"/>
          </w:tcPr>
          <w:p w:rsidR="00B846A4" w:rsidRDefault="00B846A4" w:rsidP="008D4E79">
            <w:r w:rsidRPr="004F6E8D">
              <w:t>Урок 10.</w:t>
            </w:r>
          </w:p>
        </w:tc>
        <w:tc>
          <w:tcPr>
            <w:tcW w:w="7749" w:type="dxa"/>
          </w:tcPr>
          <w:p w:rsidR="00B846A4" w:rsidRDefault="00B846A4" w:rsidP="008D4E79">
            <w:r w:rsidRPr="00C412ED">
              <w:t>Бросок мяча в горизонтальную цель. Бросок мяча на дальность. Игра «Гуси-лебеди» Развитие скоростно-силовых качеств.</w:t>
            </w:r>
          </w:p>
        </w:tc>
        <w:tc>
          <w:tcPr>
            <w:tcW w:w="968" w:type="dxa"/>
          </w:tcPr>
          <w:p w:rsidR="00B846A4" w:rsidRDefault="00B846A4" w:rsidP="008D4E79">
            <w:pPr>
              <w:jc w:val="center"/>
            </w:pPr>
            <w:r w:rsidRPr="00A511F2">
              <w:t>1ч.</w:t>
            </w:r>
          </w:p>
        </w:tc>
        <w:tc>
          <w:tcPr>
            <w:tcW w:w="864" w:type="dxa"/>
          </w:tcPr>
          <w:p w:rsidR="00B846A4" w:rsidRDefault="00B846A4" w:rsidP="008D4E79"/>
        </w:tc>
      </w:tr>
    </w:tbl>
    <w:p w:rsidR="00B846A4" w:rsidRDefault="00B846A4" w:rsidP="00B846A4"/>
    <w:p w:rsidR="00B846A4" w:rsidRPr="00E31644" w:rsidRDefault="00B846A4" w:rsidP="00B846A4"/>
    <w:p w:rsidR="00947C08" w:rsidRPr="00947C08" w:rsidRDefault="00947C08" w:rsidP="0033630B">
      <w:pPr>
        <w:widowControl/>
        <w:shd w:val="clear" w:color="auto" w:fill="FFFFFF"/>
        <w:suppressAutoHyphens w:val="0"/>
        <w:ind w:right="-24" w:firstLine="568"/>
        <w:jc w:val="center"/>
        <w:rPr>
          <w:rFonts w:eastAsia="Times New Roman"/>
          <w:bCs/>
          <w:kern w:val="0"/>
          <w:sz w:val="28"/>
          <w:szCs w:val="28"/>
        </w:rPr>
      </w:pPr>
    </w:p>
    <w:p w:rsidR="00BE3C1E" w:rsidRPr="00B25B28" w:rsidRDefault="00BE3C1E" w:rsidP="002039EB">
      <w:pPr>
        <w:pStyle w:val="1"/>
      </w:pPr>
    </w:p>
    <w:sectPr w:rsidR="00BE3C1E" w:rsidRPr="00B25B28" w:rsidSect="00B25B28">
      <w:footerReference w:type="default" r:id="rId30"/>
      <w:pgSz w:w="11906" w:h="16838"/>
      <w:pgMar w:top="851" w:right="851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1F" w:rsidRDefault="00D81B1F" w:rsidP="00A87A55">
      <w:r>
        <w:separator/>
      </w:r>
    </w:p>
  </w:endnote>
  <w:endnote w:type="continuationSeparator" w:id="0">
    <w:p w:rsidR="00D81B1F" w:rsidRDefault="00D81B1F" w:rsidP="00A8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AFB" w:rsidRPr="00A87A55" w:rsidRDefault="008C70C9" w:rsidP="00A87A55">
    <w:pPr>
      <w:pStyle w:val="af1"/>
      <w:jc w:val="right"/>
      <w:rPr>
        <w:rFonts w:ascii="Cambria" w:hAnsi="Cambria"/>
        <w:sz w:val="20"/>
      </w:rPr>
    </w:pPr>
    <w:r w:rsidRPr="00A87A55">
      <w:rPr>
        <w:rFonts w:ascii="Cambria" w:hAnsi="Cambria"/>
        <w:sz w:val="20"/>
      </w:rPr>
      <w:fldChar w:fldCharType="begin"/>
    </w:r>
    <w:r w:rsidR="00150AFB" w:rsidRPr="00A87A55">
      <w:rPr>
        <w:rFonts w:ascii="Cambria" w:hAnsi="Cambria"/>
        <w:sz w:val="20"/>
      </w:rPr>
      <w:instrText>PAGE   \* MERGEFORMAT</w:instrText>
    </w:r>
    <w:r w:rsidRPr="00A87A55">
      <w:rPr>
        <w:rFonts w:ascii="Cambria" w:hAnsi="Cambria"/>
        <w:sz w:val="20"/>
      </w:rPr>
      <w:fldChar w:fldCharType="separate"/>
    </w:r>
    <w:r w:rsidR="00B846A4">
      <w:rPr>
        <w:rFonts w:ascii="Cambria" w:hAnsi="Cambria"/>
        <w:noProof/>
        <w:sz w:val="20"/>
      </w:rPr>
      <w:t>2</w:t>
    </w:r>
    <w:r w:rsidRPr="00A87A55">
      <w:rPr>
        <w:rFonts w:ascii="Cambria" w:hAnsi="Cambr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1F" w:rsidRDefault="00D81B1F" w:rsidP="00A87A55">
      <w:r>
        <w:separator/>
      </w:r>
    </w:p>
  </w:footnote>
  <w:footnote w:type="continuationSeparator" w:id="0">
    <w:p w:rsidR="00D81B1F" w:rsidRDefault="00D81B1F" w:rsidP="00A87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-501"/>
        </w:tabs>
        <w:ind w:left="78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2" w:hanging="825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728"/>
    <w:multiLevelType w:val="hybridMultilevel"/>
    <w:tmpl w:val="000051D1"/>
    <w:lvl w:ilvl="0" w:tplc="000010D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030"/>
    <w:multiLevelType w:val="hybridMultilevel"/>
    <w:tmpl w:val="00005A9C"/>
    <w:lvl w:ilvl="0" w:tplc="00004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10D9"/>
    <w:multiLevelType w:val="hybridMultilevel"/>
    <w:tmpl w:val="00005F23"/>
    <w:lvl w:ilvl="0" w:tplc="000079D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117A"/>
    <w:multiLevelType w:val="hybridMultilevel"/>
    <w:tmpl w:val="00006D76"/>
    <w:lvl w:ilvl="0" w:tplc="00000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1BD9"/>
    <w:multiLevelType w:val="hybridMultilevel"/>
    <w:tmpl w:val="00000871"/>
    <w:lvl w:ilvl="0" w:tplc="0000159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2F0C"/>
    <w:multiLevelType w:val="hybridMultilevel"/>
    <w:tmpl w:val="0000549B"/>
    <w:lvl w:ilvl="0" w:tplc="000066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E55"/>
    <w:multiLevelType w:val="hybridMultilevel"/>
    <w:tmpl w:val="00000390"/>
    <w:lvl w:ilvl="0" w:tplc="00002A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FE2"/>
    <w:multiLevelType w:val="hybridMultilevel"/>
    <w:tmpl w:val="00002BA5"/>
    <w:lvl w:ilvl="0" w:tplc="00002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50A9"/>
    <w:multiLevelType w:val="hybridMultilevel"/>
    <w:tmpl w:val="00003382"/>
    <w:lvl w:ilvl="0" w:tplc="0000207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C5E"/>
    <w:multiLevelType w:val="hybridMultilevel"/>
    <w:tmpl w:val="00006D4E"/>
    <w:lvl w:ilvl="0" w:tplc="000001E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62A"/>
    <w:multiLevelType w:val="hybridMultilevel"/>
    <w:tmpl w:val="00007346"/>
    <w:lvl w:ilvl="0" w:tplc="0000128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6747"/>
    <w:multiLevelType w:val="hybridMultilevel"/>
    <w:tmpl w:val="00004365"/>
    <w:lvl w:ilvl="0" w:tplc="00004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6C6C"/>
    <w:multiLevelType w:val="hybridMultilevel"/>
    <w:tmpl w:val="00006EA1"/>
    <w:lvl w:ilvl="0" w:tplc="00004C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84020C"/>
    <w:multiLevelType w:val="hybridMultilevel"/>
    <w:tmpl w:val="8BE8A818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1845F2F"/>
    <w:multiLevelType w:val="hybridMultilevel"/>
    <w:tmpl w:val="BE88F52A"/>
    <w:lvl w:ilvl="0" w:tplc="F0DCA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87299C"/>
    <w:multiLevelType w:val="hybridMultilevel"/>
    <w:tmpl w:val="261EAB0A"/>
    <w:lvl w:ilvl="0" w:tplc="F0DCA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6742ED8"/>
    <w:multiLevelType w:val="hybridMultilevel"/>
    <w:tmpl w:val="C34857EC"/>
    <w:lvl w:ilvl="0" w:tplc="65AAC0C2">
      <w:start w:val="1"/>
      <w:numFmt w:val="bullet"/>
      <w:lvlText w:val="-"/>
      <w:lvlJc w:val="left"/>
      <w:pPr>
        <w:ind w:left="106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4" w15:restartNumberingAfterBreak="0">
    <w:nsid w:val="0D441A63"/>
    <w:multiLevelType w:val="hybridMultilevel"/>
    <w:tmpl w:val="EC32DEE6"/>
    <w:lvl w:ilvl="0" w:tplc="CDA48C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E5B6D2E"/>
    <w:multiLevelType w:val="multilevel"/>
    <w:tmpl w:val="7C7E6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40C39EC"/>
    <w:multiLevelType w:val="hybridMultilevel"/>
    <w:tmpl w:val="9668A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EB7D18"/>
    <w:multiLevelType w:val="hybridMultilevel"/>
    <w:tmpl w:val="C0E8358A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0013BC"/>
    <w:multiLevelType w:val="hybridMultilevel"/>
    <w:tmpl w:val="7C508A3C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495365"/>
    <w:multiLevelType w:val="hybridMultilevel"/>
    <w:tmpl w:val="41665AC2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8A394F"/>
    <w:multiLevelType w:val="hybridMultilevel"/>
    <w:tmpl w:val="3A0AFBE8"/>
    <w:lvl w:ilvl="0" w:tplc="BFDA9F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A66BB6"/>
    <w:multiLevelType w:val="hybridMultilevel"/>
    <w:tmpl w:val="F71EC26E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C4196C"/>
    <w:multiLevelType w:val="hybridMultilevel"/>
    <w:tmpl w:val="20441A4A"/>
    <w:lvl w:ilvl="0" w:tplc="F0DCA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6C48B7"/>
    <w:multiLevelType w:val="multilevel"/>
    <w:tmpl w:val="C59E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0568F6"/>
    <w:multiLevelType w:val="hybridMultilevel"/>
    <w:tmpl w:val="D018E880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007BA"/>
    <w:multiLevelType w:val="hybridMultilevel"/>
    <w:tmpl w:val="47202E06"/>
    <w:lvl w:ilvl="0" w:tplc="65AAC0C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6B210D"/>
    <w:multiLevelType w:val="hybridMultilevel"/>
    <w:tmpl w:val="38743EDE"/>
    <w:lvl w:ilvl="0" w:tplc="7CFA07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9A21ED"/>
    <w:multiLevelType w:val="hybridMultilevel"/>
    <w:tmpl w:val="80AA5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22C20"/>
    <w:multiLevelType w:val="hybridMultilevel"/>
    <w:tmpl w:val="0AB87EC6"/>
    <w:lvl w:ilvl="0" w:tplc="F0DCA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AF4881"/>
    <w:multiLevelType w:val="hybridMultilevel"/>
    <w:tmpl w:val="60703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24E17"/>
    <w:multiLevelType w:val="hybridMultilevel"/>
    <w:tmpl w:val="39E0D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718DE"/>
    <w:multiLevelType w:val="multilevel"/>
    <w:tmpl w:val="46A82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D58077E"/>
    <w:multiLevelType w:val="multilevel"/>
    <w:tmpl w:val="450C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124F7D"/>
    <w:multiLevelType w:val="multilevel"/>
    <w:tmpl w:val="47BE9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DD519D"/>
    <w:multiLevelType w:val="hybridMultilevel"/>
    <w:tmpl w:val="40686AB0"/>
    <w:lvl w:ilvl="0" w:tplc="74AE99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36"/>
  </w:num>
  <w:num w:numId="11">
    <w:abstractNumId w:val="30"/>
  </w:num>
  <w:num w:numId="12">
    <w:abstractNumId w:val="26"/>
  </w:num>
  <w:num w:numId="13">
    <w:abstractNumId w:val="23"/>
  </w:num>
  <w:num w:numId="14">
    <w:abstractNumId w:val="29"/>
  </w:num>
  <w:num w:numId="15">
    <w:abstractNumId w:val="27"/>
  </w:num>
  <w:num w:numId="16">
    <w:abstractNumId w:val="31"/>
  </w:num>
  <w:num w:numId="17">
    <w:abstractNumId w:val="35"/>
  </w:num>
  <w:num w:numId="18">
    <w:abstractNumId w:val="24"/>
  </w:num>
  <w:num w:numId="19">
    <w:abstractNumId w:val="32"/>
  </w:num>
  <w:num w:numId="20">
    <w:abstractNumId w:val="38"/>
  </w:num>
  <w:num w:numId="21">
    <w:abstractNumId w:val="21"/>
  </w:num>
  <w:num w:numId="22">
    <w:abstractNumId w:val="22"/>
  </w:num>
  <w:num w:numId="23">
    <w:abstractNumId w:val="9"/>
  </w:num>
  <w:num w:numId="24">
    <w:abstractNumId w:val="13"/>
  </w:num>
  <w:num w:numId="25">
    <w:abstractNumId w:val="7"/>
  </w:num>
  <w:num w:numId="26">
    <w:abstractNumId w:val="19"/>
  </w:num>
  <w:num w:numId="27">
    <w:abstractNumId w:val="16"/>
  </w:num>
  <w:num w:numId="28">
    <w:abstractNumId w:val="8"/>
  </w:num>
  <w:num w:numId="29">
    <w:abstractNumId w:val="11"/>
  </w:num>
  <w:num w:numId="30">
    <w:abstractNumId w:val="14"/>
  </w:num>
  <w:num w:numId="31">
    <w:abstractNumId w:val="12"/>
  </w:num>
  <w:num w:numId="32">
    <w:abstractNumId w:val="18"/>
  </w:num>
  <w:num w:numId="33">
    <w:abstractNumId w:val="17"/>
  </w:num>
  <w:num w:numId="34">
    <w:abstractNumId w:val="15"/>
  </w:num>
  <w:num w:numId="35">
    <w:abstractNumId w:val="10"/>
  </w:num>
  <w:num w:numId="36">
    <w:abstractNumId w:val="20"/>
  </w:num>
  <w:num w:numId="37">
    <w:abstractNumId w:val="34"/>
  </w:num>
  <w:num w:numId="38">
    <w:abstractNumId w:val="28"/>
  </w:num>
  <w:num w:numId="39">
    <w:abstractNumId w:val="42"/>
  </w:num>
  <w:num w:numId="40">
    <w:abstractNumId w:val="43"/>
  </w:num>
  <w:num w:numId="41">
    <w:abstractNumId w:val="25"/>
  </w:num>
  <w:num w:numId="42">
    <w:abstractNumId w:val="41"/>
  </w:num>
  <w:num w:numId="43">
    <w:abstractNumId w:val="33"/>
  </w:num>
  <w:num w:numId="44">
    <w:abstractNumId w:val="39"/>
  </w:num>
  <w:num w:numId="45">
    <w:abstractNumId w:val="40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FB"/>
    <w:rsid w:val="00021159"/>
    <w:rsid w:val="00023510"/>
    <w:rsid w:val="00066469"/>
    <w:rsid w:val="000733A5"/>
    <w:rsid w:val="000915E5"/>
    <w:rsid w:val="000B2E73"/>
    <w:rsid w:val="000B78FF"/>
    <w:rsid w:val="00150AFB"/>
    <w:rsid w:val="002039EB"/>
    <w:rsid w:val="00221235"/>
    <w:rsid w:val="0023761C"/>
    <w:rsid w:val="00274F97"/>
    <w:rsid w:val="00290608"/>
    <w:rsid w:val="002F502F"/>
    <w:rsid w:val="0033630B"/>
    <w:rsid w:val="0037479B"/>
    <w:rsid w:val="003C572A"/>
    <w:rsid w:val="0040709E"/>
    <w:rsid w:val="00420225"/>
    <w:rsid w:val="004526FB"/>
    <w:rsid w:val="00453D5A"/>
    <w:rsid w:val="004679A8"/>
    <w:rsid w:val="004A0342"/>
    <w:rsid w:val="00500CC4"/>
    <w:rsid w:val="00510737"/>
    <w:rsid w:val="00562819"/>
    <w:rsid w:val="00592141"/>
    <w:rsid w:val="005D22A1"/>
    <w:rsid w:val="005D3EA2"/>
    <w:rsid w:val="005E67F8"/>
    <w:rsid w:val="00646F4E"/>
    <w:rsid w:val="006F50CB"/>
    <w:rsid w:val="00720B47"/>
    <w:rsid w:val="00752242"/>
    <w:rsid w:val="0076313F"/>
    <w:rsid w:val="007658C4"/>
    <w:rsid w:val="007A3F17"/>
    <w:rsid w:val="007B7ABE"/>
    <w:rsid w:val="007D73FB"/>
    <w:rsid w:val="007F3E2F"/>
    <w:rsid w:val="007F74CD"/>
    <w:rsid w:val="00803061"/>
    <w:rsid w:val="00811C59"/>
    <w:rsid w:val="0086536A"/>
    <w:rsid w:val="008A3857"/>
    <w:rsid w:val="008C70C9"/>
    <w:rsid w:val="008D6B75"/>
    <w:rsid w:val="008E3B5B"/>
    <w:rsid w:val="00926E4D"/>
    <w:rsid w:val="00947C08"/>
    <w:rsid w:val="009C44BE"/>
    <w:rsid w:val="009C475E"/>
    <w:rsid w:val="009F0957"/>
    <w:rsid w:val="00A87A55"/>
    <w:rsid w:val="00A952E8"/>
    <w:rsid w:val="00AA117C"/>
    <w:rsid w:val="00B06FD7"/>
    <w:rsid w:val="00B22DFB"/>
    <w:rsid w:val="00B25B28"/>
    <w:rsid w:val="00B71AB3"/>
    <w:rsid w:val="00B846A4"/>
    <w:rsid w:val="00BD0CBE"/>
    <w:rsid w:val="00BE3961"/>
    <w:rsid w:val="00BE3C1E"/>
    <w:rsid w:val="00BF30FB"/>
    <w:rsid w:val="00C03CCB"/>
    <w:rsid w:val="00C24316"/>
    <w:rsid w:val="00C25187"/>
    <w:rsid w:val="00C30CDA"/>
    <w:rsid w:val="00C847DE"/>
    <w:rsid w:val="00C907D9"/>
    <w:rsid w:val="00CB7A39"/>
    <w:rsid w:val="00CC2491"/>
    <w:rsid w:val="00CE1314"/>
    <w:rsid w:val="00D81B1F"/>
    <w:rsid w:val="00D97A92"/>
    <w:rsid w:val="00DF6DA9"/>
    <w:rsid w:val="00DF6E1D"/>
    <w:rsid w:val="00E7406D"/>
    <w:rsid w:val="00E80C89"/>
    <w:rsid w:val="00E936E1"/>
    <w:rsid w:val="00EC247A"/>
    <w:rsid w:val="00EC7B1C"/>
    <w:rsid w:val="00F04B38"/>
    <w:rsid w:val="00F07F13"/>
    <w:rsid w:val="00F16A04"/>
    <w:rsid w:val="00F3627D"/>
    <w:rsid w:val="00F65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7221A2"/>
  <w15:docId w15:val="{483E6366-B593-4212-9275-0EB6955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B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039EB"/>
    <w:pPr>
      <w:keepNext/>
      <w:spacing w:before="240" w:after="120"/>
      <w:jc w:val="center"/>
      <w:outlineLvl w:val="0"/>
    </w:pPr>
    <w:rPr>
      <w:rFonts w:eastAsia="Times New Roman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D0CBE"/>
    <w:rPr>
      <w:rFonts w:ascii="Symbol" w:hAnsi="Symbol"/>
    </w:rPr>
  </w:style>
  <w:style w:type="character" w:customStyle="1" w:styleId="WW8Num1z1">
    <w:name w:val="WW8Num1z1"/>
    <w:rsid w:val="00BD0CBE"/>
    <w:rPr>
      <w:rFonts w:ascii="Courier New" w:hAnsi="Courier New" w:cs="Courier New"/>
    </w:rPr>
  </w:style>
  <w:style w:type="character" w:customStyle="1" w:styleId="WW8Num1z2">
    <w:name w:val="WW8Num1z2"/>
    <w:rsid w:val="00BD0CBE"/>
    <w:rPr>
      <w:rFonts w:ascii="Wingdings" w:hAnsi="Wingdings"/>
    </w:rPr>
  </w:style>
  <w:style w:type="character" w:customStyle="1" w:styleId="WW8Num7z0">
    <w:name w:val="WW8Num7z0"/>
    <w:rsid w:val="00BD0CBE"/>
    <w:rPr>
      <w:rFonts w:ascii="Symbol" w:hAnsi="Symbol"/>
    </w:rPr>
  </w:style>
  <w:style w:type="character" w:customStyle="1" w:styleId="WW8Num7z1">
    <w:name w:val="WW8Num7z1"/>
    <w:rsid w:val="00BD0CBE"/>
    <w:rPr>
      <w:rFonts w:ascii="Courier New" w:hAnsi="Courier New" w:cs="Courier New"/>
    </w:rPr>
  </w:style>
  <w:style w:type="character" w:customStyle="1" w:styleId="WW8Num7z2">
    <w:name w:val="WW8Num7z2"/>
    <w:rsid w:val="00BD0CBE"/>
    <w:rPr>
      <w:rFonts w:ascii="Wingdings" w:hAnsi="Wingdings"/>
    </w:rPr>
  </w:style>
  <w:style w:type="character" w:customStyle="1" w:styleId="WW8Num3z0">
    <w:name w:val="WW8Num3z0"/>
    <w:rsid w:val="00BD0CBE"/>
    <w:rPr>
      <w:rFonts w:ascii="Symbol" w:hAnsi="Symbol"/>
    </w:rPr>
  </w:style>
  <w:style w:type="character" w:customStyle="1" w:styleId="WW8Num3z1">
    <w:name w:val="WW8Num3z1"/>
    <w:rsid w:val="00BD0CBE"/>
    <w:rPr>
      <w:rFonts w:ascii="Courier New" w:hAnsi="Courier New" w:cs="Courier New"/>
    </w:rPr>
  </w:style>
  <w:style w:type="character" w:customStyle="1" w:styleId="WW8Num3z2">
    <w:name w:val="WW8Num3z2"/>
    <w:rsid w:val="00BD0CBE"/>
    <w:rPr>
      <w:rFonts w:ascii="Wingdings" w:hAnsi="Wingdings"/>
    </w:rPr>
  </w:style>
  <w:style w:type="character" w:customStyle="1" w:styleId="WW8Num5z0">
    <w:name w:val="WW8Num5z0"/>
    <w:rsid w:val="00BD0CBE"/>
    <w:rPr>
      <w:rFonts w:ascii="Symbol" w:hAnsi="Symbol"/>
    </w:rPr>
  </w:style>
  <w:style w:type="character" w:customStyle="1" w:styleId="WW8Num5z1">
    <w:name w:val="WW8Num5z1"/>
    <w:rsid w:val="00BD0CBE"/>
    <w:rPr>
      <w:rFonts w:ascii="Courier New" w:hAnsi="Courier New" w:cs="Courier New"/>
    </w:rPr>
  </w:style>
  <w:style w:type="character" w:customStyle="1" w:styleId="WW8Num5z2">
    <w:name w:val="WW8Num5z2"/>
    <w:rsid w:val="00BD0CBE"/>
    <w:rPr>
      <w:rFonts w:ascii="Wingdings" w:hAnsi="Wingdings"/>
    </w:rPr>
  </w:style>
  <w:style w:type="character" w:customStyle="1" w:styleId="WW8Num6z0">
    <w:name w:val="WW8Num6z0"/>
    <w:rsid w:val="00BD0CBE"/>
    <w:rPr>
      <w:rFonts w:ascii="Symbol" w:hAnsi="Symbol"/>
    </w:rPr>
  </w:style>
  <w:style w:type="character" w:customStyle="1" w:styleId="WW8Num6z1">
    <w:name w:val="WW8Num6z1"/>
    <w:rsid w:val="00BD0CBE"/>
    <w:rPr>
      <w:rFonts w:ascii="Courier New" w:hAnsi="Courier New" w:cs="Courier New"/>
    </w:rPr>
  </w:style>
  <w:style w:type="character" w:customStyle="1" w:styleId="WW8Num6z2">
    <w:name w:val="WW8Num6z2"/>
    <w:rsid w:val="00BD0CBE"/>
    <w:rPr>
      <w:rFonts w:ascii="Wingdings" w:hAnsi="Wingdings"/>
    </w:rPr>
  </w:style>
  <w:style w:type="character" w:customStyle="1" w:styleId="a3">
    <w:name w:val="Маркеры списка"/>
    <w:rsid w:val="00BD0CBE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4"/>
    <w:rsid w:val="00BD0CB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BD0CBE"/>
    <w:pPr>
      <w:spacing w:after="120"/>
    </w:pPr>
  </w:style>
  <w:style w:type="paragraph" w:styleId="a5">
    <w:name w:val="Title"/>
    <w:basedOn w:val="11"/>
    <w:next w:val="a6"/>
    <w:qFormat/>
    <w:rsid w:val="00BD0CBE"/>
  </w:style>
  <w:style w:type="paragraph" w:styleId="a6">
    <w:name w:val="Subtitle"/>
    <w:basedOn w:val="11"/>
    <w:next w:val="a4"/>
    <w:qFormat/>
    <w:rsid w:val="00BD0CBE"/>
    <w:pPr>
      <w:jc w:val="center"/>
    </w:pPr>
    <w:rPr>
      <w:i/>
      <w:iCs/>
    </w:rPr>
  </w:style>
  <w:style w:type="paragraph" w:styleId="a7">
    <w:name w:val="List"/>
    <w:basedOn w:val="a4"/>
    <w:rsid w:val="00BD0CBE"/>
    <w:rPr>
      <w:rFonts w:cs="Tahoma"/>
    </w:rPr>
  </w:style>
  <w:style w:type="paragraph" w:customStyle="1" w:styleId="12">
    <w:name w:val="Название1"/>
    <w:basedOn w:val="a"/>
    <w:rsid w:val="00BD0CBE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BD0CBE"/>
    <w:pPr>
      <w:suppressLineNumbers/>
    </w:pPr>
    <w:rPr>
      <w:rFonts w:cs="Tahoma"/>
    </w:rPr>
  </w:style>
  <w:style w:type="paragraph" w:customStyle="1" w:styleId="a8">
    <w:name w:val="Содержимое врезки"/>
    <w:basedOn w:val="a4"/>
    <w:rsid w:val="00BD0CBE"/>
  </w:style>
  <w:style w:type="paragraph" w:customStyle="1" w:styleId="a9">
    <w:name w:val="Содержимое таблицы"/>
    <w:basedOn w:val="a"/>
    <w:rsid w:val="00BD0CBE"/>
    <w:pPr>
      <w:suppressLineNumbers/>
    </w:pPr>
  </w:style>
  <w:style w:type="paragraph" w:customStyle="1" w:styleId="aa">
    <w:name w:val="Заголовок таблицы"/>
    <w:basedOn w:val="a9"/>
    <w:rsid w:val="00BD0CBE"/>
    <w:pPr>
      <w:jc w:val="center"/>
    </w:pPr>
    <w:rPr>
      <w:b/>
      <w:bCs/>
    </w:rPr>
  </w:style>
  <w:style w:type="paragraph" w:styleId="ab">
    <w:name w:val="No Spacing"/>
    <w:uiPriority w:val="1"/>
    <w:qFormat/>
    <w:rsid w:val="00021159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53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6536A"/>
    <w:rPr>
      <w:rFonts w:ascii="Tahoma" w:eastAsia="Andale Sans UI" w:hAnsi="Tahoma" w:cs="Tahoma"/>
      <w:kern w:val="1"/>
      <w:sz w:val="16"/>
      <w:szCs w:val="16"/>
    </w:rPr>
  </w:style>
  <w:style w:type="character" w:customStyle="1" w:styleId="10">
    <w:name w:val="Заголовок 1 Знак"/>
    <w:link w:val="1"/>
    <w:uiPriority w:val="9"/>
    <w:rsid w:val="002039EB"/>
    <w:rPr>
      <w:b/>
      <w:bCs/>
      <w:kern w:val="32"/>
      <w:sz w:val="24"/>
      <w:szCs w:val="24"/>
    </w:rPr>
  </w:style>
  <w:style w:type="table" w:styleId="ae">
    <w:name w:val="Table Grid"/>
    <w:basedOn w:val="a1"/>
    <w:uiPriority w:val="39"/>
    <w:rsid w:val="003C5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87A5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A87A55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87A5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87A55"/>
    <w:rPr>
      <w:rFonts w:eastAsia="Andale Sans UI"/>
      <w:kern w:val="1"/>
      <w:sz w:val="24"/>
      <w:szCs w:val="24"/>
    </w:rPr>
  </w:style>
  <w:style w:type="paragraph" w:styleId="14">
    <w:name w:val="toc 1"/>
    <w:basedOn w:val="a"/>
    <w:next w:val="a"/>
    <w:autoRedefine/>
    <w:uiPriority w:val="39"/>
    <w:unhideWhenUsed/>
    <w:rsid w:val="00EC247A"/>
  </w:style>
  <w:style w:type="character" w:styleId="af3">
    <w:name w:val="Hyperlink"/>
    <w:uiPriority w:val="99"/>
    <w:unhideWhenUsed/>
    <w:rsid w:val="00EC247A"/>
    <w:rPr>
      <w:color w:val="0000FF"/>
      <w:u w:val="single"/>
    </w:rPr>
  </w:style>
  <w:style w:type="paragraph" w:customStyle="1" w:styleId="c22">
    <w:name w:val="c22"/>
    <w:basedOn w:val="a"/>
    <w:rsid w:val="00150AF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0">
    <w:name w:val="c0"/>
    <w:basedOn w:val="a0"/>
    <w:rsid w:val="00150AFB"/>
  </w:style>
  <w:style w:type="character" w:customStyle="1" w:styleId="c11">
    <w:name w:val="c11"/>
    <w:basedOn w:val="a0"/>
    <w:rsid w:val="00150AFB"/>
  </w:style>
  <w:style w:type="paragraph" w:customStyle="1" w:styleId="c38">
    <w:name w:val="c38"/>
    <w:basedOn w:val="a"/>
    <w:rsid w:val="00150AF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2">
    <w:name w:val="c2"/>
    <w:basedOn w:val="a0"/>
    <w:rsid w:val="00150AFB"/>
  </w:style>
  <w:style w:type="paragraph" w:customStyle="1" w:styleId="c3">
    <w:name w:val="c3"/>
    <w:basedOn w:val="a"/>
    <w:rsid w:val="00150AF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8">
    <w:name w:val="c8"/>
    <w:basedOn w:val="a0"/>
    <w:rsid w:val="00150AFB"/>
  </w:style>
  <w:style w:type="paragraph" w:customStyle="1" w:styleId="c58">
    <w:name w:val="c58"/>
    <w:basedOn w:val="a"/>
    <w:rsid w:val="00150AFB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6">
    <w:name w:val="c6"/>
    <w:basedOn w:val="a0"/>
    <w:rsid w:val="00150AFB"/>
  </w:style>
  <w:style w:type="character" w:customStyle="1" w:styleId="dynatree-node">
    <w:name w:val="dynatree-node"/>
    <w:basedOn w:val="a0"/>
    <w:rsid w:val="00B846A4"/>
  </w:style>
  <w:style w:type="paragraph" w:styleId="af4">
    <w:name w:val="List Paragraph"/>
    <w:basedOn w:val="a"/>
    <w:uiPriority w:val="34"/>
    <w:qFormat/>
    <w:rsid w:val="00B846A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du.admoblkaluga.ru/asp/Curriculum/Planner.asp" TargetMode="External"/><Relationship Id="rId18" Type="http://schemas.openxmlformats.org/officeDocument/2006/relationships/hyperlink" Target="https://edu.admoblkaluga.ru/asp/Curriculum/Planner.asp" TargetMode="External"/><Relationship Id="rId26" Type="http://schemas.openxmlformats.org/officeDocument/2006/relationships/hyperlink" Target="https://edu.admoblkaluga.ru/asp/Curriculum/Planner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edu.admoblkaluga.ru/asp/Curriculum/Planner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u.admoblkaluga.ru/asp/Curriculum/Planner.asp" TargetMode="External"/><Relationship Id="rId17" Type="http://schemas.openxmlformats.org/officeDocument/2006/relationships/hyperlink" Target="https://edu.admoblkaluga.ru/asp/Curriculum/Planner.asp" TargetMode="External"/><Relationship Id="rId25" Type="http://schemas.openxmlformats.org/officeDocument/2006/relationships/hyperlink" Target="https://edu.admoblkaluga.ru/asp/Curriculum/Planner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admoblkaluga.ru/asp/Curriculum/Planner.asp" TargetMode="External"/><Relationship Id="rId20" Type="http://schemas.openxmlformats.org/officeDocument/2006/relationships/hyperlink" Target="https://edu.admoblkaluga.ru/asp/Curriculum/Planner.asp" TargetMode="External"/><Relationship Id="rId29" Type="http://schemas.openxmlformats.org/officeDocument/2006/relationships/hyperlink" Target="https://edu.admoblkaluga.ru/asp/Curriculum/Planner.as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admoblkaluga.ru/asp/Curriculum/Planner.asp" TargetMode="External"/><Relationship Id="rId24" Type="http://schemas.openxmlformats.org/officeDocument/2006/relationships/hyperlink" Target="https://edu.admoblkaluga.ru/asp/Curriculum/Planner.asp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du.admoblkaluga.ru/asp/Curriculum/Planner.asp" TargetMode="External"/><Relationship Id="rId23" Type="http://schemas.openxmlformats.org/officeDocument/2006/relationships/hyperlink" Target="https://edu.admoblkaluga.ru/asp/Curriculum/Planner.asp" TargetMode="External"/><Relationship Id="rId28" Type="http://schemas.openxmlformats.org/officeDocument/2006/relationships/hyperlink" Target="https://edu.admoblkaluga.ru/asp/Curriculum/Planner.asp" TargetMode="External"/><Relationship Id="rId10" Type="http://schemas.openxmlformats.org/officeDocument/2006/relationships/hyperlink" Target="https://edu.admoblkaluga.ru/asp/Curriculum/Planner.asp" TargetMode="External"/><Relationship Id="rId19" Type="http://schemas.openxmlformats.org/officeDocument/2006/relationships/hyperlink" Target="https://edu.admoblkaluga.ru/asp/Curriculum/Planner.asp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u.admoblkaluga.ru/asp/Curriculum/Planner.asp" TargetMode="External"/><Relationship Id="rId14" Type="http://schemas.openxmlformats.org/officeDocument/2006/relationships/hyperlink" Target="https://edu.admoblkaluga.ru/asp/Curriculum/Planner.asp" TargetMode="External"/><Relationship Id="rId22" Type="http://schemas.openxmlformats.org/officeDocument/2006/relationships/hyperlink" Target="https://edu.admoblkaluga.ru/asp/Curriculum/Planner.asp" TargetMode="External"/><Relationship Id="rId27" Type="http://schemas.openxmlformats.org/officeDocument/2006/relationships/hyperlink" Target="https://edu.admoblkaluga.ru/asp/Curriculum/Planner.asp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7D9F2-1997-4C58-9D80-7E2E01E53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11346</Words>
  <Characters>64677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2</cp:revision>
  <cp:lastPrinted>2018-03-23T12:57:00Z</cp:lastPrinted>
  <dcterms:created xsi:type="dcterms:W3CDTF">2019-12-23T12:59:00Z</dcterms:created>
  <dcterms:modified xsi:type="dcterms:W3CDTF">2019-12-23T12:59:00Z</dcterms:modified>
</cp:coreProperties>
</file>