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BC" w:rsidRDefault="00BE3385" w:rsidP="00BE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BE3385" w:rsidRDefault="00BE3385" w:rsidP="00BE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по предмету</w:t>
      </w:r>
      <w:r w:rsidR="001201F6">
        <w:rPr>
          <w:rFonts w:ascii="Times New Roman" w:hAnsi="Times New Roman" w:cs="Times New Roman"/>
          <w:sz w:val="28"/>
          <w:szCs w:val="28"/>
        </w:rPr>
        <w:t xml:space="preserve"> </w:t>
      </w:r>
      <w:r w:rsidR="001669A3">
        <w:rPr>
          <w:rFonts w:ascii="Times New Roman" w:hAnsi="Times New Roman" w:cs="Times New Roman"/>
          <w:sz w:val="28"/>
          <w:szCs w:val="28"/>
          <w:u w:val="single"/>
        </w:rPr>
        <w:t>химия</w:t>
      </w:r>
      <w:r w:rsidR="001201F6" w:rsidRPr="008634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26A7">
        <w:rPr>
          <w:rFonts w:ascii="Times New Roman" w:hAnsi="Times New Roman" w:cs="Times New Roman"/>
          <w:sz w:val="28"/>
          <w:szCs w:val="28"/>
        </w:rPr>
        <w:t xml:space="preserve"> в </w:t>
      </w:r>
      <w:r w:rsidR="0025365B">
        <w:rPr>
          <w:rFonts w:ascii="Times New Roman" w:hAnsi="Times New Roman" w:cs="Times New Roman"/>
          <w:sz w:val="28"/>
          <w:szCs w:val="28"/>
        </w:rPr>
        <w:t>8</w:t>
      </w:r>
      <w:r w:rsidR="001201F6">
        <w:rPr>
          <w:rFonts w:ascii="Times New Roman" w:hAnsi="Times New Roman" w:cs="Times New Roman"/>
          <w:sz w:val="28"/>
          <w:szCs w:val="28"/>
        </w:rPr>
        <w:t xml:space="preserve">-9 </w:t>
      </w:r>
      <w:r>
        <w:rPr>
          <w:rFonts w:ascii="Times New Roman" w:hAnsi="Times New Roman" w:cs="Times New Roman"/>
          <w:sz w:val="28"/>
          <w:szCs w:val="28"/>
        </w:rPr>
        <w:t xml:space="preserve"> классах</w:t>
      </w:r>
    </w:p>
    <w:p w:rsidR="00BE3385" w:rsidRDefault="00890D97" w:rsidP="00BE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385">
        <w:rPr>
          <w:rFonts w:ascii="Times New Roman" w:hAnsi="Times New Roman" w:cs="Times New Roman"/>
          <w:sz w:val="28"/>
          <w:szCs w:val="28"/>
        </w:rPr>
        <w:t>Программа со</w:t>
      </w:r>
      <w:r w:rsidR="00D826A7">
        <w:rPr>
          <w:rFonts w:ascii="Times New Roman" w:hAnsi="Times New Roman" w:cs="Times New Roman"/>
          <w:sz w:val="28"/>
          <w:szCs w:val="28"/>
        </w:rPr>
        <w:t>ставлена в соответствии с ФГОС О</w:t>
      </w:r>
      <w:r w:rsidR="00BE3385">
        <w:rPr>
          <w:rFonts w:ascii="Times New Roman" w:hAnsi="Times New Roman" w:cs="Times New Roman"/>
          <w:sz w:val="28"/>
          <w:szCs w:val="28"/>
        </w:rPr>
        <w:t>ОО, с образовательной программой по предмету.</w:t>
      </w:r>
    </w:p>
    <w:p w:rsidR="00BE3385" w:rsidRDefault="00BE3385" w:rsidP="00BE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Использована авторская программа курса</w:t>
      </w:r>
      <w:r w:rsidRPr="00BE3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1669A3">
        <w:rPr>
          <w:rFonts w:ascii="Times New Roman" w:hAnsi="Times New Roman" w:cs="Times New Roman"/>
          <w:sz w:val="28"/>
          <w:szCs w:val="28"/>
          <w:u w:val="single"/>
        </w:rPr>
        <w:t>химия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365B">
        <w:rPr>
          <w:rFonts w:ascii="Times New Roman" w:hAnsi="Times New Roman" w:cs="Times New Roman"/>
          <w:sz w:val="28"/>
          <w:szCs w:val="28"/>
        </w:rPr>
        <w:t xml:space="preserve"> 8</w:t>
      </w:r>
      <w:r w:rsidR="001201F6">
        <w:rPr>
          <w:rFonts w:ascii="Times New Roman" w:hAnsi="Times New Roman" w:cs="Times New Roman"/>
          <w:sz w:val="28"/>
          <w:szCs w:val="28"/>
        </w:rPr>
        <w:t>-9</w:t>
      </w:r>
      <w:r w:rsidRPr="00BE3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1201F6" w:rsidRPr="0025365B" w:rsidRDefault="00BE3385" w:rsidP="00BE3385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Авторы-составители</w:t>
      </w:r>
      <w:r w:rsidRPr="0025365B">
        <w:rPr>
          <w:rFonts w:ascii="Times New Roman" w:hAnsi="Times New Roman" w:cs="Times New Roman"/>
          <w:sz w:val="28"/>
          <w:szCs w:val="28"/>
          <w:u w:val="single"/>
        </w:rPr>
        <w:t>:_</w:t>
      </w:r>
      <w:r w:rsidR="0025365B" w:rsidRPr="0025365B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spellEnd"/>
      <w:r w:rsidR="0025365B" w:rsidRPr="0025365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560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365B" w:rsidRPr="0025365B">
        <w:rPr>
          <w:rFonts w:ascii="Times New Roman" w:hAnsi="Times New Roman" w:cs="Times New Roman"/>
          <w:sz w:val="28"/>
          <w:szCs w:val="28"/>
          <w:u w:val="single"/>
        </w:rPr>
        <w:t>С. Габриелян.</w:t>
      </w:r>
      <w:r w:rsidRPr="002536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3385" w:rsidRPr="0086342E" w:rsidRDefault="001201F6" w:rsidP="00BE338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E3385">
        <w:rPr>
          <w:rFonts w:ascii="Times New Roman" w:hAnsi="Times New Roman" w:cs="Times New Roman"/>
          <w:sz w:val="28"/>
          <w:szCs w:val="28"/>
        </w:rPr>
        <w:t>здательство</w:t>
      </w:r>
      <w:r w:rsidR="00F64DAE">
        <w:rPr>
          <w:rFonts w:ascii="Times New Roman" w:hAnsi="Times New Roman" w:cs="Times New Roman"/>
          <w:sz w:val="28"/>
          <w:szCs w:val="28"/>
        </w:rPr>
        <w:t xml:space="preserve"> 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42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5365B">
        <w:rPr>
          <w:rFonts w:ascii="Times New Roman" w:hAnsi="Times New Roman" w:cs="Times New Roman"/>
          <w:sz w:val="28"/>
          <w:szCs w:val="28"/>
          <w:u w:val="single"/>
        </w:rPr>
        <w:t>Дрофа</w:t>
      </w:r>
      <w:r w:rsidRPr="0086342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E4F14" w:rsidRPr="0025365B" w:rsidRDefault="002B4BCD" w:rsidP="00890D9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E3385">
        <w:rPr>
          <w:rFonts w:ascii="Times New Roman" w:hAnsi="Times New Roman" w:cs="Times New Roman"/>
          <w:sz w:val="28"/>
          <w:szCs w:val="28"/>
        </w:rPr>
        <w:t xml:space="preserve"> </w:t>
      </w:r>
      <w:r w:rsidR="009428C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90D97" w:rsidRPr="00890D97">
        <w:rPr>
          <w:rFonts w:ascii="Times New Roman" w:hAnsi="Times New Roman" w:cs="Times New Roman"/>
          <w:sz w:val="28"/>
          <w:szCs w:val="28"/>
        </w:rPr>
        <w:t>с Федеральным базисным учебным планом для обще</w:t>
      </w:r>
      <w:r w:rsidR="00890D97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BE3385">
        <w:rPr>
          <w:rFonts w:ascii="Times New Roman" w:hAnsi="Times New Roman" w:cs="Times New Roman"/>
          <w:sz w:val="28"/>
          <w:szCs w:val="28"/>
        </w:rPr>
        <w:t>предмет</w:t>
      </w:r>
      <w:r w:rsidR="00AE4F14">
        <w:rPr>
          <w:rFonts w:ascii="Times New Roman" w:hAnsi="Times New Roman" w:cs="Times New Roman"/>
          <w:sz w:val="28"/>
          <w:szCs w:val="28"/>
        </w:rPr>
        <w:t xml:space="preserve"> </w:t>
      </w:r>
      <w:r w:rsidR="001669A3" w:rsidRPr="0025365B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:rsidR="00890D97" w:rsidRPr="00890D97" w:rsidRDefault="00AE4F14" w:rsidP="0089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5365B">
        <w:rPr>
          <w:rFonts w:ascii="Times New Roman" w:hAnsi="Times New Roman" w:cs="Times New Roman"/>
          <w:sz w:val="28"/>
          <w:szCs w:val="28"/>
        </w:rPr>
        <w:t>зучается с 8</w:t>
      </w:r>
      <w:r w:rsidR="00D826A7">
        <w:rPr>
          <w:rFonts w:ascii="Times New Roman" w:hAnsi="Times New Roman" w:cs="Times New Roman"/>
          <w:sz w:val="28"/>
          <w:szCs w:val="28"/>
        </w:rPr>
        <w:t>-го по 9</w:t>
      </w:r>
      <w:r w:rsidR="00BE3385" w:rsidRPr="00BE3385">
        <w:rPr>
          <w:rFonts w:ascii="Times New Roman" w:hAnsi="Times New Roman" w:cs="Times New Roman"/>
          <w:sz w:val="28"/>
          <w:szCs w:val="28"/>
        </w:rPr>
        <w:t>-</w:t>
      </w:r>
      <w:r w:rsidR="00BE3385">
        <w:rPr>
          <w:rFonts w:ascii="Times New Roman" w:hAnsi="Times New Roman" w:cs="Times New Roman"/>
          <w:sz w:val="28"/>
          <w:szCs w:val="28"/>
        </w:rPr>
        <w:t>й  класс</w:t>
      </w:r>
      <w:r w:rsidR="00890D97">
        <w:t>.</w:t>
      </w:r>
    </w:p>
    <w:p w:rsidR="00BE3385" w:rsidRDefault="00BE3385" w:rsidP="00BE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="005D2D72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F64DAE">
        <w:rPr>
          <w:rFonts w:ascii="Times New Roman" w:hAnsi="Times New Roman" w:cs="Times New Roman"/>
          <w:sz w:val="28"/>
          <w:szCs w:val="28"/>
        </w:rPr>
        <w:t xml:space="preserve"> </w:t>
      </w:r>
      <w:r w:rsidR="001669A3">
        <w:rPr>
          <w:rFonts w:ascii="Times New Roman" w:hAnsi="Times New Roman" w:cs="Times New Roman"/>
          <w:sz w:val="28"/>
          <w:szCs w:val="28"/>
        </w:rPr>
        <w:t>химия</w:t>
      </w:r>
      <w:r w:rsidR="00F64DAE">
        <w:rPr>
          <w:rFonts w:ascii="Times New Roman" w:hAnsi="Times New Roman" w:cs="Times New Roman"/>
          <w:sz w:val="28"/>
          <w:szCs w:val="28"/>
        </w:rPr>
        <w:t xml:space="preserve"> </w:t>
      </w:r>
      <w:r w:rsidR="00D826A7">
        <w:rPr>
          <w:rFonts w:ascii="Times New Roman" w:hAnsi="Times New Roman" w:cs="Times New Roman"/>
          <w:sz w:val="28"/>
          <w:szCs w:val="28"/>
        </w:rPr>
        <w:t xml:space="preserve">  на этапе 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отводится</w:t>
      </w:r>
      <w:r w:rsidR="00AE4F14">
        <w:rPr>
          <w:rFonts w:ascii="Times New Roman" w:hAnsi="Times New Roman" w:cs="Times New Roman"/>
          <w:sz w:val="28"/>
          <w:szCs w:val="28"/>
        </w:rPr>
        <w:t xml:space="preserve"> </w:t>
      </w:r>
      <w:r w:rsidR="0025365B">
        <w:rPr>
          <w:rFonts w:ascii="Times New Roman" w:hAnsi="Times New Roman" w:cs="Times New Roman"/>
          <w:sz w:val="28"/>
          <w:szCs w:val="28"/>
        </w:rPr>
        <w:t>136</w:t>
      </w:r>
      <w:r w:rsidRPr="00BE3385">
        <w:rPr>
          <w:rFonts w:ascii="Times New Roman" w:hAnsi="Times New Roman" w:cs="Times New Roman"/>
          <w:sz w:val="28"/>
          <w:szCs w:val="28"/>
        </w:rPr>
        <w:t xml:space="preserve"> </w:t>
      </w:r>
      <w:r w:rsidR="00F64DAE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E3385" w:rsidRDefault="00D826A7" w:rsidP="00BE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</w:t>
      </w:r>
      <w:r w:rsidR="0086342E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25365B">
        <w:rPr>
          <w:rFonts w:ascii="Times New Roman" w:hAnsi="Times New Roman" w:cs="Times New Roman"/>
          <w:sz w:val="28"/>
          <w:szCs w:val="28"/>
          <w:u w:val="single"/>
        </w:rPr>
        <w:t>-  68</w:t>
      </w:r>
      <w:r w:rsidR="00F64D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6342E" w:rsidRPr="00AC606C">
        <w:rPr>
          <w:rFonts w:ascii="Times New Roman" w:hAnsi="Times New Roman" w:cs="Times New Roman"/>
          <w:sz w:val="28"/>
          <w:szCs w:val="28"/>
          <w:u w:val="single"/>
        </w:rPr>
        <w:t>часов</w:t>
      </w:r>
      <w:r w:rsidR="00863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342E">
        <w:rPr>
          <w:rFonts w:ascii="Times New Roman" w:hAnsi="Times New Roman" w:cs="Times New Roman"/>
          <w:sz w:val="28"/>
          <w:szCs w:val="28"/>
        </w:rPr>
        <w:t xml:space="preserve">( </w:t>
      </w:r>
      <w:r w:rsidR="0086342E" w:rsidRPr="00AC606C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="0086342E">
        <w:rPr>
          <w:rFonts w:ascii="Times New Roman" w:hAnsi="Times New Roman" w:cs="Times New Roman"/>
          <w:sz w:val="28"/>
          <w:szCs w:val="28"/>
        </w:rPr>
        <w:t xml:space="preserve">  часа</w:t>
      </w:r>
      <w:r w:rsidR="00BE3385" w:rsidRPr="00BE3385">
        <w:rPr>
          <w:rFonts w:ascii="Times New Roman" w:hAnsi="Times New Roman" w:cs="Times New Roman"/>
          <w:sz w:val="28"/>
          <w:szCs w:val="28"/>
        </w:rPr>
        <w:t xml:space="preserve"> в неделю)</w:t>
      </w:r>
    </w:p>
    <w:p w:rsidR="00D826A7" w:rsidRDefault="00D826A7" w:rsidP="00BE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</w:t>
      </w:r>
      <w:r w:rsidR="0086342E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25365B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proofErr w:type="gramStart"/>
      <w:r w:rsidR="0025365B">
        <w:rPr>
          <w:rFonts w:ascii="Times New Roman" w:hAnsi="Times New Roman" w:cs="Times New Roman"/>
          <w:sz w:val="28"/>
          <w:szCs w:val="28"/>
          <w:u w:val="single"/>
        </w:rPr>
        <w:t>68</w:t>
      </w:r>
      <w:r w:rsidR="00F64D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6342E" w:rsidRPr="00AC606C">
        <w:rPr>
          <w:rFonts w:ascii="Times New Roman" w:hAnsi="Times New Roman" w:cs="Times New Roman"/>
          <w:sz w:val="28"/>
          <w:szCs w:val="28"/>
          <w:u w:val="single"/>
        </w:rPr>
        <w:t xml:space="preserve"> часов</w:t>
      </w:r>
      <w:proofErr w:type="gramEnd"/>
      <w:r w:rsidRPr="00D826A7">
        <w:rPr>
          <w:rFonts w:ascii="Times New Roman" w:hAnsi="Times New Roman" w:cs="Times New Roman"/>
          <w:sz w:val="28"/>
          <w:szCs w:val="28"/>
        </w:rPr>
        <w:t xml:space="preserve"> (</w:t>
      </w:r>
      <w:r w:rsidR="0086342E">
        <w:rPr>
          <w:rFonts w:ascii="Times New Roman" w:hAnsi="Times New Roman" w:cs="Times New Roman"/>
          <w:sz w:val="28"/>
          <w:szCs w:val="28"/>
        </w:rPr>
        <w:t xml:space="preserve"> </w:t>
      </w:r>
      <w:r w:rsidR="0086342E" w:rsidRPr="00AC606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6342E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D826A7">
        <w:rPr>
          <w:rFonts w:ascii="Times New Roman" w:hAnsi="Times New Roman" w:cs="Times New Roman"/>
          <w:sz w:val="28"/>
          <w:szCs w:val="28"/>
        </w:rPr>
        <w:t xml:space="preserve"> в неделю)</w:t>
      </w:r>
    </w:p>
    <w:p w:rsidR="00890D97" w:rsidRPr="00C76D79" w:rsidRDefault="00BE3385" w:rsidP="00890D9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УМК</w:t>
      </w:r>
      <w:r w:rsidR="00801A4D">
        <w:rPr>
          <w:rFonts w:ascii="Times New Roman" w:hAnsi="Times New Roman" w:cs="Times New Roman"/>
          <w:sz w:val="28"/>
          <w:szCs w:val="28"/>
        </w:rPr>
        <w:t xml:space="preserve"> </w:t>
      </w:r>
      <w:r w:rsidR="00D436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69A3">
        <w:rPr>
          <w:rFonts w:ascii="Times New Roman" w:hAnsi="Times New Roman" w:cs="Times New Roman"/>
          <w:sz w:val="28"/>
          <w:szCs w:val="28"/>
          <w:u w:val="single"/>
        </w:rPr>
        <w:t>Химия</w:t>
      </w:r>
      <w:r w:rsidR="0025365B">
        <w:rPr>
          <w:rFonts w:ascii="Times New Roman" w:hAnsi="Times New Roman" w:cs="Times New Roman"/>
          <w:sz w:val="28"/>
          <w:szCs w:val="28"/>
          <w:u w:val="single"/>
        </w:rPr>
        <w:t>: 8</w:t>
      </w:r>
      <w:r w:rsidR="00D43651">
        <w:rPr>
          <w:rFonts w:ascii="Times New Roman" w:hAnsi="Times New Roman" w:cs="Times New Roman"/>
          <w:sz w:val="28"/>
          <w:szCs w:val="28"/>
          <w:u w:val="single"/>
        </w:rPr>
        <w:t xml:space="preserve">-9 классы. </w:t>
      </w:r>
      <w:r w:rsidR="0025365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43651">
        <w:rPr>
          <w:rFonts w:ascii="Times New Roman" w:hAnsi="Times New Roman" w:cs="Times New Roman"/>
          <w:sz w:val="28"/>
          <w:szCs w:val="28"/>
          <w:u w:val="single"/>
        </w:rPr>
        <w:t xml:space="preserve">.С. </w:t>
      </w:r>
      <w:r w:rsidR="0025365B">
        <w:rPr>
          <w:rFonts w:ascii="Times New Roman" w:hAnsi="Times New Roman" w:cs="Times New Roman"/>
          <w:sz w:val="28"/>
          <w:szCs w:val="28"/>
          <w:u w:val="single"/>
        </w:rPr>
        <w:t>Габриелян</w:t>
      </w:r>
      <w:r w:rsidR="00D43651">
        <w:rPr>
          <w:rFonts w:ascii="Times New Roman" w:hAnsi="Times New Roman" w:cs="Times New Roman"/>
          <w:sz w:val="28"/>
          <w:szCs w:val="28"/>
          <w:u w:val="single"/>
        </w:rPr>
        <w:t xml:space="preserve"> –М</w:t>
      </w:r>
      <w:r w:rsidR="0025365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4365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25365B">
        <w:rPr>
          <w:rFonts w:ascii="Times New Roman" w:hAnsi="Times New Roman" w:cs="Times New Roman"/>
          <w:sz w:val="28"/>
          <w:szCs w:val="28"/>
          <w:u w:val="single"/>
        </w:rPr>
        <w:t>«Дрофа»</w:t>
      </w:r>
      <w:r w:rsidR="00D43651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494B67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D43651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890D97" w:rsidRPr="00890D97" w:rsidRDefault="00890D97" w:rsidP="00890D97">
      <w:pPr>
        <w:rPr>
          <w:rFonts w:ascii="Times New Roman" w:hAnsi="Times New Roman" w:cs="Times New Roman"/>
          <w:sz w:val="28"/>
          <w:szCs w:val="28"/>
        </w:rPr>
      </w:pPr>
      <w:r w:rsidRPr="000D6E15">
        <w:rPr>
          <w:rFonts w:ascii="Times New Roman" w:hAnsi="Times New Roman" w:cs="Times New Roman"/>
          <w:sz w:val="28"/>
          <w:szCs w:val="28"/>
        </w:rPr>
        <w:t>Предполагается дифференцированное обучение на всех этапах курса.</w:t>
      </w:r>
    </w:p>
    <w:p w:rsidR="00890D97" w:rsidRPr="00801A4D" w:rsidRDefault="00890D97" w:rsidP="00890D9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D6E15">
        <w:rPr>
          <w:rFonts w:ascii="Times New Roman" w:hAnsi="Times New Roman" w:cs="Times New Roman"/>
          <w:sz w:val="28"/>
          <w:szCs w:val="28"/>
        </w:rPr>
        <w:t xml:space="preserve">ля детей со слабой успеваемостью предполагается работа </w:t>
      </w:r>
      <w:r w:rsidR="00801A4D">
        <w:rPr>
          <w:rFonts w:ascii="Times New Roman" w:hAnsi="Times New Roman" w:cs="Times New Roman"/>
          <w:sz w:val="28"/>
          <w:szCs w:val="28"/>
        </w:rPr>
        <w:t xml:space="preserve">: </w:t>
      </w:r>
      <w:r w:rsidR="00801A4D" w:rsidRPr="00801A4D">
        <w:rPr>
          <w:rFonts w:ascii="Times New Roman" w:hAnsi="Times New Roman" w:cs="Times New Roman"/>
          <w:sz w:val="28"/>
          <w:szCs w:val="28"/>
          <w:u w:val="single"/>
        </w:rPr>
        <w:t>индивидуальные консультации.</w:t>
      </w:r>
      <w:r w:rsidRPr="00801A4D">
        <w:rPr>
          <w:rFonts w:ascii="Times New Roman" w:hAnsi="Times New Roman" w:cs="Times New Roman"/>
          <w:sz w:val="28"/>
          <w:szCs w:val="28"/>
          <w:u w:val="single"/>
        </w:rPr>
        <w:br/>
      </w:r>
      <w:r w:rsidRPr="000D6E15">
        <w:rPr>
          <w:rFonts w:ascii="Times New Roman" w:hAnsi="Times New Roman" w:cs="Times New Roman"/>
          <w:sz w:val="28"/>
          <w:szCs w:val="28"/>
        </w:rPr>
        <w:t>Для детей с повышенной мотивацией предполагается дополнительная работа</w:t>
      </w:r>
      <w:r w:rsidR="00801A4D">
        <w:rPr>
          <w:rFonts w:ascii="Times New Roman" w:hAnsi="Times New Roman" w:cs="Times New Roman"/>
          <w:sz w:val="28"/>
          <w:szCs w:val="28"/>
        </w:rPr>
        <w:t>:</w:t>
      </w:r>
      <w:r w:rsidRPr="000D6E15">
        <w:rPr>
          <w:rFonts w:ascii="Times New Roman" w:hAnsi="Times New Roman" w:cs="Times New Roman"/>
          <w:sz w:val="28"/>
          <w:szCs w:val="28"/>
        </w:rPr>
        <w:t xml:space="preserve"> </w:t>
      </w:r>
      <w:r w:rsidR="00801A4D" w:rsidRPr="00801A4D">
        <w:rPr>
          <w:rFonts w:ascii="Times New Roman" w:hAnsi="Times New Roman" w:cs="Times New Roman"/>
          <w:sz w:val="28"/>
          <w:szCs w:val="28"/>
          <w:u w:val="single"/>
        </w:rPr>
        <w:t>создание учебных проектов, участие в НПК, олимпиадах.</w:t>
      </w:r>
    </w:p>
    <w:p w:rsidR="00890D97" w:rsidRDefault="00890D97" w:rsidP="00BE3385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890D97" w:rsidSect="00E64B7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048"/>
    <w:multiLevelType w:val="hybridMultilevel"/>
    <w:tmpl w:val="4440CE76"/>
    <w:lvl w:ilvl="0" w:tplc="90270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8F875D7"/>
    <w:multiLevelType w:val="hybridMultilevel"/>
    <w:tmpl w:val="1E20FE3A"/>
    <w:lvl w:ilvl="0" w:tplc="33595888">
      <w:start w:val="1"/>
      <w:numFmt w:val="decimal"/>
      <w:lvlText w:val="%1."/>
      <w:lvlJc w:val="left"/>
      <w:pPr>
        <w:ind w:left="720" w:hanging="360"/>
      </w:pPr>
    </w:lvl>
    <w:lvl w:ilvl="1" w:tplc="33595888" w:tentative="1">
      <w:start w:val="1"/>
      <w:numFmt w:val="lowerLetter"/>
      <w:lvlText w:val="%2."/>
      <w:lvlJc w:val="left"/>
      <w:pPr>
        <w:ind w:left="1440" w:hanging="360"/>
      </w:pPr>
    </w:lvl>
    <w:lvl w:ilvl="2" w:tplc="33595888" w:tentative="1">
      <w:start w:val="1"/>
      <w:numFmt w:val="lowerRoman"/>
      <w:lvlText w:val="%3."/>
      <w:lvlJc w:val="right"/>
      <w:pPr>
        <w:ind w:left="2160" w:hanging="180"/>
      </w:pPr>
    </w:lvl>
    <w:lvl w:ilvl="3" w:tplc="33595888" w:tentative="1">
      <w:start w:val="1"/>
      <w:numFmt w:val="decimal"/>
      <w:lvlText w:val="%4."/>
      <w:lvlJc w:val="left"/>
      <w:pPr>
        <w:ind w:left="2880" w:hanging="360"/>
      </w:pPr>
    </w:lvl>
    <w:lvl w:ilvl="4" w:tplc="33595888" w:tentative="1">
      <w:start w:val="1"/>
      <w:numFmt w:val="lowerLetter"/>
      <w:lvlText w:val="%5."/>
      <w:lvlJc w:val="left"/>
      <w:pPr>
        <w:ind w:left="3600" w:hanging="360"/>
      </w:pPr>
    </w:lvl>
    <w:lvl w:ilvl="5" w:tplc="33595888" w:tentative="1">
      <w:start w:val="1"/>
      <w:numFmt w:val="lowerRoman"/>
      <w:lvlText w:val="%6."/>
      <w:lvlJc w:val="right"/>
      <w:pPr>
        <w:ind w:left="4320" w:hanging="180"/>
      </w:pPr>
    </w:lvl>
    <w:lvl w:ilvl="6" w:tplc="33595888" w:tentative="1">
      <w:start w:val="1"/>
      <w:numFmt w:val="decimal"/>
      <w:lvlText w:val="%7."/>
      <w:lvlJc w:val="left"/>
      <w:pPr>
        <w:ind w:left="5040" w:hanging="360"/>
      </w:pPr>
    </w:lvl>
    <w:lvl w:ilvl="7" w:tplc="33595888" w:tentative="1">
      <w:start w:val="1"/>
      <w:numFmt w:val="lowerLetter"/>
      <w:lvlText w:val="%8."/>
      <w:lvlJc w:val="left"/>
      <w:pPr>
        <w:ind w:left="5760" w:hanging="360"/>
      </w:pPr>
    </w:lvl>
    <w:lvl w:ilvl="8" w:tplc="33595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AE"/>
    <w:rsid w:val="001201F6"/>
    <w:rsid w:val="001669A3"/>
    <w:rsid w:val="002227AE"/>
    <w:rsid w:val="0025365B"/>
    <w:rsid w:val="00285863"/>
    <w:rsid w:val="002B4BCD"/>
    <w:rsid w:val="00403CD2"/>
    <w:rsid w:val="00494B67"/>
    <w:rsid w:val="005D2D72"/>
    <w:rsid w:val="00695A5C"/>
    <w:rsid w:val="00750598"/>
    <w:rsid w:val="007938F5"/>
    <w:rsid w:val="007B1ACE"/>
    <w:rsid w:val="00801A4D"/>
    <w:rsid w:val="0086342E"/>
    <w:rsid w:val="00890D97"/>
    <w:rsid w:val="009428C9"/>
    <w:rsid w:val="009A03BC"/>
    <w:rsid w:val="00AC606C"/>
    <w:rsid w:val="00AE4F14"/>
    <w:rsid w:val="00BE3385"/>
    <w:rsid w:val="00C76D79"/>
    <w:rsid w:val="00D43651"/>
    <w:rsid w:val="00D826A7"/>
    <w:rsid w:val="00E43364"/>
    <w:rsid w:val="00E64B78"/>
    <w:rsid w:val="00EA098F"/>
    <w:rsid w:val="00EB05B2"/>
    <w:rsid w:val="00F12718"/>
    <w:rsid w:val="00F56098"/>
    <w:rsid w:val="00F6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2FD0"/>
  <w15:docId w15:val="{A4DDA512-7E6D-4D01-8588-645D8B16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cp:lastPrinted>2017-12-11T13:25:00Z</cp:lastPrinted>
  <dcterms:created xsi:type="dcterms:W3CDTF">2021-05-31T05:13:00Z</dcterms:created>
  <dcterms:modified xsi:type="dcterms:W3CDTF">2021-05-31T05:13:00Z</dcterms:modified>
</cp:coreProperties>
</file>