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BC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BE3385" w:rsidRDefault="00BE3385" w:rsidP="00BE3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предмету</w:t>
      </w:r>
      <w:r w:rsidR="001201F6">
        <w:rPr>
          <w:rFonts w:ascii="Times New Roman" w:hAnsi="Times New Roman" w:cs="Times New Roman"/>
          <w:sz w:val="28"/>
          <w:szCs w:val="28"/>
        </w:rPr>
        <w:t xml:space="preserve"> </w:t>
      </w:r>
      <w:r w:rsidR="00C870C2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 w:rsidR="001201F6" w:rsidRPr="008634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 в </w:t>
      </w:r>
      <w:r w:rsidR="00F64DAE">
        <w:rPr>
          <w:rFonts w:ascii="Times New Roman" w:hAnsi="Times New Roman" w:cs="Times New Roman"/>
          <w:sz w:val="28"/>
          <w:szCs w:val="28"/>
        </w:rPr>
        <w:t>7</w:t>
      </w:r>
      <w:r w:rsidR="001201F6"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BE3385" w:rsidRDefault="00890D9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385">
        <w:rPr>
          <w:rFonts w:ascii="Times New Roman" w:hAnsi="Times New Roman" w:cs="Times New Roman"/>
          <w:sz w:val="28"/>
          <w:szCs w:val="28"/>
        </w:rPr>
        <w:t>Программа со</w:t>
      </w:r>
      <w:r w:rsidR="00D826A7">
        <w:rPr>
          <w:rFonts w:ascii="Times New Roman" w:hAnsi="Times New Roman" w:cs="Times New Roman"/>
          <w:sz w:val="28"/>
          <w:szCs w:val="28"/>
        </w:rPr>
        <w:t>ставлена в соответствии с ФГОС О</w:t>
      </w:r>
      <w:r w:rsidR="00BE3385">
        <w:rPr>
          <w:rFonts w:ascii="Times New Roman" w:hAnsi="Times New Roman" w:cs="Times New Roman"/>
          <w:sz w:val="28"/>
          <w:szCs w:val="28"/>
        </w:rPr>
        <w:t>ОО, с образовательной программой по предмету.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Использована авторская программа курса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870C2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4DAE">
        <w:rPr>
          <w:rFonts w:ascii="Times New Roman" w:hAnsi="Times New Roman" w:cs="Times New Roman"/>
          <w:sz w:val="28"/>
          <w:szCs w:val="28"/>
        </w:rPr>
        <w:t xml:space="preserve"> 7</w:t>
      </w:r>
      <w:r w:rsidR="001201F6">
        <w:rPr>
          <w:rFonts w:ascii="Times New Roman" w:hAnsi="Times New Roman" w:cs="Times New Roman"/>
          <w:sz w:val="28"/>
          <w:szCs w:val="28"/>
        </w:rPr>
        <w:t>-9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201F6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Авторы-составители:</w:t>
      </w:r>
      <w:r w:rsidR="006A1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0D3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6A10D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E3385" w:rsidRPr="0086342E" w:rsidRDefault="001201F6" w:rsidP="00BE33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385">
        <w:rPr>
          <w:rFonts w:ascii="Times New Roman" w:hAnsi="Times New Roman" w:cs="Times New Roman"/>
          <w:sz w:val="28"/>
          <w:szCs w:val="28"/>
        </w:rPr>
        <w:t>здательство</w:t>
      </w:r>
      <w:r w:rsidR="0084235D">
        <w:rPr>
          <w:rFonts w:ascii="Times New Roman" w:hAnsi="Times New Roman" w:cs="Times New Roman"/>
          <w:sz w:val="28"/>
          <w:szCs w:val="28"/>
        </w:rPr>
        <w:t xml:space="preserve">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42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4235D">
        <w:rPr>
          <w:rFonts w:ascii="Times New Roman" w:hAnsi="Times New Roman" w:cs="Times New Roman"/>
          <w:sz w:val="28"/>
          <w:szCs w:val="28"/>
          <w:u w:val="single"/>
        </w:rPr>
        <w:t>Дрофа</w:t>
      </w:r>
      <w:r w:rsidRPr="0086342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E4F14" w:rsidRDefault="002B4BCD" w:rsidP="008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9428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90D97" w:rsidRPr="00890D97">
        <w:rPr>
          <w:rFonts w:ascii="Times New Roman" w:hAnsi="Times New Roman" w:cs="Times New Roman"/>
          <w:sz w:val="28"/>
          <w:szCs w:val="28"/>
        </w:rPr>
        <w:t xml:space="preserve">с </w:t>
      </w:r>
      <w:r w:rsidR="006A10D3">
        <w:rPr>
          <w:rFonts w:ascii="Times New Roman" w:hAnsi="Times New Roman" w:cs="Times New Roman"/>
          <w:sz w:val="28"/>
          <w:szCs w:val="28"/>
        </w:rPr>
        <w:t xml:space="preserve">ФГОС </w:t>
      </w:r>
      <w:r w:rsidR="00890D97" w:rsidRPr="00890D97">
        <w:rPr>
          <w:rFonts w:ascii="Times New Roman" w:hAnsi="Times New Roman" w:cs="Times New Roman"/>
          <w:sz w:val="28"/>
          <w:szCs w:val="28"/>
        </w:rPr>
        <w:t>учебным планом для обще</w:t>
      </w:r>
      <w:r w:rsidR="00890D97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BE3385">
        <w:rPr>
          <w:rFonts w:ascii="Times New Roman" w:hAnsi="Times New Roman" w:cs="Times New Roman"/>
          <w:sz w:val="28"/>
          <w:szCs w:val="28"/>
        </w:rPr>
        <w:t>предмет</w:t>
      </w:r>
      <w:r w:rsidR="00AE4F14">
        <w:rPr>
          <w:rFonts w:ascii="Times New Roman" w:hAnsi="Times New Roman" w:cs="Times New Roman"/>
          <w:sz w:val="28"/>
          <w:szCs w:val="28"/>
        </w:rPr>
        <w:t xml:space="preserve"> </w:t>
      </w:r>
      <w:r w:rsidR="00C870C2">
        <w:rPr>
          <w:rFonts w:ascii="Times New Roman" w:hAnsi="Times New Roman" w:cs="Times New Roman"/>
          <w:sz w:val="28"/>
          <w:szCs w:val="28"/>
        </w:rPr>
        <w:t>физика</w:t>
      </w:r>
    </w:p>
    <w:p w:rsidR="00890D97" w:rsidRPr="00890D97" w:rsidRDefault="00AE4F14" w:rsidP="008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4DAE">
        <w:rPr>
          <w:rFonts w:ascii="Times New Roman" w:hAnsi="Times New Roman" w:cs="Times New Roman"/>
          <w:sz w:val="28"/>
          <w:szCs w:val="28"/>
        </w:rPr>
        <w:t>зучается с 7</w:t>
      </w:r>
      <w:r w:rsidR="00D826A7">
        <w:rPr>
          <w:rFonts w:ascii="Times New Roman" w:hAnsi="Times New Roman" w:cs="Times New Roman"/>
          <w:sz w:val="28"/>
          <w:szCs w:val="28"/>
        </w:rPr>
        <w:t>-го по 9</w:t>
      </w:r>
      <w:r w:rsidR="00BE3385" w:rsidRPr="00BE3385">
        <w:rPr>
          <w:rFonts w:ascii="Times New Roman" w:hAnsi="Times New Roman" w:cs="Times New Roman"/>
          <w:sz w:val="28"/>
          <w:szCs w:val="28"/>
        </w:rPr>
        <w:t>-</w:t>
      </w:r>
      <w:r w:rsidR="00BE3385">
        <w:rPr>
          <w:rFonts w:ascii="Times New Roman" w:hAnsi="Times New Roman" w:cs="Times New Roman"/>
          <w:sz w:val="28"/>
          <w:szCs w:val="28"/>
        </w:rPr>
        <w:t>й  класс</w:t>
      </w:r>
      <w:r w:rsidR="00890D97">
        <w:t>.</w:t>
      </w:r>
    </w:p>
    <w:p w:rsidR="00BE3385" w:rsidRDefault="00BE3385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5D2D7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C870C2">
        <w:rPr>
          <w:rFonts w:ascii="Times New Roman" w:hAnsi="Times New Roman" w:cs="Times New Roman"/>
          <w:sz w:val="28"/>
          <w:szCs w:val="28"/>
        </w:rPr>
        <w:t>физика</w:t>
      </w:r>
      <w:r w:rsidR="00F64DAE">
        <w:rPr>
          <w:rFonts w:ascii="Times New Roman" w:hAnsi="Times New Roman" w:cs="Times New Roman"/>
          <w:sz w:val="28"/>
          <w:szCs w:val="28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 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отводится</w:t>
      </w:r>
      <w:r w:rsidR="00AE4F14">
        <w:rPr>
          <w:rFonts w:ascii="Times New Roman" w:hAnsi="Times New Roman" w:cs="Times New Roman"/>
          <w:sz w:val="28"/>
          <w:szCs w:val="28"/>
        </w:rPr>
        <w:t xml:space="preserve"> 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>210</w:t>
      </w:r>
      <w:r w:rsidRPr="00BE3385">
        <w:rPr>
          <w:rFonts w:ascii="Times New Roman" w:hAnsi="Times New Roman" w:cs="Times New Roman"/>
          <w:sz w:val="28"/>
          <w:szCs w:val="28"/>
        </w:rPr>
        <w:t xml:space="preserve"> </w:t>
      </w:r>
      <w:r w:rsidR="00F64DA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E3385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BE3385" w:rsidRPr="00AC606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 70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(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342E">
        <w:rPr>
          <w:rFonts w:ascii="Times New Roman" w:hAnsi="Times New Roman" w:cs="Times New Roman"/>
          <w:sz w:val="28"/>
          <w:szCs w:val="28"/>
        </w:rPr>
        <w:t xml:space="preserve">  часа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BE3385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86342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-  70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="0086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2E">
        <w:rPr>
          <w:rFonts w:ascii="Times New Roman" w:hAnsi="Times New Roman" w:cs="Times New Roman"/>
          <w:sz w:val="28"/>
          <w:szCs w:val="28"/>
        </w:rPr>
        <w:t xml:space="preserve">(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86342E">
        <w:rPr>
          <w:rFonts w:ascii="Times New Roman" w:hAnsi="Times New Roman" w:cs="Times New Roman"/>
          <w:sz w:val="28"/>
          <w:szCs w:val="28"/>
        </w:rPr>
        <w:t xml:space="preserve">  часа</w:t>
      </w:r>
      <w:r w:rsidR="00BE3385" w:rsidRPr="00BE3385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D826A7" w:rsidRDefault="00D826A7" w:rsidP="00BE3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86342E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gramStart"/>
      <w:r w:rsidR="00F64DAE">
        <w:rPr>
          <w:rFonts w:ascii="Times New Roman" w:hAnsi="Times New Roman" w:cs="Times New Roman"/>
          <w:sz w:val="28"/>
          <w:szCs w:val="28"/>
          <w:u w:val="single"/>
        </w:rPr>
        <w:t xml:space="preserve">70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 xml:space="preserve"> часов</w:t>
      </w:r>
      <w:proofErr w:type="gramEnd"/>
      <w:r w:rsidRPr="00D826A7">
        <w:rPr>
          <w:rFonts w:ascii="Times New Roman" w:hAnsi="Times New Roman" w:cs="Times New Roman"/>
          <w:sz w:val="28"/>
          <w:szCs w:val="28"/>
        </w:rPr>
        <w:t xml:space="preserve"> (</w:t>
      </w:r>
      <w:r w:rsidR="0086342E">
        <w:rPr>
          <w:rFonts w:ascii="Times New Roman" w:hAnsi="Times New Roman" w:cs="Times New Roman"/>
          <w:sz w:val="28"/>
          <w:szCs w:val="28"/>
        </w:rPr>
        <w:t xml:space="preserve"> </w:t>
      </w:r>
      <w:r w:rsidR="0086342E" w:rsidRPr="00AC60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342E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D826A7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:rsidR="00801A4D" w:rsidRDefault="00BE3385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УМК</w:t>
      </w:r>
      <w:r w:rsidR="00842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35D">
        <w:rPr>
          <w:rFonts w:ascii="Times New Roman" w:hAnsi="Times New Roman" w:cs="Times New Roman"/>
          <w:sz w:val="28"/>
          <w:szCs w:val="28"/>
        </w:rPr>
        <w:t>Учебник</w:t>
      </w:r>
      <w:r w:rsidR="00801A4D">
        <w:rPr>
          <w:rFonts w:ascii="Times New Roman" w:hAnsi="Times New Roman" w:cs="Times New Roman"/>
          <w:sz w:val="28"/>
          <w:szCs w:val="28"/>
        </w:rPr>
        <w:t xml:space="preserve"> 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0C2">
        <w:rPr>
          <w:rFonts w:ascii="Times New Roman" w:hAnsi="Times New Roman" w:cs="Times New Roman"/>
          <w:sz w:val="28"/>
          <w:szCs w:val="28"/>
          <w:u w:val="single"/>
        </w:rPr>
        <w:t>Физика</w:t>
      </w:r>
      <w:proofErr w:type="gramEnd"/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4235D">
        <w:rPr>
          <w:rFonts w:ascii="Times New Roman" w:hAnsi="Times New Roman" w:cs="Times New Roman"/>
          <w:sz w:val="28"/>
          <w:szCs w:val="28"/>
          <w:u w:val="single"/>
        </w:rPr>
        <w:t>А.В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23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4235D">
        <w:rPr>
          <w:rFonts w:ascii="Times New Roman" w:hAnsi="Times New Roman" w:cs="Times New Roman"/>
          <w:sz w:val="28"/>
          <w:szCs w:val="28"/>
          <w:u w:val="single"/>
        </w:rPr>
        <w:t>Перышкин</w:t>
      </w:r>
      <w:proofErr w:type="spellEnd"/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 –М</w:t>
      </w:r>
      <w:r w:rsidR="0084235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4235D">
        <w:rPr>
          <w:rFonts w:ascii="Times New Roman" w:hAnsi="Times New Roman" w:cs="Times New Roman"/>
          <w:sz w:val="28"/>
          <w:szCs w:val="28"/>
          <w:u w:val="single"/>
        </w:rPr>
        <w:t>Дрофа, 201</w:t>
      </w:r>
      <w:r w:rsidR="006A10D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4365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01A06" w:rsidRDefault="00C870C2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Физика</w:t>
      </w:r>
      <w:r w:rsidR="00403CD2">
        <w:rPr>
          <w:rFonts w:ascii="Times New Roman" w:hAnsi="Times New Roman" w:cs="Times New Roman"/>
          <w:sz w:val="28"/>
          <w:szCs w:val="28"/>
          <w:u w:val="single"/>
        </w:rPr>
        <w:t>: Рабочая тетрадь: 7 класс, 8 класс</w:t>
      </w:r>
      <w:r w:rsidR="00750598">
        <w:rPr>
          <w:rFonts w:ascii="Times New Roman" w:hAnsi="Times New Roman" w:cs="Times New Roman"/>
          <w:sz w:val="28"/>
          <w:szCs w:val="28"/>
          <w:u w:val="single"/>
        </w:rPr>
        <w:t>, 9 класс</w:t>
      </w:r>
      <w:r w:rsidR="00403CD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701A06">
        <w:rPr>
          <w:rFonts w:ascii="Times New Roman" w:hAnsi="Times New Roman" w:cs="Times New Roman"/>
          <w:sz w:val="28"/>
          <w:szCs w:val="28"/>
          <w:u w:val="single"/>
        </w:rPr>
        <w:t xml:space="preserve"> к учебнику </w:t>
      </w:r>
      <w:proofErr w:type="spellStart"/>
      <w:r w:rsidR="00701A06">
        <w:rPr>
          <w:rFonts w:ascii="Times New Roman" w:hAnsi="Times New Roman" w:cs="Times New Roman"/>
          <w:sz w:val="28"/>
          <w:szCs w:val="28"/>
          <w:u w:val="single"/>
        </w:rPr>
        <w:t>Перышкина</w:t>
      </w:r>
      <w:proofErr w:type="spellEnd"/>
      <w:r w:rsidR="00701A06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</w:p>
    <w:p w:rsidR="00750598" w:rsidRDefault="00750598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рекомендации к </w:t>
      </w:r>
      <w:r w:rsidR="00E43364">
        <w:rPr>
          <w:rFonts w:ascii="Times New Roman" w:hAnsi="Times New Roman" w:cs="Times New Roman"/>
          <w:sz w:val="28"/>
          <w:szCs w:val="28"/>
          <w:u w:val="single"/>
        </w:rPr>
        <w:t xml:space="preserve"> учебнику</w:t>
      </w:r>
      <w:r w:rsidR="00012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12C95">
        <w:rPr>
          <w:rFonts w:ascii="Times New Roman" w:hAnsi="Times New Roman" w:cs="Times New Roman"/>
          <w:sz w:val="28"/>
          <w:szCs w:val="28"/>
          <w:u w:val="single"/>
        </w:rPr>
        <w:t>А.В.Перышкина</w:t>
      </w:r>
      <w:proofErr w:type="spellEnd"/>
      <w:r w:rsidR="00012C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3364" w:rsidRDefault="00701A06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Н.В.</w:t>
      </w:r>
      <w:r w:rsidR="00012C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12C95">
        <w:rPr>
          <w:rFonts w:ascii="Times New Roman" w:hAnsi="Times New Roman" w:cs="Times New Roman"/>
          <w:sz w:val="28"/>
          <w:szCs w:val="28"/>
          <w:u w:val="single"/>
        </w:rPr>
        <w:t>Филонович</w:t>
      </w:r>
      <w:proofErr w:type="spellEnd"/>
      <w:r w:rsidR="00012C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43364" w:rsidRDefault="00695A5C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0C2">
        <w:rPr>
          <w:rFonts w:ascii="Times New Roman" w:hAnsi="Times New Roman" w:cs="Times New Roman"/>
          <w:sz w:val="28"/>
          <w:szCs w:val="28"/>
          <w:u w:val="single"/>
        </w:rPr>
        <w:t>Физика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Контрольно-измерительные материалы .  7 класс, 8 класс, 9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класс.М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2016г.</w:t>
      </w:r>
    </w:p>
    <w:p w:rsidR="00012C95" w:rsidRDefault="00012C95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Сборник задач по физике (7-9 классы).</w:t>
      </w:r>
    </w:p>
    <w:p w:rsidR="00A7231F" w:rsidRDefault="00A7231F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Диагностические работы(7-9 классы)</w:t>
      </w:r>
      <w:r w:rsidR="00DF50AB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М.: Дрофа.</w:t>
      </w:r>
    </w:p>
    <w:p w:rsidR="00890D97" w:rsidRPr="00890D97" w:rsidRDefault="00890D97" w:rsidP="00890D97">
      <w:pPr>
        <w:rPr>
          <w:rFonts w:ascii="Times New Roman" w:hAnsi="Times New Roman" w:cs="Times New Roman"/>
          <w:sz w:val="28"/>
          <w:szCs w:val="28"/>
        </w:rPr>
      </w:pPr>
      <w:r w:rsidRPr="000D6E15">
        <w:rPr>
          <w:rFonts w:ascii="Times New Roman" w:hAnsi="Times New Roman" w:cs="Times New Roman"/>
          <w:sz w:val="28"/>
          <w:szCs w:val="28"/>
        </w:rPr>
        <w:t>Предполагается дифференцированное обучение на всех этапах курса.</w:t>
      </w:r>
    </w:p>
    <w:p w:rsidR="00890D97" w:rsidRDefault="00890D97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D6E15">
        <w:rPr>
          <w:rFonts w:ascii="Times New Roman" w:hAnsi="Times New Roman" w:cs="Times New Roman"/>
          <w:sz w:val="28"/>
          <w:szCs w:val="28"/>
        </w:rPr>
        <w:t xml:space="preserve">ля детей со слабой успеваемостью предполагается работа </w:t>
      </w:r>
      <w:r w:rsidR="00801A4D">
        <w:rPr>
          <w:rFonts w:ascii="Times New Roman" w:hAnsi="Times New Roman" w:cs="Times New Roman"/>
          <w:sz w:val="28"/>
          <w:szCs w:val="28"/>
        </w:rPr>
        <w:t xml:space="preserve">: </w:t>
      </w:r>
      <w:r w:rsidR="00801A4D" w:rsidRPr="00801A4D">
        <w:rPr>
          <w:rFonts w:ascii="Times New Roman" w:hAnsi="Times New Roman" w:cs="Times New Roman"/>
          <w:sz w:val="28"/>
          <w:szCs w:val="28"/>
          <w:u w:val="single"/>
        </w:rPr>
        <w:t>индивидуальные консультации.</w:t>
      </w:r>
      <w:r w:rsidRPr="00801A4D">
        <w:rPr>
          <w:rFonts w:ascii="Times New Roman" w:hAnsi="Times New Roman" w:cs="Times New Roman"/>
          <w:sz w:val="28"/>
          <w:szCs w:val="28"/>
          <w:u w:val="single"/>
        </w:rPr>
        <w:br/>
      </w:r>
      <w:r w:rsidRPr="000D6E15">
        <w:rPr>
          <w:rFonts w:ascii="Times New Roman" w:hAnsi="Times New Roman" w:cs="Times New Roman"/>
          <w:sz w:val="28"/>
          <w:szCs w:val="28"/>
        </w:rPr>
        <w:t>Для детей с повышенной мотивацией предполагается дополнительная работа</w:t>
      </w:r>
      <w:r w:rsidR="00801A4D">
        <w:rPr>
          <w:rFonts w:ascii="Times New Roman" w:hAnsi="Times New Roman" w:cs="Times New Roman"/>
          <w:sz w:val="28"/>
          <w:szCs w:val="28"/>
        </w:rPr>
        <w:t>:</w:t>
      </w:r>
      <w:r w:rsidRPr="000D6E15">
        <w:rPr>
          <w:rFonts w:ascii="Times New Roman" w:hAnsi="Times New Roman" w:cs="Times New Roman"/>
          <w:sz w:val="28"/>
          <w:szCs w:val="28"/>
        </w:rPr>
        <w:t xml:space="preserve"> </w:t>
      </w:r>
      <w:r w:rsidR="00801A4D" w:rsidRPr="00801A4D">
        <w:rPr>
          <w:rFonts w:ascii="Times New Roman" w:hAnsi="Times New Roman" w:cs="Times New Roman"/>
          <w:sz w:val="28"/>
          <w:szCs w:val="28"/>
          <w:u w:val="single"/>
        </w:rPr>
        <w:t>создание учебных проектов, участие в НПК, олимпиадах.</w:t>
      </w:r>
    </w:p>
    <w:p w:rsidR="00B77558" w:rsidRDefault="00B77558" w:rsidP="00890D9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B77558" w:rsidSect="00DF50AB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0EF9"/>
    <w:multiLevelType w:val="hybridMultilevel"/>
    <w:tmpl w:val="26DE5B6C"/>
    <w:lvl w:ilvl="0" w:tplc="56095587">
      <w:start w:val="1"/>
      <w:numFmt w:val="decimal"/>
      <w:lvlText w:val="%1."/>
      <w:lvlJc w:val="left"/>
      <w:pPr>
        <w:ind w:left="720" w:hanging="360"/>
      </w:pPr>
    </w:lvl>
    <w:lvl w:ilvl="1" w:tplc="56095587" w:tentative="1">
      <w:start w:val="1"/>
      <w:numFmt w:val="lowerLetter"/>
      <w:lvlText w:val="%2."/>
      <w:lvlJc w:val="left"/>
      <w:pPr>
        <w:ind w:left="1440" w:hanging="360"/>
      </w:pPr>
    </w:lvl>
    <w:lvl w:ilvl="2" w:tplc="56095587" w:tentative="1">
      <w:start w:val="1"/>
      <w:numFmt w:val="lowerRoman"/>
      <w:lvlText w:val="%3."/>
      <w:lvlJc w:val="right"/>
      <w:pPr>
        <w:ind w:left="2160" w:hanging="180"/>
      </w:pPr>
    </w:lvl>
    <w:lvl w:ilvl="3" w:tplc="56095587" w:tentative="1">
      <w:start w:val="1"/>
      <w:numFmt w:val="decimal"/>
      <w:lvlText w:val="%4."/>
      <w:lvlJc w:val="left"/>
      <w:pPr>
        <w:ind w:left="2880" w:hanging="360"/>
      </w:pPr>
    </w:lvl>
    <w:lvl w:ilvl="4" w:tplc="56095587" w:tentative="1">
      <w:start w:val="1"/>
      <w:numFmt w:val="lowerLetter"/>
      <w:lvlText w:val="%5."/>
      <w:lvlJc w:val="left"/>
      <w:pPr>
        <w:ind w:left="3600" w:hanging="360"/>
      </w:pPr>
    </w:lvl>
    <w:lvl w:ilvl="5" w:tplc="56095587" w:tentative="1">
      <w:start w:val="1"/>
      <w:numFmt w:val="lowerRoman"/>
      <w:lvlText w:val="%6."/>
      <w:lvlJc w:val="right"/>
      <w:pPr>
        <w:ind w:left="4320" w:hanging="180"/>
      </w:pPr>
    </w:lvl>
    <w:lvl w:ilvl="6" w:tplc="56095587" w:tentative="1">
      <w:start w:val="1"/>
      <w:numFmt w:val="decimal"/>
      <w:lvlText w:val="%7."/>
      <w:lvlJc w:val="left"/>
      <w:pPr>
        <w:ind w:left="5040" w:hanging="360"/>
      </w:pPr>
    </w:lvl>
    <w:lvl w:ilvl="7" w:tplc="56095587" w:tentative="1">
      <w:start w:val="1"/>
      <w:numFmt w:val="lowerLetter"/>
      <w:lvlText w:val="%8."/>
      <w:lvlJc w:val="left"/>
      <w:pPr>
        <w:ind w:left="5760" w:hanging="360"/>
      </w:pPr>
    </w:lvl>
    <w:lvl w:ilvl="8" w:tplc="560955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FC1B08"/>
    <w:multiLevelType w:val="hybridMultilevel"/>
    <w:tmpl w:val="50AC436A"/>
    <w:lvl w:ilvl="0" w:tplc="503930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AE"/>
    <w:rsid w:val="00012C95"/>
    <w:rsid w:val="001201F6"/>
    <w:rsid w:val="00182394"/>
    <w:rsid w:val="002227AE"/>
    <w:rsid w:val="002B4BCD"/>
    <w:rsid w:val="00403CD2"/>
    <w:rsid w:val="005D2D72"/>
    <w:rsid w:val="00695A5C"/>
    <w:rsid w:val="006A10D3"/>
    <w:rsid w:val="00701A06"/>
    <w:rsid w:val="00750598"/>
    <w:rsid w:val="007938F5"/>
    <w:rsid w:val="00801A4D"/>
    <w:rsid w:val="0084235D"/>
    <w:rsid w:val="0086342E"/>
    <w:rsid w:val="00890D97"/>
    <w:rsid w:val="009428C9"/>
    <w:rsid w:val="009A03BC"/>
    <w:rsid w:val="00A7231F"/>
    <w:rsid w:val="00AC606C"/>
    <w:rsid w:val="00AE4F14"/>
    <w:rsid w:val="00B77558"/>
    <w:rsid w:val="00BE3385"/>
    <w:rsid w:val="00C870C2"/>
    <w:rsid w:val="00D43651"/>
    <w:rsid w:val="00D826A7"/>
    <w:rsid w:val="00D93250"/>
    <w:rsid w:val="00DF50AB"/>
    <w:rsid w:val="00E43364"/>
    <w:rsid w:val="00E64B78"/>
    <w:rsid w:val="00EA098F"/>
    <w:rsid w:val="00ED32EA"/>
    <w:rsid w:val="00F16856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EBD7"/>
  <w15:docId w15:val="{1BC00A69-735A-4A87-8A3A-D0E05F8F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2017-12-11T13:25:00Z</cp:lastPrinted>
  <dcterms:created xsi:type="dcterms:W3CDTF">2021-05-31T05:10:00Z</dcterms:created>
  <dcterms:modified xsi:type="dcterms:W3CDTF">2021-05-31T05:10:00Z</dcterms:modified>
</cp:coreProperties>
</file>