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FF" w:rsidRDefault="00113AFF" w:rsidP="00357B89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Аннотация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рабочей программе по предмету</w:t>
      </w:r>
      <w:r w:rsidR="00717DAA">
        <w:rPr>
          <w:color w:val="000000"/>
          <w:sz w:val="27"/>
          <w:szCs w:val="27"/>
        </w:rPr>
        <w:t xml:space="preserve"> </w:t>
      </w:r>
      <w:r w:rsidR="00717DAA" w:rsidRPr="00717DAA">
        <w:rPr>
          <w:color w:val="000000"/>
          <w:sz w:val="27"/>
          <w:szCs w:val="27"/>
          <w:u w:val="single"/>
        </w:rPr>
        <w:t>Технология</w:t>
      </w:r>
      <w:r>
        <w:rPr>
          <w:color w:val="000000"/>
          <w:sz w:val="27"/>
          <w:szCs w:val="27"/>
        </w:rPr>
        <w:t xml:space="preserve"> в</w:t>
      </w:r>
      <w:r w:rsidR="00717DAA">
        <w:rPr>
          <w:color w:val="000000"/>
          <w:sz w:val="27"/>
          <w:szCs w:val="27"/>
        </w:rPr>
        <w:t>5-8</w:t>
      </w:r>
      <w:r>
        <w:rPr>
          <w:color w:val="000000"/>
          <w:sz w:val="27"/>
          <w:szCs w:val="27"/>
        </w:rPr>
        <w:t xml:space="preserve"> классах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Программа составлена в соответствии с ФГОС ООО, с образовательной программой по предмету.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Использована авторская программа курса «</w:t>
      </w:r>
      <w:r w:rsidR="00717DAA" w:rsidRPr="00717DAA">
        <w:rPr>
          <w:color w:val="000000"/>
          <w:sz w:val="27"/>
          <w:szCs w:val="27"/>
          <w:u w:val="single"/>
        </w:rPr>
        <w:t>Технология</w:t>
      </w:r>
      <w:r>
        <w:rPr>
          <w:color w:val="000000"/>
          <w:sz w:val="27"/>
          <w:szCs w:val="27"/>
        </w:rPr>
        <w:t>»</w:t>
      </w:r>
      <w:r w:rsidR="00717DAA" w:rsidRPr="00717DAA">
        <w:rPr>
          <w:color w:val="000000"/>
          <w:sz w:val="27"/>
          <w:szCs w:val="27"/>
          <w:u w:val="single"/>
        </w:rPr>
        <w:t>5-8</w:t>
      </w:r>
      <w:r>
        <w:rPr>
          <w:color w:val="000000"/>
          <w:sz w:val="27"/>
          <w:szCs w:val="27"/>
        </w:rPr>
        <w:t xml:space="preserve"> классы.</w:t>
      </w:r>
    </w:p>
    <w:p w:rsidR="00717DAA" w:rsidRPr="00357B89" w:rsidRDefault="00113AFF" w:rsidP="00717DAA">
      <w:pPr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Авторы-составители</w:t>
      </w:r>
      <w:r w:rsidRPr="00717DAA">
        <w:rPr>
          <w:color w:val="000000"/>
          <w:sz w:val="27"/>
          <w:szCs w:val="27"/>
          <w:u w:val="single"/>
        </w:rPr>
        <w:t>:</w:t>
      </w:r>
      <w:r w:rsidR="00357B89">
        <w:rPr>
          <w:color w:val="000000"/>
          <w:sz w:val="27"/>
          <w:szCs w:val="27"/>
          <w:u w:val="single"/>
        </w:rPr>
        <w:t xml:space="preserve"> </w:t>
      </w:r>
      <w:proofErr w:type="spellStart"/>
      <w:r w:rsidR="00357B89" w:rsidRPr="00357B89">
        <w:rPr>
          <w:color w:val="000000"/>
          <w:sz w:val="27"/>
          <w:szCs w:val="27"/>
        </w:rPr>
        <w:t>СиницаН.В</w:t>
      </w:r>
      <w:proofErr w:type="spellEnd"/>
      <w:r w:rsidR="00357B89" w:rsidRPr="00357B89">
        <w:rPr>
          <w:color w:val="000000"/>
          <w:sz w:val="27"/>
          <w:szCs w:val="27"/>
        </w:rPr>
        <w:t>.,</w:t>
      </w:r>
      <w:r w:rsidR="00357B89">
        <w:rPr>
          <w:color w:val="000000"/>
          <w:sz w:val="27"/>
          <w:szCs w:val="27"/>
        </w:rPr>
        <w:t xml:space="preserve"> </w:t>
      </w:r>
      <w:r w:rsidR="00357B89" w:rsidRPr="00357B89">
        <w:rPr>
          <w:color w:val="000000"/>
          <w:sz w:val="27"/>
          <w:szCs w:val="27"/>
        </w:rPr>
        <w:t>Симоненко В.Д.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издательство</w:t>
      </w:r>
      <w:r w:rsidR="00717DAA" w:rsidRPr="00717DAA">
        <w:rPr>
          <w:u w:val="single"/>
        </w:rPr>
        <w:t xml:space="preserve">– М.: </w:t>
      </w:r>
      <w:proofErr w:type="spellStart"/>
      <w:r w:rsidR="00717DAA" w:rsidRPr="00717DAA">
        <w:rPr>
          <w:u w:val="single"/>
        </w:rPr>
        <w:t>Вентана</w:t>
      </w:r>
      <w:proofErr w:type="spellEnd"/>
      <w:r w:rsidR="00717DAA" w:rsidRPr="00717DAA">
        <w:rPr>
          <w:u w:val="single"/>
        </w:rPr>
        <w:t>-граф, 201</w:t>
      </w:r>
      <w:r w:rsidR="00357B89">
        <w:rPr>
          <w:u w:val="single"/>
        </w:rPr>
        <w:t>4</w:t>
      </w:r>
      <w:r w:rsidR="00717DAA" w:rsidRPr="00017CD9">
        <w:t>.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базисным учебным планом для общеобразовательных учреждений предмет</w:t>
      </w:r>
      <w:r w:rsidR="00717DAA">
        <w:rPr>
          <w:color w:val="000000"/>
          <w:sz w:val="27"/>
          <w:szCs w:val="27"/>
        </w:rPr>
        <w:t xml:space="preserve"> </w:t>
      </w:r>
      <w:r w:rsidR="00717DAA" w:rsidRPr="00717DAA">
        <w:rPr>
          <w:color w:val="000000"/>
          <w:sz w:val="27"/>
          <w:szCs w:val="27"/>
          <w:u w:val="single"/>
        </w:rPr>
        <w:t>Технология</w:t>
      </w:r>
      <w:r w:rsidR="00717DAA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изучается с 5-го по </w:t>
      </w:r>
      <w:r w:rsidR="00717DAA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-й класс.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изучение предмета _</w:t>
      </w:r>
      <w:proofErr w:type="gramStart"/>
      <w:r w:rsidR="00717DAA" w:rsidRPr="00CB0C3A">
        <w:rPr>
          <w:color w:val="000000"/>
          <w:sz w:val="27"/>
          <w:szCs w:val="27"/>
          <w:u w:val="single"/>
        </w:rPr>
        <w:t>технология</w:t>
      </w:r>
      <w:r w:rsidR="00CB0C3A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этапе основного общего образования отводится</w:t>
      </w:r>
      <w:r w:rsidR="00357B89">
        <w:rPr>
          <w:color w:val="000000"/>
          <w:sz w:val="27"/>
          <w:szCs w:val="27"/>
        </w:rPr>
        <w:t xml:space="preserve">  210</w:t>
      </w:r>
      <w:r>
        <w:rPr>
          <w:color w:val="000000"/>
          <w:sz w:val="27"/>
          <w:szCs w:val="27"/>
        </w:rPr>
        <w:t xml:space="preserve"> часов, в том числе: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5 классе - </w:t>
      </w:r>
      <w:r w:rsidR="00CB0C3A">
        <w:rPr>
          <w:color w:val="000000"/>
          <w:sz w:val="27"/>
          <w:szCs w:val="27"/>
        </w:rPr>
        <w:t>70</w:t>
      </w:r>
      <w:r>
        <w:rPr>
          <w:color w:val="000000"/>
          <w:sz w:val="27"/>
          <w:szCs w:val="27"/>
        </w:rPr>
        <w:t xml:space="preserve"> час</w:t>
      </w:r>
      <w:r w:rsidR="00CB0C3A"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( </w:t>
      </w:r>
      <w:r w:rsidR="00CB0C3A">
        <w:rPr>
          <w:color w:val="000000"/>
          <w:sz w:val="27"/>
          <w:szCs w:val="27"/>
        </w:rPr>
        <w:t>2</w:t>
      </w:r>
      <w:proofErr w:type="gramEnd"/>
      <w:r w:rsidR="00CB0C3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час</w:t>
      </w:r>
      <w:r w:rsidR="00CB0C3A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в неделю)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6 классе - </w:t>
      </w:r>
      <w:r w:rsidR="00CB0C3A">
        <w:rPr>
          <w:color w:val="000000"/>
          <w:sz w:val="27"/>
          <w:szCs w:val="27"/>
        </w:rPr>
        <w:t>70</w:t>
      </w:r>
      <w:r>
        <w:rPr>
          <w:color w:val="000000"/>
          <w:sz w:val="27"/>
          <w:szCs w:val="27"/>
        </w:rPr>
        <w:t xml:space="preserve"> час</w:t>
      </w:r>
      <w:r w:rsidR="00CB0C3A"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( </w:t>
      </w:r>
      <w:r w:rsidR="00CB0C3A"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 xml:space="preserve"> час</w:t>
      </w:r>
      <w:r w:rsidR="00CB0C3A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в неделю)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7 классе - </w:t>
      </w:r>
      <w:r w:rsidR="00CB0C3A">
        <w:rPr>
          <w:color w:val="000000"/>
          <w:sz w:val="27"/>
          <w:szCs w:val="27"/>
        </w:rPr>
        <w:t>35</w:t>
      </w:r>
      <w:r>
        <w:rPr>
          <w:color w:val="000000"/>
          <w:sz w:val="27"/>
          <w:szCs w:val="27"/>
        </w:rPr>
        <w:t xml:space="preserve"> часа </w:t>
      </w:r>
      <w:proofErr w:type="gramStart"/>
      <w:r>
        <w:rPr>
          <w:color w:val="000000"/>
          <w:sz w:val="27"/>
          <w:szCs w:val="27"/>
        </w:rPr>
        <w:t xml:space="preserve">( </w:t>
      </w:r>
      <w:r w:rsidR="00CB0C3A"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час в неделю)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8 классе - </w:t>
      </w:r>
      <w:r w:rsidR="00CB0C3A">
        <w:rPr>
          <w:color w:val="000000"/>
          <w:sz w:val="27"/>
          <w:szCs w:val="27"/>
        </w:rPr>
        <w:t>35</w:t>
      </w:r>
      <w:r>
        <w:rPr>
          <w:color w:val="000000"/>
          <w:sz w:val="27"/>
          <w:szCs w:val="27"/>
        </w:rPr>
        <w:t xml:space="preserve"> часа </w:t>
      </w:r>
      <w:proofErr w:type="gramStart"/>
      <w:r>
        <w:rPr>
          <w:color w:val="000000"/>
          <w:sz w:val="27"/>
          <w:szCs w:val="27"/>
        </w:rPr>
        <w:t xml:space="preserve">( </w:t>
      </w:r>
      <w:r w:rsidR="00CB0C3A"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час в неделю)</w:t>
      </w:r>
    </w:p>
    <w:p w:rsidR="00CB0C3A" w:rsidRDefault="00113AFF" w:rsidP="00CB0C3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pacing w:val="-3"/>
          <w:w w:val="101"/>
          <w:sz w:val="24"/>
          <w:szCs w:val="24"/>
        </w:rPr>
      </w:pPr>
      <w:r>
        <w:rPr>
          <w:color w:val="000000"/>
          <w:sz w:val="27"/>
          <w:szCs w:val="27"/>
        </w:rPr>
        <w:t>УМК</w:t>
      </w:r>
      <w:r w:rsidR="00CB0C3A" w:rsidRPr="00CB0C3A">
        <w:rPr>
          <w:rFonts w:ascii="Times New Roman" w:hAnsi="Times New Roman"/>
          <w:spacing w:val="-3"/>
          <w:w w:val="101"/>
          <w:sz w:val="24"/>
          <w:szCs w:val="24"/>
        </w:rPr>
        <w:t xml:space="preserve"> </w:t>
      </w:r>
      <w:r w:rsidR="00CB0C3A">
        <w:rPr>
          <w:rFonts w:ascii="Times New Roman" w:hAnsi="Times New Roman"/>
          <w:spacing w:val="-3"/>
          <w:w w:val="101"/>
          <w:sz w:val="24"/>
          <w:szCs w:val="24"/>
        </w:rPr>
        <w:t>Синица Н.В. Техно</w:t>
      </w:r>
      <w:r w:rsidR="00CB0C3A" w:rsidRPr="007923FA">
        <w:rPr>
          <w:rFonts w:ascii="Times New Roman" w:hAnsi="Times New Roman"/>
          <w:spacing w:val="-3"/>
          <w:w w:val="101"/>
          <w:sz w:val="24"/>
          <w:szCs w:val="24"/>
        </w:rPr>
        <w:t>л</w:t>
      </w:r>
      <w:r w:rsidR="00CB0C3A">
        <w:rPr>
          <w:rFonts w:ascii="Times New Roman" w:hAnsi="Times New Roman"/>
          <w:spacing w:val="-3"/>
          <w:w w:val="101"/>
          <w:sz w:val="24"/>
          <w:szCs w:val="24"/>
        </w:rPr>
        <w:t>огия. Технологии ведения дома. 5</w:t>
      </w:r>
      <w:r w:rsidR="00CB0C3A" w:rsidRPr="007923FA">
        <w:rPr>
          <w:rFonts w:ascii="Times New Roman" w:hAnsi="Times New Roman"/>
          <w:spacing w:val="-3"/>
          <w:w w:val="101"/>
          <w:sz w:val="24"/>
          <w:szCs w:val="24"/>
        </w:rPr>
        <w:t xml:space="preserve"> класс. Учебник для общеобраз</w:t>
      </w:r>
      <w:r w:rsidR="00CB0C3A">
        <w:rPr>
          <w:rFonts w:ascii="Times New Roman" w:hAnsi="Times New Roman"/>
          <w:spacing w:val="-3"/>
          <w:w w:val="101"/>
          <w:sz w:val="24"/>
          <w:szCs w:val="24"/>
        </w:rPr>
        <w:t>овательных учреждений / Н.В. Си</w:t>
      </w:r>
      <w:r w:rsidR="00CB0C3A" w:rsidRPr="007923FA">
        <w:rPr>
          <w:rFonts w:ascii="Times New Roman" w:hAnsi="Times New Roman"/>
          <w:spacing w:val="-3"/>
          <w:w w:val="101"/>
          <w:sz w:val="24"/>
          <w:szCs w:val="24"/>
        </w:rPr>
        <w:t xml:space="preserve">ница. В.Д. Симоненко. М.: </w:t>
      </w:r>
      <w:proofErr w:type="spellStart"/>
      <w:r w:rsidR="00CB0C3A" w:rsidRPr="007923FA">
        <w:rPr>
          <w:rFonts w:ascii="Times New Roman" w:hAnsi="Times New Roman"/>
          <w:spacing w:val="-3"/>
          <w:w w:val="101"/>
          <w:sz w:val="24"/>
          <w:szCs w:val="24"/>
        </w:rPr>
        <w:t>Вентана</w:t>
      </w:r>
      <w:proofErr w:type="spellEnd"/>
      <w:r w:rsidR="00CB0C3A" w:rsidRPr="007923FA">
        <w:rPr>
          <w:rFonts w:ascii="Times New Roman" w:hAnsi="Times New Roman"/>
          <w:spacing w:val="-3"/>
          <w:w w:val="101"/>
          <w:sz w:val="24"/>
          <w:szCs w:val="24"/>
        </w:rPr>
        <w:t>-Граф, 201</w:t>
      </w:r>
      <w:r w:rsidR="00357B89">
        <w:rPr>
          <w:rFonts w:ascii="Times New Roman" w:hAnsi="Times New Roman"/>
          <w:spacing w:val="-3"/>
          <w:w w:val="101"/>
          <w:sz w:val="24"/>
          <w:szCs w:val="24"/>
        </w:rPr>
        <w:t>4</w:t>
      </w:r>
      <w:r w:rsidR="00CB0C3A" w:rsidRPr="007923FA">
        <w:rPr>
          <w:rFonts w:ascii="Times New Roman" w:hAnsi="Times New Roman"/>
          <w:spacing w:val="-3"/>
          <w:w w:val="101"/>
          <w:sz w:val="24"/>
          <w:szCs w:val="24"/>
        </w:rPr>
        <w:t>.</w:t>
      </w:r>
    </w:p>
    <w:p w:rsidR="00CA5E3C" w:rsidRDefault="00CA5E3C" w:rsidP="00CA5E3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pacing w:val="-3"/>
          <w:w w:val="101"/>
          <w:sz w:val="24"/>
          <w:szCs w:val="24"/>
        </w:rPr>
      </w:pPr>
      <w:r>
        <w:rPr>
          <w:rFonts w:ascii="Times New Roman" w:hAnsi="Times New Roman"/>
          <w:spacing w:val="-3"/>
          <w:w w:val="101"/>
          <w:sz w:val="24"/>
          <w:szCs w:val="24"/>
        </w:rPr>
        <w:t>Синица Н.В. Техно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>логия. Технологии ведения дома. 6 класс. Учебник для общеобраз</w:t>
      </w:r>
      <w:r>
        <w:rPr>
          <w:rFonts w:ascii="Times New Roman" w:hAnsi="Times New Roman"/>
          <w:spacing w:val="-3"/>
          <w:w w:val="101"/>
          <w:sz w:val="24"/>
          <w:szCs w:val="24"/>
        </w:rPr>
        <w:t>овательных учреждений / Н.В. Си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 xml:space="preserve">ница. В.Д. Симоненко. М.: </w:t>
      </w:r>
      <w:proofErr w:type="spellStart"/>
      <w:r w:rsidRPr="007923FA">
        <w:rPr>
          <w:rFonts w:ascii="Times New Roman" w:hAnsi="Times New Roman"/>
          <w:spacing w:val="-3"/>
          <w:w w:val="101"/>
          <w:sz w:val="24"/>
          <w:szCs w:val="24"/>
        </w:rPr>
        <w:t>Вентана</w:t>
      </w:r>
      <w:proofErr w:type="spellEnd"/>
      <w:r w:rsidRPr="007923FA">
        <w:rPr>
          <w:rFonts w:ascii="Times New Roman" w:hAnsi="Times New Roman"/>
          <w:spacing w:val="-3"/>
          <w:w w:val="101"/>
          <w:sz w:val="24"/>
          <w:szCs w:val="24"/>
        </w:rPr>
        <w:t>-Граф, 201</w:t>
      </w:r>
      <w:r w:rsidR="00357B89">
        <w:rPr>
          <w:rFonts w:ascii="Times New Roman" w:hAnsi="Times New Roman"/>
          <w:spacing w:val="-3"/>
          <w:w w:val="101"/>
          <w:sz w:val="24"/>
          <w:szCs w:val="24"/>
        </w:rPr>
        <w:t>5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>.</w:t>
      </w:r>
    </w:p>
    <w:p w:rsidR="00CA5E3C" w:rsidRDefault="00CA5E3C" w:rsidP="00CA5E3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pacing w:val="-3"/>
          <w:w w:val="101"/>
          <w:sz w:val="24"/>
          <w:szCs w:val="24"/>
        </w:rPr>
      </w:pPr>
      <w:r>
        <w:rPr>
          <w:rFonts w:ascii="Times New Roman" w:hAnsi="Times New Roman"/>
          <w:spacing w:val="-3"/>
          <w:w w:val="101"/>
          <w:sz w:val="24"/>
          <w:szCs w:val="24"/>
        </w:rPr>
        <w:t>Синица Н.В. Техно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>логия. Технологии ведения дома.</w:t>
      </w:r>
      <w:r>
        <w:rPr>
          <w:rFonts w:ascii="Times New Roman" w:hAnsi="Times New Roman"/>
          <w:spacing w:val="-3"/>
          <w:w w:val="101"/>
          <w:sz w:val="24"/>
          <w:szCs w:val="24"/>
        </w:rPr>
        <w:t xml:space="preserve">7 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>класс. Учебник для общеобраз</w:t>
      </w:r>
      <w:r>
        <w:rPr>
          <w:rFonts w:ascii="Times New Roman" w:hAnsi="Times New Roman"/>
          <w:spacing w:val="-3"/>
          <w:w w:val="101"/>
          <w:sz w:val="24"/>
          <w:szCs w:val="24"/>
        </w:rPr>
        <w:t>овательных учреждений / Н.В. Си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 xml:space="preserve">ница. В.Д. Симоненко. М.: </w:t>
      </w:r>
      <w:proofErr w:type="spellStart"/>
      <w:r w:rsidRPr="007923FA">
        <w:rPr>
          <w:rFonts w:ascii="Times New Roman" w:hAnsi="Times New Roman"/>
          <w:spacing w:val="-3"/>
          <w:w w:val="101"/>
          <w:sz w:val="24"/>
          <w:szCs w:val="24"/>
        </w:rPr>
        <w:t>Вентана</w:t>
      </w:r>
      <w:proofErr w:type="spellEnd"/>
      <w:r w:rsidRPr="007923FA">
        <w:rPr>
          <w:rFonts w:ascii="Times New Roman" w:hAnsi="Times New Roman"/>
          <w:spacing w:val="-3"/>
          <w:w w:val="101"/>
          <w:sz w:val="24"/>
          <w:szCs w:val="24"/>
        </w:rPr>
        <w:t>-Граф, 201</w:t>
      </w:r>
      <w:r w:rsidR="00357B89">
        <w:rPr>
          <w:rFonts w:ascii="Times New Roman" w:hAnsi="Times New Roman"/>
          <w:spacing w:val="-3"/>
          <w:w w:val="101"/>
          <w:sz w:val="24"/>
          <w:szCs w:val="24"/>
        </w:rPr>
        <w:t>6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>.</w:t>
      </w:r>
    </w:p>
    <w:p w:rsidR="00CA5E3C" w:rsidRPr="00A420AE" w:rsidRDefault="00CA5E3C" w:rsidP="00A420A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pacing w:val="-3"/>
          <w:w w:val="101"/>
          <w:sz w:val="24"/>
          <w:szCs w:val="24"/>
        </w:rPr>
      </w:pPr>
      <w:r>
        <w:rPr>
          <w:rFonts w:ascii="Times New Roman" w:hAnsi="Times New Roman"/>
          <w:spacing w:val="-3"/>
          <w:w w:val="101"/>
          <w:sz w:val="24"/>
          <w:szCs w:val="24"/>
        </w:rPr>
        <w:t>Синица Н.В. Техно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>логия.</w:t>
      </w:r>
      <w:r>
        <w:rPr>
          <w:rFonts w:ascii="Times New Roman" w:hAnsi="Times New Roman"/>
          <w:spacing w:val="-3"/>
          <w:w w:val="101"/>
          <w:sz w:val="24"/>
          <w:szCs w:val="24"/>
        </w:rPr>
        <w:t xml:space="preserve">8 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 xml:space="preserve">класс. Учебник </w:t>
      </w:r>
      <w:proofErr w:type="spellStart"/>
      <w:r w:rsidRPr="007923FA">
        <w:rPr>
          <w:rFonts w:ascii="Times New Roman" w:hAnsi="Times New Roman"/>
          <w:spacing w:val="-3"/>
          <w:w w:val="101"/>
          <w:sz w:val="24"/>
          <w:szCs w:val="24"/>
        </w:rPr>
        <w:t>для</w:t>
      </w:r>
      <w:r>
        <w:rPr>
          <w:rFonts w:ascii="Times New Roman" w:hAnsi="Times New Roman"/>
          <w:spacing w:val="-3"/>
          <w:w w:val="101"/>
          <w:sz w:val="24"/>
          <w:szCs w:val="24"/>
        </w:rPr>
        <w:t>учащихся</w:t>
      </w:r>
      <w:proofErr w:type="spellEnd"/>
      <w:r w:rsidRPr="007923FA">
        <w:rPr>
          <w:rFonts w:ascii="Times New Roman" w:hAnsi="Times New Roman"/>
          <w:spacing w:val="-3"/>
          <w:w w:val="101"/>
          <w:sz w:val="24"/>
          <w:szCs w:val="24"/>
        </w:rPr>
        <w:t xml:space="preserve"> общеобраз</w:t>
      </w:r>
      <w:r>
        <w:rPr>
          <w:rFonts w:ascii="Times New Roman" w:hAnsi="Times New Roman"/>
          <w:spacing w:val="-3"/>
          <w:w w:val="101"/>
          <w:sz w:val="24"/>
          <w:szCs w:val="24"/>
        </w:rPr>
        <w:t>овательных учреждений</w:t>
      </w:r>
      <w:r w:rsidR="00357B89">
        <w:rPr>
          <w:rFonts w:ascii="Times New Roman" w:hAnsi="Times New Roman"/>
          <w:spacing w:val="-3"/>
          <w:w w:val="101"/>
          <w:sz w:val="24"/>
          <w:szCs w:val="24"/>
        </w:rPr>
        <w:t xml:space="preserve"> 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 xml:space="preserve">В.Д. Симоненко. </w:t>
      </w:r>
      <w:r>
        <w:rPr>
          <w:rFonts w:ascii="Times New Roman" w:hAnsi="Times New Roman"/>
          <w:spacing w:val="-3"/>
          <w:w w:val="101"/>
          <w:sz w:val="24"/>
          <w:szCs w:val="24"/>
        </w:rPr>
        <w:t xml:space="preserve">А.А </w:t>
      </w:r>
      <w:proofErr w:type="spellStart"/>
      <w:proofErr w:type="gramStart"/>
      <w:r>
        <w:rPr>
          <w:rFonts w:ascii="Times New Roman" w:hAnsi="Times New Roman"/>
          <w:spacing w:val="-3"/>
          <w:w w:val="101"/>
          <w:sz w:val="24"/>
          <w:szCs w:val="24"/>
        </w:rPr>
        <w:t>Электов,Б.А.Гончаров</w:t>
      </w:r>
      <w:proofErr w:type="gramEnd"/>
      <w:r>
        <w:rPr>
          <w:rFonts w:ascii="Times New Roman" w:hAnsi="Times New Roman"/>
          <w:spacing w:val="-3"/>
          <w:w w:val="101"/>
          <w:sz w:val="24"/>
          <w:szCs w:val="24"/>
        </w:rPr>
        <w:t>,Б.А.Очинин,Е.В.Елисеева,А.Н.Богатырев</w:t>
      </w:r>
      <w:proofErr w:type="spellEnd"/>
      <w:r>
        <w:rPr>
          <w:rFonts w:ascii="Times New Roman" w:hAnsi="Times New Roman"/>
          <w:spacing w:val="-3"/>
          <w:w w:val="101"/>
          <w:sz w:val="24"/>
          <w:szCs w:val="24"/>
        </w:rPr>
        <w:t xml:space="preserve"> 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 xml:space="preserve">М.: </w:t>
      </w:r>
      <w:proofErr w:type="spellStart"/>
      <w:r w:rsidRPr="007923FA">
        <w:rPr>
          <w:rFonts w:ascii="Times New Roman" w:hAnsi="Times New Roman"/>
          <w:spacing w:val="-3"/>
          <w:w w:val="101"/>
          <w:sz w:val="24"/>
          <w:szCs w:val="24"/>
        </w:rPr>
        <w:t>Вентана</w:t>
      </w:r>
      <w:proofErr w:type="spellEnd"/>
      <w:r w:rsidRPr="007923FA">
        <w:rPr>
          <w:rFonts w:ascii="Times New Roman" w:hAnsi="Times New Roman"/>
          <w:spacing w:val="-3"/>
          <w:w w:val="101"/>
          <w:sz w:val="24"/>
          <w:szCs w:val="24"/>
        </w:rPr>
        <w:t>-Граф, 201</w:t>
      </w:r>
      <w:r w:rsidR="00357B89">
        <w:rPr>
          <w:rFonts w:ascii="Times New Roman" w:hAnsi="Times New Roman"/>
          <w:spacing w:val="-3"/>
          <w:w w:val="101"/>
          <w:sz w:val="24"/>
          <w:szCs w:val="24"/>
        </w:rPr>
        <w:t>7</w:t>
      </w:r>
      <w:r w:rsidRPr="007923FA">
        <w:rPr>
          <w:rFonts w:ascii="Times New Roman" w:hAnsi="Times New Roman"/>
          <w:spacing w:val="-3"/>
          <w:w w:val="101"/>
          <w:sz w:val="24"/>
          <w:szCs w:val="24"/>
        </w:rPr>
        <w:t>.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рассчитан на детей со средней мотивацией и успеваемостью.</w:t>
      </w:r>
    </w:p>
    <w:p w:rsidR="00113AFF" w:rsidRDefault="00113AFF" w:rsidP="00113AF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Предполагается дифференцированное обучение на всех этапах курса.</w:t>
      </w:r>
    </w:p>
    <w:p w:rsidR="00091B9C" w:rsidRDefault="00113AFF" w:rsidP="00357B89">
      <w:pPr>
        <w:pStyle w:val="a3"/>
      </w:pPr>
      <w:r>
        <w:rPr>
          <w:color w:val="000000"/>
          <w:sz w:val="27"/>
          <w:szCs w:val="27"/>
        </w:rPr>
        <w:t xml:space="preserve">Для детей со слабой успеваемостью предполагается работа _____________________________________________________________________ Для детей с повышенной мотивацией предполагается дополнительная работа </w:t>
      </w:r>
      <w:bookmarkStart w:id="0" w:name="_GoBack"/>
      <w:bookmarkEnd w:id="0"/>
    </w:p>
    <w:sectPr w:rsidR="00091B9C" w:rsidSect="00BD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68CF"/>
    <w:multiLevelType w:val="hybridMultilevel"/>
    <w:tmpl w:val="1F602E56"/>
    <w:lvl w:ilvl="0" w:tplc="42840662">
      <w:start w:val="1"/>
      <w:numFmt w:val="decimal"/>
      <w:lvlText w:val="%1."/>
      <w:lvlJc w:val="left"/>
      <w:pPr>
        <w:ind w:left="720" w:hanging="360"/>
      </w:pPr>
    </w:lvl>
    <w:lvl w:ilvl="1" w:tplc="42840662" w:tentative="1">
      <w:start w:val="1"/>
      <w:numFmt w:val="lowerLetter"/>
      <w:lvlText w:val="%2."/>
      <w:lvlJc w:val="left"/>
      <w:pPr>
        <w:ind w:left="1440" w:hanging="360"/>
      </w:pPr>
    </w:lvl>
    <w:lvl w:ilvl="2" w:tplc="42840662" w:tentative="1">
      <w:start w:val="1"/>
      <w:numFmt w:val="lowerRoman"/>
      <w:lvlText w:val="%3."/>
      <w:lvlJc w:val="right"/>
      <w:pPr>
        <w:ind w:left="2160" w:hanging="180"/>
      </w:pPr>
    </w:lvl>
    <w:lvl w:ilvl="3" w:tplc="42840662" w:tentative="1">
      <w:start w:val="1"/>
      <w:numFmt w:val="decimal"/>
      <w:lvlText w:val="%4."/>
      <w:lvlJc w:val="left"/>
      <w:pPr>
        <w:ind w:left="2880" w:hanging="360"/>
      </w:pPr>
    </w:lvl>
    <w:lvl w:ilvl="4" w:tplc="42840662" w:tentative="1">
      <w:start w:val="1"/>
      <w:numFmt w:val="lowerLetter"/>
      <w:lvlText w:val="%5."/>
      <w:lvlJc w:val="left"/>
      <w:pPr>
        <w:ind w:left="3600" w:hanging="360"/>
      </w:pPr>
    </w:lvl>
    <w:lvl w:ilvl="5" w:tplc="42840662" w:tentative="1">
      <w:start w:val="1"/>
      <w:numFmt w:val="lowerRoman"/>
      <w:lvlText w:val="%6."/>
      <w:lvlJc w:val="right"/>
      <w:pPr>
        <w:ind w:left="4320" w:hanging="180"/>
      </w:pPr>
    </w:lvl>
    <w:lvl w:ilvl="6" w:tplc="42840662" w:tentative="1">
      <w:start w:val="1"/>
      <w:numFmt w:val="decimal"/>
      <w:lvlText w:val="%7."/>
      <w:lvlJc w:val="left"/>
      <w:pPr>
        <w:ind w:left="5040" w:hanging="360"/>
      </w:pPr>
    </w:lvl>
    <w:lvl w:ilvl="7" w:tplc="42840662" w:tentative="1">
      <w:start w:val="1"/>
      <w:numFmt w:val="lowerLetter"/>
      <w:lvlText w:val="%8."/>
      <w:lvlJc w:val="left"/>
      <w:pPr>
        <w:ind w:left="5760" w:hanging="360"/>
      </w:pPr>
    </w:lvl>
    <w:lvl w:ilvl="8" w:tplc="42840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764CA"/>
    <w:multiLevelType w:val="hybridMultilevel"/>
    <w:tmpl w:val="D01EBE34"/>
    <w:lvl w:ilvl="0" w:tplc="86391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C2E6C"/>
    <w:multiLevelType w:val="hybridMultilevel"/>
    <w:tmpl w:val="BA0E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FF"/>
    <w:rsid w:val="00084BFB"/>
    <w:rsid w:val="00091B9C"/>
    <w:rsid w:val="00113AFF"/>
    <w:rsid w:val="001C402E"/>
    <w:rsid w:val="00357B89"/>
    <w:rsid w:val="00717DAA"/>
    <w:rsid w:val="00A420AE"/>
    <w:rsid w:val="00BD32FF"/>
    <w:rsid w:val="00CA5E3C"/>
    <w:rsid w:val="00C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D272"/>
  <w15:docId w15:val="{AEFE61CC-C582-4BA3-B1DC-B3A7E072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 Windows</cp:lastModifiedBy>
  <cp:revision>2</cp:revision>
  <dcterms:created xsi:type="dcterms:W3CDTF">2021-05-31T05:28:00Z</dcterms:created>
  <dcterms:modified xsi:type="dcterms:W3CDTF">2021-05-31T05:28:00Z</dcterms:modified>
</cp:coreProperties>
</file>