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0D6C5" w14:textId="77777777" w:rsidR="0075424B" w:rsidRDefault="0075424B" w:rsidP="00940FCA">
      <w:pPr>
        <w:spacing w:after="0" w:line="240" w:lineRule="auto"/>
        <w:jc w:val="center"/>
        <w:rPr>
          <w:rFonts w:eastAsia="Times New Roman"/>
          <w:b/>
          <w:color w:val="FF0000"/>
          <w:sz w:val="38"/>
          <w:szCs w:val="38"/>
          <w:lang w:eastAsia="ru-RU"/>
        </w:rPr>
      </w:pPr>
    </w:p>
    <w:p w14:paraId="2CBC0488" w14:textId="77777777" w:rsidR="0075424B" w:rsidRDefault="0075424B" w:rsidP="00940FCA">
      <w:pPr>
        <w:spacing w:after="0" w:line="240" w:lineRule="auto"/>
        <w:jc w:val="center"/>
        <w:rPr>
          <w:rFonts w:eastAsia="Times New Roman"/>
          <w:b/>
          <w:color w:val="FF0000"/>
          <w:sz w:val="38"/>
          <w:szCs w:val="38"/>
          <w:lang w:eastAsia="ru-RU"/>
        </w:rPr>
      </w:pPr>
    </w:p>
    <w:p w14:paraId="44069B64" w14:textId="77777777" w:rsidR="0075424B" w:rsidRDefault="0075424B" w:rsidP="00940FCA">
      <w:pPr>
        <w:spacing w:after="0" w:line="240" w:lineRule="auto"/>
        <w:jc w:val="center"/>
        <w:rPr>
          <w:rFonts w:eastAsia="Times New Roman"/>
          <w:b/>
          <w:color w:val="FF0000"/>
          <w:sz w:val="38"/>
          <w:szCs w:val="38"/>
          <w:lang w:eastAsia="ru-RU"/>
        </w:rPr>
      </w:pPr>
    </w:p>
    <w:p w14:paraId="4C8417D4" w14:textId="77777777" w:rsidR="0075424B" w:rsidRDefault="0075424B" w:rsidP="00940FCA">
      <w:pPr>
        <w:spacing w:after="0" w:line="240" w:lineRule="auto"/>
        <w:jc w:val="center"/>
        <w:rPr>
          <w:rFonts w:eastAsia="Times New Roman"/>
          <w:b/>
          <w:color w:val="FF0000"/>
          <w:sz w:val="38"/>
          <w:szCs w:val="38"/>
          <w:lang w:eastAsia="ru-RU"/>
        </w:rPr>
      </w:pPr>
    </w:p>
    <w:p w14:paraId="02930B51" w14:textId="77777777" w:rsidR="0075424B" w:rsidRDefault="0075424B" w:rsidP="00940FCA">
      <w:pPr>
        <w:spacing w:after="0" w:line="240" w:lineRule="auto"/>
        <w:jc w:val="center"/>
        <w:rPr>
          <w:rFonts w:eastAsia="Times New Roman"/>
          <w:b/>
          <w:color w:val="FF0000"/>
          <w:sz w:val="38"/>
          <w:szCs w:val="38"/>
          <w:lang w:eastAsia="ru-RU"/>
        </w:rPr>
      </w:pPr>
    </w:p>
    <w:p w14:paraId="5E25DA19" w14:textId="77777777" w:rsidR="00940FCA" w:rsidRPr="0075424B" w:rsidRDefault="00940FCA" w:rsidP="00940FCA">
      <w:pPr>
        <w:spacing w:after="0" w:line="240" w:lineRule="auto"/>
        <w:jc w:val="center"/>
        <w:rPr>
          <w:rFonts w:eastAsia="Times New Roman"/>
          <w:b/>
          <w:sz w:val="38"/>
          <w:szCs w:val="38"/>
          <w:lang w:eastAsia="ru-RU"/>
        </w:rPr>
      </w:pPr>
      <w:r w:rsidRPr="0075424B">
        <w:rPr>
          <w:rFonts w:eastAsia="Times New Roman"/>
          <w:b/>
          <w:sz w:val="38"/>
          <w:szCs w:val="38"/>
          <w:lang w:eastAsia="ru-RU"/>
        </w:rPr>
        <w:t>ОТЧЕТ ПО САМООБСЛЕДОВАНИЮ</w:t>
      </w:r>
    </w:p>
    <w:p w14:paraId="6D2CC959" w14:textId="77777777" w:rsidR="00940FCA" w:rsidRPr="0075424B" w:rsidRDefault="00940FCA" w:rsidP="00940FCA">
      <w:pPr>
        <w:spacing w:after="0" w:line="240" w:lineRule="auto"/>
        <w:jc w:val="center"/>
        <w:rPr>
          <w:rFonts w:eastAsia="Times New Roman"/>
          <w:b/>
          <w:sz w:val="38"/>
          <w:szCs w:val="38"/>
          <w:lang w:eastAsia="ru-RU"/>
        </w:rPr>
      </w:pPr>
      <w:r w:rsidRPr="0075424B">
        <w:rPr>
          <w:rFonts w:eastAsia="Times New Roman"/>
          <w:b/>
          <w:sz w:val="38"/>
          <w:szCs w:val="38"/>
          <w:lang w:eastAsia="ru-RU"/>
        </w:rPr>
        <w:t>ОБРАЗОВАТЕЛЬНОГО УЧРЕЖДЕНИЯ</w:t>
      </w:r>
    </w:p>
    <w:p w14:paraId="6A354B1F" w14:textId="77777777" w:rsidR="00940FCA" w:rsidRPr="0075424B" w:rsidRDefault="00940FCA" w:rsidP="00940FCA">
      <w:pPr>
        <w:keepNext/>
        <w:spacing w:after="0" w:line="240" w:lineRule="auto"/>
        <w:jc w:val="both"/>
        <w:outlineLvl w:val="2"/>
        <w:rPr>
          <w:rFonts w:eastAsia="Times New Roman"/>
          <w:sz w:val="24"/>
          <w:szCs w:val="20"/>
          <w:lang w:eastAsia="ru-RU"/>
        </w:rPr>
      </w:pPr>
    </w:p>
    <w:p w14:paraId="198FE4C4" w14:textId="3A90BD77" w:rsidR="00940FCA" w:rsidRPr="0075424B" w:rsidRDefault="00940FCA" w:rsidP="00940FCA">
      <w:pPr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  <w:r w:rsidRPr="0075424B">
        <w:rPr>
          <w:rFonts w:eastAsia="Times New Roman"/>
          <w:b/>
          <w:sz w:val="26"/>
          <w:szCs w:val="26"/>
          <w:lang w:eastAsia="ru-RU"/>
        </w:rPr>
        <w:t>20</w:t>
      </w:r>
      <w:r w:rsidR="000235A9">
        <w:rPr>
          <w:rFonts w:eastAsia="Times New Roman"/>
          <w:b/>
          <w:sz w:val="26"/>
          <w:szCs w:val="26"/>
          <w:lang w:eastAsia="ru-RU"/>
        </w:rPr>
        <w:t>2</w:t>
      </w:r>
      <w:r w:rsidR="00F3310A">
        <w:rPr>
          <w:rFonts w:eastAsia="Times New Roman"/>
          <w:b/>
          <w:sz w:val="26"/>
          <w:szCs w:val="26"/>
          <w:lang w:eastAsia="ru-RU"/>
        </w:rPr>
        <w:t>1</w:t>
      </w:r>
      <w:r w:rsidRPr="0075424B">
        <w:rPr>
          <w:rFonts w:eastAsia="Times New Roman"/>
          <w:b/>
          <w:sz w:val="26"/>
          <w:szCs w:val="26"/>
          <w:lang w:eastAsia="ru-RU"/>
        </w:rPr>
        <w:t xml:space="preserve"> год</w:t>
      </w:r>
    </w:p>
    <w:p w14:paraId="4047FA63" w14:textId="77777777" w:rsidR="00940FCA" w:rsidRPr="0075424B" w:rsidRDefault="00940FCA" w:rsidP="00940FCA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</w:p>
    <w:p w14:paraId="245D70DF" w14:textId="77777777" w:rsidR="00940FCA" w:rsidRPr="0075424B" w:rsidRDefault="00940FCA" w:rsidP="00940FCA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</w:p>
    <w:p w14:paraId="2FBFEABD" w14:textId="77777777" w:rsidR="00940FCA" w:rsidRPr="0075424B" w:rsidRDefault="00940FCA" w:rsidP="00940FCA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</w:p>
    <w:p w14:paraId="709D1253" w14:textId="77777777" w:rsidR="00940FCA" w:rsidRPr="0075424B" w:rsidRDefault="00940FCA" w:rsidP="00940FCA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</w:p>
    <w:p w14:paraId="54D4E6CC" w14:textId="77777777" w:rsidR="00940FCA" w:rsidRPr="0075424B" w:rsidRDefault="00940FCA" w:rsidP="00940FCA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</w:p>
    <w:p w14:paraId="06A708A3" w14:textId="77777777" w:rsidR="00940FCA" w:rsidRPr="0075424B" w:rsidRDefault="00DC144B" w:rsidP="000D74F8">
      <w:pPr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75424B">
        <w:rPr>
          <w:rFonts w:eastAsia="Times New Roman"/>
          <w:sz w:val="28"/>
          <w:szCs w:val="28"/>
          <w:lang w:eastAsia="ru-RU"/>
        </w:rPr>
        <w:t>Муниципальное общеобразовательное учреждение</w:t>
      </w:r>
    </w:p>
    <w:tbl>
      <w:tblPr>
        <w:tblW w:w="9207" w:type="dxa"/>
        <w:jc w:val="center"/>
        <w:tblLayout w:type="fixed"/>
        <w:tblLook w:val="0000" w:firstRow="0" w:lastRow="0" w:firstColumn="0" w:lastColumn="0" w:noHBand="0" w:noVBand="0"/>
      </w:tblPr>
      <w:tblGrid>
        <w:gridCol w:w="9207"/>
      </w:tblGrid>
      <w:tr w:rsidR="00940FCA" w:rsidRPr="00D82ABB" w14:paraId="503C0768" w14:textId="77777777" w:rsidTr="000D74F8">
        <w:trPr>
          <w:trHeight w:val="611"/>
          <w:jc w:val="center"/>
        </w:trPr>
        <w:tc>
          <w:tcPr>
            <w:tcW w:w="9207" w:type="dxa"/>
          </w:tcPr>
          <w:p w14:paraId="5103179A" w14:textId="77777777" w:rsidR="00940FCA" w:rsidRPr="0075424B" w:rsidRDefault="00940FCA" w:rsidP="008B7CD5">
            <w:pPr>
              <w:spacing w:after="0" w:line="240" w:lineRule="auto"/>
              <w:jc w:val="center"/>
              <w:rPr>
                <w:rFonts w:eastAsia="Times New Roman"/>
                <w:sz w:val="16"/>
                <w:szCs w:val="16"/>
                <w:lang w:eastAsia="ru-RU"/>
              </w:rPr>
            </w:pPr>
            <w:r w:rsidRPr="0075424B">
              <w:rPr>
                <w:rFonts w:eastAsia="Times New Roman"/>
                <w:sz w:val="16"/>
                <w:szCs w:val="16"/>
                <w:lang w:eastAsia="ru-RU"/>
              </w:rPr>
              <w:t>(полное наименование ОУ в соответствии с Уставом)</w:t>
            </w:r>
          </w:p>
          <w:p w14:paraId="7EAD463C" w14:textId="77777777" w:rsidR="00DC144B" w:rsidRPr="0075424B" w:rsidRDefault="00DC144B" w:rsidP="008B7CD5">
            <w:pPr>
              <w:spacing w:after="0" w:line="240" w:lineRule="auto"/>
              <w:jc w:val="center"/>
              <w:rPr>
                <w:rFonts w:eastAsia="Times New Roman"/>
                <w:sz w:val="24"/>
                <w:szCs w:val="20"/>
                <w:lang w:eastAsia="ru-RU"/>
              </w:rPr>
            </w:pPr>
          </w:p>
          <w:p w14:paraId="586C5D16" w14:textId="77777777" w:rsidR="00DC144B" w:rsidRPr="0075424B" w:rsidRDefault="00DC144B" w:rsidP="0075424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5424B">
              <w:rPr>
                <w:rFonts w:eastAsia="Times New Roman"/>
                <w:sz w:val="28"/>
                <w:szCs w:val="28"/>
                <w:lang w:eastAsia="ru-RU"/>
              </w:rPr>
              <w:t>«</w:t>
            </w:r>
            <w:r w:rsidR="0075424B" w:rsidRPr="0075424B">
              <w:rPr>
                <w:rFonts w:eastAsia="Times New Roman"/>
                <w:sz w:val="28"/>
                <w:szCs w:val="28"/>
                <w:lang w:eastAsia="ru-RU"/>
              </w:rPr>
              <w:t>Основная</w:t>
            </w:r>
            <w:r w:rsidRPr="0075424B">
              <w:rPr>
                <w:rFonts w:eastAsia="Times New Roman"/>
                <w:sz w:val="28"/>
                <w:szCs w:val="28"/>
                <w:lang w:eastAsia="ru-RU"/>
              </w:rPr>
              <w:t xml:space="preserve"> общеобразовательная школа», </w:t>
            </w:r>
            <w:r w:rsidR="0075424B" w:rsidRPr="0075424B">
              <w:rPr>
                <w:rFonts w:eastAsia="Times New Roman"/>
                <w:sz w:val="28"/>
                <w:szCs w:val="28"/>
                <w:lang w:eastAsia="ru-RU"/>
              </w:rPr>
              <w:t xml:space="preserve">с. </w:t>
            </w:r>
            <w:proofErr w:type="spellStart"/>
            <w:r w:rsidR="0075424B" w:rsidRPr="0075424B">
              <w:rPr>
                <w:rFonts w:eastAsia="Times New Roman"/>
                <w:sz w:val="28"/>
                <w:szCs w:val="28"/>
                <w:lang w:eastAsia="ru-RU"/>
              </w:rPr>
              <w:t>Трубино</w:t>
            </w:r>
            <w:proofErr w:type="spellEnd"/>
          </w:p>
        </w:tc>
      </w:tr>
      <w:tr w:rsidR="00940FCA" w:rsidRPr="00D82ABB" w14:paraId="49451044" w14:textId="77777777" w:rsidTr="000D74F8">
        <w:trPr>
          <w:trHeight w:val="611"/>
          <w:jc w:val="center"/>
        </w:trPr>
        <w:tc>
          <w:tcPr>
            <w:tcW w:w="9207" w:type="dxa"/>
          </w:tcPr>
          <w:p w14:paraId="29F508A2" w14:textId="77777777" w:rsidR="00940FCA" w:rsidRPr="0075424B" w:rsidRDefault="00940FCA" w:rsidP="008B7CD5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</w:p>
          <w:p w14:paraId="3858FF40" w14:textId="77777777" w:rsidR="00DC144B" w:rsidRPr="0075424B" w:rsidRDefault="00DC144B" w:rsidP="00DC144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5424B">
              <w:rPr>
                <w:rFonts w:eastAsia="Times New Roman"/>
                <w:sz w:val="28"/>
                <w:szCs w:val="28"/>
                <w:lang w:eastAsia="ru-RU"/>
              </w:rPr>
              <w:t>Жуковского района Калужской области</w:t>
            </w:r>
          </w:p>
        </w:tc>
      </w:tr>
      <w:tr w:rsidR="00940FCA" w:rsidRPr="00D82ABB" w14:paraId="55083582" w14:textId="77777777" w:rsidTr="000D74F8">
        <w:trPr>
          <w:trHeight w:val="611"/>
          <w:jc w:val="center"/>
        </w:trPr>
        <w:tc>
          <w:tcPr>
            <w:tcW w:w="9207" w:type="dxa"/>
          </w:tcPr>
          <w:p w14:paraId="798DEE9F" w14:textId="77777777" w:rsidR="00940FCA" w:rsidRPr="0075424B" w:rsidRDefault="00940FCA" w:rsidP="008B7CD5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</w:p>
        </w:tc>
      </w:tr>
      <w:tr w:rsidR="00940FCA" w:rsidRPr="00D82ABB" w14:paraId="5BDFF1D9" w14:textId="77777777" w:rsidTr="000D74F8">
        <w:trPr>
          <w:trHeight w:val="611"/>
          <w:jc w:val="center"/>
        </w:trPr>
        <w:tc>
          <w:tcPr>
            <w:tcW w:w="9207" w:type="dxa"/>
          </w:tcPr>
          <w:p w14:paraId="36F99DDC" w14:textId="77777777" w:rsidR="00940FCA" w:rsidRPr="0075424B" w:rsidRDefault="00940FCA" w:rsidP="008B7CD5">
            <w:pPr>
              <w:spacing w:after="0" w:line="240" w:lineRule="auto"/>
              <w:rPr>
                <w:rFonts w:eastAsia="Times New Roman"/>
                <w:sz w:val="24"/>
                <w:szCs w:val="20"/>
                <w:lang w:eastAsia="ru-RU"/>
              </w:rPr>
            </w:pPr>
          </w:p>
          <w:p w14:paraId="2129CE66" w14:textId="77777777" w:rsidR="00DC144B" w:rsidRPr="0075424B" w:rsidRDefault="00DC144B" w:rsidP="0075424B">
            <w:pPr>
              <w:spacing w:after="0" w:line="240" w:lineRule="auto"/>
              <w:jc w:val="center"/>
              <w:rPr>
                <w:rFonts w:eastAsia="Times New Roman"/>
                <w:sz w:val="28"/>
                <w:szCs w:val="28"/>
                <w:lang w:eastAsia="ru-RU"/>
              </w:rPr>
            </w:pPr>
            <w:r w:rsidRPr="0075424B">
              <w:rPr>
                <w:rFonts w:eastAsia="Times New Roman"/>
                <w:sz w:val="28"/>
                <w:szCs w:val="28"/>
                <w:lang w:eastAsia="ru-RU"/>
              </w:rPr>
              <w:t xml:space="preserve">МОУ </w:t>
            </w:r>
            <w:r w:rsidR="0075424B" w:rsidRPr="0075424B">
              <w:rPr>
                <w:rFonts w:eastAsia="Times New Roman"/>
                <w:sz w:val="28"/>
                <w:szCs w:val="28"/>
                <w:lang w:eastAsia="ru-RU"/>
              </w:rPr>
              <w:t xml:space="preserve">«Основная общеобразовательная школа», с. </w:t>
            </w:r>
            <w:proofErr w:type="spellStart"/>
            <w:r w:rsidR="0075424B" w:rsidRPr="0075424B">
              <w:rPr>
                <w:rFonts w:eastAsia="Times New Roman"/>
                <w:sz w:val="28"/>
                <w:szCs w:val="28"/>
                <w:lang w:eastAsia="ru-RU"/>
              </w:rPr>
              <w:t>Трубино</w:t>
            </w:r>
            <w:proofErr w:type="spellEnd"/>
          </w:p>
        </w:tc>
      </w:tr>
    </w:tbl>
    <w:p w14:paraId="394E0705" w14:textId="77777777" w:rsidR="00940FCA" w:rsidRPr="0075424B" w:rsidRDefault="00940FCA" w:rsidP="00940FCA">
      <w:pPr>
        <w:spacing w:after="0" w:line="240" w:lineRule="auto"/>
        <w:jc w:val="center"/>
        <w:rPr>
          <w:rFonts w:eastAsia="Times New Roman"/>
          <w:sz w:val="24"/>
          <w:szCs w:val="20"/>
          <w:lang w:eastAsia="ru-RU"/>
        </w:rPr>
      </w:pPr>
      <w:r w:rsidRPr="0075424B">
        <w:rPr>
          <w:rFonts w:eastAsia="Times New Roman"/>
          <w:sz w:val="24"/>
          <w:szCs w:val="20"/>
          <w:lang w:eastAsia="ru-RU"/>
        </w:rPr>
        <w:t>(сокращенное наименование ОУ в соответствии с Уставом)</w:t>
      </w:r>
    </w:p>
    <w:p w14:paraId="017027F5" w14:textId="77777777" w:rsidR="00940FCA" w:rsidRPr="0075424B" w:rsidRDefault="00940FCA" w:rsidP="00940FCA">
      <w:pPr>
        <w:spacing w:after="0" w:line="240" w:lineRule="auto"/>
        <w:rPr>
          <w:rFonts w:eastAsia="Times New Roman"/>
          <w:color w:val="FF0000"/>
          <w:sz w:val="24"/>
          <w:szCs w:val="20"/>
          <w:lang w:eastAsia="ru-RU"/>
        </w:rPr>
      </w:pPr>
    </w:p>
    <w:p w14:paraId="46B98D03" w14:textId="77777777" w:rsidR="00940FCA" w:rsidRPr="0075424B" w:rsidRDefault="00940FCA" w:rsidP="00940FCA">
      <w:pPr>
        <w:spacing w:after="0" w:line="240" w:lineRule="auto"/>
        <w:rPr>
          <w:rFonts w:eastAsia="Times New Roman"/>
          <w:color w:val="FF0000"/>
          <w:sz w:val="24"/>
          <w:szCs w:val="20"/>
          <w:lang w:eastAsia="ru-RU"/>
        </w:rPr>
      </w:pPr>
    </w:p>
    <w:p w14:paraId="57638FF8" w14:textId="77777777" w:rsidR="00940FCA" w:rsidRPr="0075424B" w:rsidRDefault="00940FCA" w:rsidP="00940FCA">
      <w:pPr>
        <w:spacing w:after="0" w:line="240" w:lineRule="auto"/>
        <w:rPr>
          <w:rFonts w:eastAsia="Times New Roman"/>
          <w:color w:val="FF0000"/>
          <w:sz w:val="24"/>
          <w:szCs w:val="20"/>
          <w:lang w:eastAsia="ru-RU"/>
        </w:rPr>
      </w:pPr>
    </w:p>
    <w:p w14:paraId="21970745" w14:textId="77777777" w:rsidR="00940FCA" w:rsidRPr="0075424B" w:rsidRDefault="00940FCA" w:rsidP="00940FCA">
      <w:pPr>
        <w:spacing w:after="0" w:line="240" w:lineRule="auto"/>
        <w:jc w:val="both"/>
        <w:rPr>
          <w:rFonts w:eastAsia="Times New Roman"/>
          <w:color w:val="FF0000"/>
          <w:sz w:val="24"/>
          <w:szCs w:val="20"/>
          <w:lang w:eastAsia="ru-RU"/>
        </w:rPr>
      </w:pPr>
    </w:p>
    <w:p w14:paraId="39FEA44E" w14:textId="77777777" w:rsidR="00940FCA" w:rsidRPr="0075424B" w:rsidRDefault="00940FCA" w:rsidP="00940FCA">
      <w:pPr>
        <w:spacing w:after="0" w:line="240" w:lineRule="auto"/>
        <w:jc w:val="both"/>
        <w:rPr>
          <w:rFonts w:eastAsia="Times New Roman"/>
          <w:color w:val="FF0000"/>
          <w:sz w:val="24"/>
          <w:szCs w:val="20"/>
          <w:lang w:eastAsia="ru-RU"/>
        </w:rPr>
      </w:pPr>
      <w:r w:rsidRPr="0075424B">
        <w:rPr>
          <w:rFonts w:eastAsia="Times New Roman"/>
          <w:color w:val="FF0000"/>
          <w:sz w:val="24"/>
          <w:szCs w:val="20"/>
          <w:lang w:eastAsia="ru-RU"/>
        </w:rPr>
        <w:t xml:space="preserve"> </w:t>
      </w:r>
    </w:p>
    <w:p w14:paraId="78F20DB0" w14:textId="77777777" w:rsidR="00940FCA" w:rsidRPr="0075424B" w:rsidRDefault="00940FCA" w:rsidP="00940FCA">
      <w:pPr>
        <w:spacing w:after="0" w:line="240" w:lineRule="auto"/>
        <w:jc w:val="both"/>
        <w:rPr>
          <w:rFonts w:eastAsia="Times New Roman"/>
          <w:color w:val="FF0000"/>
          <w:sz w:val="24"/>
          <w:szCs w:val="20"/>
          <w:lang w:eastAsia="ru-RU"/>
        </w:rPr>
      </w:pPr>
    </w:p>
    <w:p w14:paraId="79041278" w14:textId="77777777" w:rsidR="00940FCA" w:rsidRPr="0075424B" w:rsidRDefault="00940FCA" w:rsidP="00940FCA">
      <w:pPr>
        <w:spacing w:after="0" w:line="240" w:lineRule="auto"/>
        <w:jc w:val="both"/>
        <w:rPr>
          <w:rFonts w:eastAsia="Times New Roman"/>
          <w:color w:val="FF0000"/>
          <w:sz w:val="24"/>
          <w:szCs w:val="20"/>
          <w:lang w:eastAsia="ru-RU"/>
        </w:rPr>
      </w:pPr>
    </w:p>
    <w:p w14:paraId="2C457769" w14:textId="77777777" w:rsidR="00940FCA" w:rsidRPr="0075424B" w:rsidRDefault="00940FCA" w:rsidP="00940FCA">
      <w:pPr>
        <w:spacing w:after="0" w:line="240" w:lineRule="auto"/>
        <w:jc w:val="both"/>
        <w:rPr>
          <w:rFonts w:eastAsia="Times New Roman"/>
          <w:color w:val="FF0000"/>
          <w:sz w:val="24"/>
          <w:szCs w:val="20"/>
          <w:lang w:eastAsia="ru-RU"/>
        </w:rPr>
      </w:pPr>
    </w:p>
    <w:p w14:paraId="0002CDB1" w14:textId="77777777" w:rsidR="00940FCA" w:rsidRPr="0075424B" w:rsidRDefault="00940FCA" w:rsidP="00940FCA">
      <w:pPr>
        <w:spacing w:after="0" w:line="240" w:lineRule="auto"/>
        <w:jc w:val="both"/>
        <w:rPr>
          <w:rFonts w:eastAsia="Times New Roman"/>
          <w:color w:val="FF0000"/>
          <w:sz w:val="24"/>
          <w:szCs w:val="20"/>
          <w:lang w:eastAsia="ru-RU"/>
        </w:rPr>
      </w:pPr>
    </w:p>
    <w:p w14:paraId="0699AAEA" w14:textId="77777777" w:rsidR="00940FCA" w:rsidRPr="0075424B" w:rsidRDefault="00940FCA" w:rsidP="00940FCA">
      <w:pPr>
        <w:spacing w:after="0" w:line="240" w:lineRule="auto"/>
        <w:jc w:val="both"/>
        <w:rPr>
          <w:rFonts w:eastAsia="Times New Roman"/>
          <w:color w:val="FF0000"/>
          <w:sz w:val="24"/>
          <w:szCs w:val="20"/>
          <w:lang w:eastAsia="ru-RU"/>
        </w:rPr>
      </w:pPr>
    </w:p>
    <w:p w14:paraId="503E7B8B" w14:textId="77777777" w:rsidR="00940FCA" w:rsidRPr="0075424B" w:rsidRDefault="00940FCA" w:rsidP="00940FCA">
      <w:pPr>
        <w:spacing w:after="0" w:line="240" w:lineRule="auto"/>
        <w:jc w:val="both"/>
        <w:rPr>
          <w:rFonts w:eastAsia="Times New Roman"/>
          <w:color w:val="FF0000"/>
          <w:sz w:val="24"/>
          <w:szCs w:val="20"/>
          <w:lang w:eastAsia="ru-RU"/>
        </w:rPr>
      </w:pPr>
    </w:p>
    <w:p w14:paraId="08167570" w14:textId="77777777" w:rsidR="00940FCA" w:rsidRPr="0075424B" w:rsidRDefault="00940FCA" w:rsidP="00940FCA">
      <w:pPr>
        <w:spacing w:after="0" w:line="240" w:lineRule="auto"/>
        <w:jc w:val="both"/>
        <w:rPr>
          <w:rFonts w:eastAsia="Times New Roman"/>
          <w:color w:val="FF0000"/>
          <w:sz w:val="24"/>
          <w:szCs w:val="20"/>
          <w:lang w:eastAsia="ru-RU"/>
        </w:rPr>
      </w:pPr>
    </w:p>
    <w:p w14:paraId="60A4004F" w14:textId="77777777" w:rsidR="00940FCA" w:rsidRPr="0075424B" w:rsidRDefault="00940FCA" w:rsidP="00940FCA">
      <w:pPr>
        <w:spacing w:after="0" w:line="240" w:lineRule="auto"/>
        <w:jc w:val="both"/>
        <w:rPr>
          <w:rFonts w:eastAsia="Times New Roman"/>
          <w:color w:val="FF0000"/>
          <w:sz w:val="24"/>
          <w:szCs w:val="20"/>
          <w:lang w:eastAsia="ru-RU"/>
        </w:rPr>
      </w:pPr>
    </w:p>
    <w:p w14:paraId="0EACC080" w14:textId="77777777" w:rsidR="00940FCA" w:rsidRPr="0075424B" w:rsidRDefault="00940FCA" w:rsidP="00940FCA">
      <w:pPr>
        <w:spacing w:after="0" w:line="240" w:lineRule="auto"/>
        <w:jc w:val="both"/>
        <w:rPr>
          <w:rFonts w:eastAsia="Times New Roman"/>
          <w:color w:val="FF0000"/>
          <w:sz w:val="24"/>
          <w:szCs w:val="20"/>
          <w:lang w:eastAsia="ru-RU"/>
        </w:rPr>
      </w:pPr>
    </w:p>
    <w:p w14:paraId="1461B443" w14:textId="77777777" w:rsidR="00940FCA" w:rsidRPr="0075424B" w:rsidRDefault="00940FCA" w:rsidP="00940FCA">
      <w:pPr>
        <w:spacing w:after="0" w:line="240" w:lineRule="auto"/>
        <w:jc w:val="both"/>
        <w:rPr>
          <w:rFonts w:eastAsia="Times New Roman"/>
          <w:color w:val="FF0000"/>
          <w:sz w:val="24"/>
          <w:szCs w:val="20"/>
          <w:lang w:eastAsia="ru-RU"/>
        </w:rPr>
      </w:pPr>
    </w:p>
    <w:p w14:paraId="034D25F1" w14:textId="77777777" w:rsidR="00940FCA" w:rsidRPr="0075424B" w:rsidRDefault="00940FCA" w:rsidP="00940FCA">
      <w:pPr>
        <w:spacing w:after="0" w:line="240" w:lineRule="auto"/>
        <w:jc w:val="both"/>
        <w:rPr>
          <w:rFonts w:eastAsia="Times New Roman"/>
          <w:color w:val="FF0000"/>
          <w:sz w:val="24"/>
          <w:szCs w:val="20"/>
          <w:lang w:eastAsia="ru-RU"/>
        </w:rPr>
      </w:pPr>
    </w:p>
    <w:p w14:paraId="41B5397C" w14:textId="77777777" w:rsidR="00940FCA" w:rsidRPr="0075424B" w:rsidRDefault="00940FCA" w:rsidP="00940FCA">
      <w:pPr>
        <w:spacing w:after="0" w:line="240" w:lineRule="auto"/>
        <w:jc w:val="both"/>
        <w:rPr>
          <w:rFonts w:eastAsia="Times New Roman"/>
          <w:color w:val="FF0000"/>
          <w:sz w:val="24"/>
          <w:szCs w:val="20"/>
          <w:lang w:eastAsia="ru-RU"/>
        </w:rPr>
      </w:pPr>
    </w:p>
    <w:p w14:paraId="606B26F5" w14:textId="77777777" w:rsidR="00940FCA" w:rsidRPr="0075424B" w:rsidRDefault="00940FCA" w:rsidP="00940FCA">
      <w:pPr>
        <w:spacing w:after="0" w:line="240" w:lineRule="auto"/>
        <w:rPr>
          <w:rFonts w:eastAsia="Times New Roman"/>
          <w:color w:val="FF0000"/>
          <w:sz w:val="24"/>
          <w:szCs w:val="20"/>
          <w:lang w:eastAsia="ru-RU"/>
        </w:rPr>
      </w:pPr>
    </w:p>
    <w:p w14:paraId="09C27ED7" w14:textId="77777777" w:rsidR="00940FCA" w:rsidRPr="0075424B" w:rsidRDefault="00940FCA" w:rsidP="00940FCA">
      <w:pPr>
        <w:spacing w:after="0" w:line="240" w:lineRule="auto"/>
        <w:rPr>
          <w:rFonts w:eastAsia="Times New Roman"/>
          <w:color w:val="FF0000"/>
          <w:sz w:val="24"/>
          <w:szCs w:val="20"/>
          <w:lang w:eastAsia="ru-RU"/>
        </w:rPr>
      </w:pPr>
    </w:p>
    <w:p w14:paraId="0588BEEC" w14:textId="77777777" w:rsidR="00940FCA" w:rsidRPr="0075424B" w:rsidRDefault="00940FCA" w:rsidP="00940FCA">
      <w:pPr>
        <w:spacing w:after="0" w:line="240" w:lineRule="auto"/>
        <w:rPr>
          <w:rFonts w:eastAsia="Times New Roman"/>
          <w:color w:val="FF0000"/>
          <w:sz w:val="24"/>
          <w:szCs w:val="20"/>
          <w:lang w:eastAsia="ru-RU"/>
        </w:rPr>
      </w:pPr>
    </w:p>
    <w:p w14:paraId="6A111BC7" w14:textId="77777777" w:rsidR="0075424B" w:rsidRDefault="0075424B" w:rsidP="00940FCA">
      <w:pPr>
        <w:spacing w:after="0" w:line="240" w:lineRule="auto"/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</w:p>
    <w:p w14:paraId="2D639C67" w14:textId="77777777" w:rsidR="0075424B" w:rsidRDefault="0075424B" w:rsidP="00940FCA">
      <w:pPr>
        <w:spacing w:after="0" w:line="240" w:lineRule="auto"/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</w:p>
    <w:p w14:paraId="6173DF9A" w14:textId="77777777" w:rsidR="00062868" w:rsidRDefault="00062868" w:rsidP="00940FCA">
      <w:pPr>
        <w:spacing w:after="0" w:line="240" w:lineRule="auto"/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</w:p>
    <w:p w14:paraId="3555FC06" w14:textId="77777777" w:rsidR="00062868" w:rsidRDefault="00062868" w:rsidP="00940FCA">
      <w:pPr>
        <w:spacing w:after="0" w:line="240" w:lineRule="auto"/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</w:p>
    <w:p w14:paraId="3EB24D4B" w14:textId="77777777" w:rsidR="00062868" w:rsidRDefault="00062868" w:rsidP="00940FCA">
      <w:pPr>
        <w:spacing w:after="0" w:line="240" w:lineRule="auto"/>
        <w:jc w:val="center"/>
        <w:rPr>
          <w:rFonts w:eastAsia="Times New Roman"/>
          <w:b/>
          <w:color w:val="FF0000"/>
          <w:sz w:val="28"/>
          <w:szCs w:val="28"/>
          <w:lang w:eastAsia="ru-RU"/>
        </w:rPr>
      </w:pPr>
    </w:p>
    <w:p w14:paraId="594C0B4A" w14:textId="77777777" w:rsidR="0075424B" w:rsidRDefault="0075424B" w:rsidP="00940FC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14:paraId="5559F5F1" w14:textId="77777777" w:rsidR="00940FCA" w:rsidRPr="00A713C2" w:rsidRDefault="00940FCA" w:rsidP="00940FCA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713C2">
        <w:rPr>
          <w:rFonts w:eastAsia="Times New Roman"/>
          <w:b/>
          <w:sz w:val="28"/>
          <w:szCs w:val="28"/>
          <w:lang w:eastAsia="ru-RU"/>
        </w:rPr>
        <w:t>Общие сведения об образовательном учреждении.</w:t>
      </w:r>
    </w:p>
    <w:p w14:paraId="773CF324" w14:textId="77777777" w:rsidR="00940FCA" w:rsidRPr="00A713C2" w:rsidRDefault="00940FCA" w:rsidP="00940FCA">
      <w:pPr>
        <w:tabs>
          <w:tab w:val="left" w:pos="426"/>
        </w:tabs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14:paraId="7848AF0D" w14:textId="77777777" w:rsidR="00940FCA" w:rsidRDefault="0075424B" w:rsidP="00062868">
      <w:pPr>
        <w:tabs>
          <w:tab w:val="left" w:pos="426"/>
        </w:tabs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A713C2">
        <w:rPr>
          <w:rFonts w:eastAsia="Times New Roman"/>
          <w:b/>
          <w:bCs/>
          <w:sz w:val="28"/>
          <w:szCs w:val="28"/>
          <w:lang w:val="en-US" w:eastAsia="ru-RU"/>
        </w:rPr>
        <w:t>I</w:t>
      </w:r>
      <w:r w:rsidR="00940FCA" w:rsidRPr="00A713C2">
        <w:rPr>
          <w:rFonts w:eastAsia="Times New Roman"/>
          <w:b/>
          <w:bCs/>
          <w:sz w:val="28"/>
          <w:szCs w:val="28"/>
          <w:lang w:eastAsia="ru-RU"/>
        </w:rPr>
        <w:t>.</w:t>
      </w:r>
      <w:r w:rsidR="00940FCA" w:rsidRPr="00A713C2">
        <w:rPr>
          <w:rFonts w:eastAsia="Times New Roman"/>
          <w:b/>
          <w:bCs/>
          <w:sz w:val="28"/>
          <w:szCs w:val="28"/>
          <w:lang w:eastAsia="ru-RU"/>
        </w:rPr>
        <w:tab/>
      </w:r>
      <w:r w:rsidR="00940FCA" w:rsidRPr="00A713C2">
        <w:rPr>
          <w:rFonts w:eastAsia="Times New Roman"/>
          <w:b/>
          <w:sz w:val="28"/>
          <w:szCs w:val="28"/>
          <w:lang w:eastAsia="ru-RU"/>
        </w:rPr>
        <w:t>Общие сведения об образовательном учреждении.</w:t>
      </w:r>
    </w:p>
    <w:p w14:paraId="1770730C" w14:textId="77777777" w:rsidR="00062868" w:rsidRPr="00A713C2" w:rsidRDefault="00062868" w:rsidP="00062868">
      <w:pPr>
        <w:tabs>
          <w:tab w:val="left" w:pos="426"/>
        </w:tabs>
        <w:spacing w:after="0" w:line="24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14:paraId="4FFA476F" w14:textId="77777777" w:rsidR="00062868" w:rsidRDefault="00940FCA" w:rsidP="00062868">
      <w:pPr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lang w:eastAsia="ru-RU"/>
        </w:rPr>
      </w:pPr>
      <w:r w:rsidRPr="00A713C2">
        <w:rPr>
          <w:rFonts w:eastAsia="Times New Roman"/>
          <w:b/>
          <w:sz w:val="24"/>
          <w:szCs w:val="24"/>
          <w:lang w:eastAsia="ru-RU"/>
        </w:rPr>
        <w:t>1.1. Юридический и фактический адрес</w:t>
      </w:r>
      <w:r w:rsidRPr="00A713C2">
        <w:rPr>
          <w:rFonts w:eastAsia="Times New Roman"/>
          <w:sz w:val="24"/>
          <w:szCs w:val="24"/>
          <w:lang w:eastAsia="ru-RU"/>
        </w:rPr>
        <w:t xml:space="preserve"> </w:t>
      </w:r>
    </w:p>
    <w:p w14:paraId="4F935061" w14:textId="77777777" w:rsidR="0075424B" w:rsidRPr="004E0ECE" w:rsidRDefault="00DC144B" w:rsidP="00062868">
      <w:pPr>
        <w:spacing w:after="0" w:line="240" w:lineRule="auto"/>
        <w:ind w:left="284" w:hanging="284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A713C2">
        <w:rPr>
          <w:rFonts w:eastAsia="Times New Roman"/>
          <w:sz w:val="24"/>
          <w:szCs w:val="24"/>
          <w:u w:val="single"/>
          <w:lang w:eastAsia="ru-RU"/>
        </w:rPr>
        <w:t>2491</w:t>
      </w:r>
      <w:r w:rsidR="0075424B" w:rsidRPr="00A713C2">
        <w:rPr>
          <w:rFonts w:eastAsia="Times New Roman"/>
          <w:sz w:val="24"/>
          <w:szCs w:val="24"/>
          <w:u w:val="single"/>
          <w:lang w:eastAsia="ru-RU"/>
        </w:rPr>
        <w:t>72</w:t>
      </w:r>
      <w:r w:rsidRPr="00A713C2">
        <w:rPr>
          <w:rFonts w:eastAsia="Times New Roman"/>
          <w:sz w:val="24"/>
          <w:szCs w:val="24"/>
          <w:u w:val="single"/>
          <w:lang w:eastAsia="ru-RU"/>
        </w:rPr>
        <w:t>, Калужская область, Жуковский район,</w:t>
      </w:r>
      <w:r w:rsidR="00B67333" w:rsidRPr="00A713C2">
        <w:rPr>
          <w:rFonts w:eastAsia="Times New Roman"/>
          <w:sz w:val="24"/>
          <w:szCs w:val="24"/>
          <w:u w:val="single"/>
          <w:lang w:eastAsia="ru-RU"/>
        </w:rPr>
        <w:t xml:space="preserve">   </w:t>
      </w:r>
      <w:r w:rsidR="0075424B" w:rsidRPr="00A713C2">
        <w:rPr>
          <w:rFonts w:eastAsia="Times New Roman"/>
          <w:sz w:val="24"/>
          <w:szCs w:val="24"/>
          <w:u w:val="single"/>
          <w:lang w:eastAsia="ru-RU"/>
        </w:rPr>
        <w:t xml:space="preserve">с. </w:t>
      </w:r>
      <w:proofErr w:type="spellStart"/>
      <w:r w:rsidR="0075424B" w:rsidRPr="00A713C2">
        <w:rPr>
          <w:rFonts w:eastAsia="Times New Roman"/>
          <w:sz w:val="24"/>
          <w:szCs w:val="24"/>
          <w:u w:val="single"/>
          <w:lang w:eastAsia="ru-RU"/>
        </w:rPr>
        <w:t>Трубино</w:t>
      </w:r>
      <w:proofErr w:type="spellEnd"/>
      <w:r w:rsidRPr="00A713C2">
        <w:rPr>
          <w:rFonts w:eastAsia="Times New Roman"/>
          <w:sz w:val="24"/>
          <w:szCs w:val="24"/>
          <w:u w:val="single"/>
          <w:lang w:eastAsia="ru-RU"/>
        </w:rPr>
        <w:t xml:space="preserve">, </w:t>
      </w:r>
      <w:r w:rsidR="00B67333" w:rsidRPr="00A713C2">
        <w:rPr>
          <w:rFonts w:eastAsia="Times New Roman"/>
          <w:sz w:val="24"/>
          <w:szCs w:val="24"/>
          <w:u w:val="single"/>
          <w:lang w:eastAsia="ru-RU"/>
        </w:rPr>
        <w:t xml:space="preserve">  </w:t>
      </w:r>
      <w:r w:rsidRPr="00A713C2">
        <w:rPr>
          <w:rFonts w:eastAsia="Times New Roman"/>
          <w:sz w:val="24"/>
          <w:szCs w:val="24"/>
          <w:u w:val="single"/>
          <w:lang w:eastAsia="ru-RU"/>
        </w:rPr>
        <w:t xml:space="preserve">ул. Школьная, </w:t>
      </w:r>
      <w:r w:rsidR="00B67333" w:rsidRPr="00A713C2">
        <w:rPr>
          <w:rFonts w:eastAsia="Times New Roman"/>
          <w:sz w:val="24"/>
          <w:szCs w:val="24"/>
          <w:u w:val="single"/>
          <w:lang w:eastAsia="ru-RU"/>
        </w:rPr>
        <w:t xml:space="preserve">  </w:t>
      </w:r>
      <w:r w:rsidR="0075424B" w:rsidRPr="00A713C2">
        <w:rPr>
          <w:rFonts w:eastAsia="Times New Roman"/>
          <w:sz w:val="24"/>
          <w:szCs w:val="24"/>
          <w:u w:val="single"/>
          <w:lang w:eastAsia="ru-RU"/>
        </w:rPr>
        <w:t>д.4а</w:t>
      </w:r>
      <w:r w:rsidR="00A713C2" w:rsidRPr="00A713C2">
        <w:rPr>
          <w:rFonts w:eastAsia="Times New Roman"/>
          <w:sz w:val="24"/>
          <w:szCs w:val="24"/>
          <w:u w:val="single"/>
          <w:lang w:eastAsia="ru-RU"/>
        </w:rPr>
        <w:t>, пом.1</w:t>
      </w:r>
    </w:p>
    <w:p w14:paraId="617F7805" w14:textId="77777777" w:rsidR="00DC48E0" w:rsidRPr="00A713C2" w:rsidRDefault="0075424B" w:rsidP="00062868">
      <w:pPr>
        <w:spacing w:after="0" w:line="240" w:lineRule="auto"/>
        <w:ind w:firstLine="284"/>
        <w:jc w:val="both"/>
        <w:rPr>
          <w:rFonts w:eastAsia="Times New Roman"/>
          <w:sz w:val="24"/>
          <w:szCs w:val="24"/>
          <w:lang w:eastAsia="ru-RU"/>
        </w:rPr>
      </w:pPr>
      <w:r w:rsidRPr="00A713C2">
        <w:rPr>
          <w:rFonts w:eastAsia="Times New Roman"/>
          <w:sz w:val="24"/>
          <w:szCs w:val="24"/>
          <w:lang w:eastAsia="ru-RU"/>
        </w:rPr>
        <w:t>телефон</w:t>
      </w:r>
      <w:r w:rsidR="00940FCA" w:rsidRPr="00A713C2">
        <w:rPr>
          <w:rFonts w:eastAsia="Times New Roman"/>
          <w:sz w:val="24"/>
          <w:szCs w:val="24"/>
          <w:lang w:eastAsia="ru-RU"/>
        </w:rPr>
        <w:t>_</w:t>
      </w:r>
      <w:r w:rsidR="00DC48E0" w:rsidRPr="00A713C2">
        <w:rPr>
          <w:sz w:val="24"/>
          <w:szCs w:val="24"/>
          <w:u w:val="single"/>
        </w:rPr>
        <w:t>8-</w:t>
      </w:r>
      <w:r w:rsidR="00DC144B" w:rsidRPr="00A713C2">
        <w:rPr>
          <w:sz w:val="24"/>
          <w:szCs w:val="24"/>
          <w:u w:val="single"/>
        </w:rPr>
        <w:t>48432</w:t>
      </w:r>
      <w:r w:rsidR="00DC48E0" w:rsidRPr="00A713C2">
        <w:rPr>
          <w:sz w:val="24"/>
          <w:szCs w:val="24"/>
          <w:u w:val="single"/>
        </w:rPr>
        <w:t>-</w:t>
      </w:r>
      <w:r w:rsidRPr="00A713C2">
        <w:rPr>
          <w:sz w:val="24"/>
          <w:szCs w:val="24"/>
          <w:u w:val="single"/>
        </w:rPr>
        <w:t>21031</w:t>
      </w:r>
      <w:r w:rsidR="00062868">
        <w:rPr>
          <w:rFonts w:eastAsia="Times New Roman"/>
          <w:sz w:val="24"/>
          <w:szCs w:val="24"/>
          <w:lang w:eastAsia="ru-RU"/>
        </w:rPr>
        <w:t>_</w:t>
      </w:r>
    </w:p>
    <w:p w14:paraId="722C4F66" w14:textId="77777777" w:rsidR="00DC48E0" w:rsidRPr="00D56A83" w:rsidRDefault="00940FCA" w:rsidP="00062868">
      <w:pPr>
        <w:spacing w:after="0" w:line="240" w:lineRule="auto"/>
        <w:ind w:firstLine="284"/>
        <w:jc w:val="both"/>
        <w:rPr>
          <w:rFonts w:eastAsia="Times New Roman"/>
          <w:sz w:val="24"/>
          <w:szCs w:val="24"/>
          <w:lang w:eastAsia="ru-RU"/>
        </w:rPr>
      </w:pPr>
      <w:r w:rsidRPr="00A713C2">
        <w:rPr>
          <w:rFonts w:eastAsia="Times New Roman"/>
          <w:sz w:val="24"/>
          <w:szCs w:val="24"/>
          <w:lang w:eastAsia="ru-RU"/>
        </w:rPr>
        <w:t>факс</w:t>
      </w:r>
      <w:r w:rsidRPr="00D56A83">
        <w:rPr>
          <w:rFonts w:eastAsia="Times New Roman"/>
          <w:sz w:val="24"/>
          <w:szCs w:val="24"/>
          <w:lang w:eastAsia="ru-RU"/>
        </w:rPr>
        <w:t>____</w:t>
      </w:r>
      <w:r w:rsidR="00DC48E0" w:rsidRPr="00D56A83">
        <w:rPr>
          <w:sz w:val="24"/>
          <w:szCs w:val="24"/>
          <w:u w:val="single"/>
        </w:rPr>
        <w:t>8-48432-</w:t>
      </w:r>
      <w:r w:rsidR="0075424B" w:rsidRPr="00D56A83">
        <w:rPr>
          <w:sz w:val="24"/>
          <w:szCs w:val="24"/>
          <w:u w:val="single"/>
        </w:rPr>
        <w:t>21031</w:t>
      </w:r>
      <w:r w:rsidR="00062868" w:rsidRPr="00D56A83">
        <w:rPr>
          <w:rFonts w:eastAsia="Times New Roman"/>
          <w:sz w:val="24"/>
          <w:szCs w:val="24"/>
          <w:lang w:eastAsia="ru-RU"/>
        </w:rPr>
        <w:t>_</w:t>
      </w:r>
    </w:p>
    <w:p w14:paraId="28EEF85D" w14:textId="77777777" w:rsidR="00940FCA" w:rsidRPr="00D56A83" w:rsidRDefault="00940FCA" w:rsidP="00062868">
      <w:pPr>
        <w:spacing w:after="0" w:line="240" w:lineRule="auto"/>
        <w:ind w:firstLine="284"/>
        <w:jc w:val="both"/>
        <w:rPr>
          <w:rFonts w:eastAsia="Times New Roman"/>
          <w:sz w:val="24"/>
          <w:szCs w:val="24"/>
          <w:lang w:eastAsia="ru-RU"/>
        </w:rPr>
      </w:pPr>
      <w:r w:rsidRPr="00A713C2">
        <w:rPr>
          <w:rFonts w:eastAsia="Times New Roman"/>
          <w:sz w:val="24"/>
          <w:szCs w:val="24"/>
          <w:lang w:val="en-US" w:eastAsia="ru-RU"/>
        </w:rPr>
        <w:t>e</w:t>
      </w:r>
      <w:r w:rsidRPr="00D56A83">
        <w:rPr>
          <w:rFonts w:eastAsia="Times New Roman"/>
          <w:sz w:val="24"/>
          <w:szCs w:val="24"/>
          <w:lang w:eastAsia="ru-RU"/>
        </w:rPr>
        <w:t>-</w:t>
      </w:r>
      <w:r w:rsidRPr="00A713C2">
        <w:rPr>
          <w:rFonts w:eastAsia="Times New Roman"/>
          <w:sz w:val="24"/>
          <w:szCs w:val="24"/>
          <w:lang w:val="en-US" w:eastAsia="ru-RU"/>
        </w:rPr>
        <w:t>mail</w:t>
      </w:r>
      <w:r w:rsidR="00DC48E0" w:rsidRPr="00D56A83">
        <w:rPr>
          <w:rFonts w:eastAsia="Times New Roman"/>
          <w:sz w:val="24"/>
          <w:szCs w:val="24"/>
          <w:lang w:eastAsia="ru-RU"/>
        </w:rPr>
        <w:t xml:space="preserve">    </w:t>
      </w:r>
      <w:r w:rsidR="0075424B" w:rsidRPr="00A713C2">
        <w:rPr>
          <w:rFonts w:eastAsia="Times New Roman"/>
          <w:sz w:val="24"/>
          <w:szCs w:val="24"/>
          <w:u w:val="single"/>
          <w:lang w:val="en-US" w:eastAsia="ru-RU"/>
        </w:rPr>
        <w:t>school</w:t>
      </w:r>
      <w:r w:rsidR="0075424B" w:rsidRPr="00D56A83">
        <w:rPr>
          <w:rFonts w:eastAsia="Times New Roman"/>
          <w:sz w:val="24"/>
          <w:szCs w:val="24"/>
          <w:u w:val="single"/>
          <w:lang w:eastAsia="ru-RU"/>
        </w:rPr>
        <w:t>-</w:t>
      </w:r>
      <w:proofErr w:type="spellStart"/>
      <w:r w:rsidR="0075424B" w:rsidRPr="00A713C2">
        <w:rPr>
          <w:rFonts w:eastAsia="Times New Roman"/>
          <w:sz w:val="24"/>
          <w:szCs w:val="24"/>
          <w:u w:val="single"/>
          <w:lang w:val="en-US" w:eastAsia="ru-RU"/>
        </w:rPr>
        <w:t>trubino</w:t>
      </w:r>
      <w:proofErr w:type="spellEnd"/>
      <w:r w:rsidR="008C5091">
        <w:fldChar w:fldCharType="begin"/>
      </w:r>
      <w:r w:rsidR="008C5091">
        <w:instrText xml:space="preserve"> HYPERLINK "mailto:girkov_vs@rambler.ru" </w:instrText>
      </w:r>
      <w:r w:rsidR="008C5091">
        <w:fldChar w:fldCharType="separate"/>
      </w:r>
      <w:r w:rsidR="00DC48E0" w:rsidRPr="00D56A83">
        <w:rPr>
          <w:sz w:val="24"/>
          <w:szCs w:val="24"/>
        </w:rPr>
        <w:t>@</w:t>
      </w:r>
      <w:r w:rsidR="00DC48E0" w:rsidRPr="00A713C2">
        <w:rPr>
          <w:sz w:val="24"/>
          <w:szCs w:val="24"/>
          <w:lang w:val="en-US"/>
        </w:rPr>
        <w:t>rambler</w:t>
      </w:r>
      <w:r w:rsidR="00DC48E0" w:rsidRPr="00D56A83">
        <w:rPr>
          <w:sz w:val="24"/>
          <w:szCs w:val="24"/>
        </w:rPr>
        <w:t>.</w:t>
      </w:r>
      <w:proofErr w:type="spellStart"/>
      <w:r w:rsidR="00DC48E0" w:rsidRPr="00A713C2">
        <w:rPr>
          <w:sz w:val="24"/>
          <w:szCs w:val="24"/>
          <w:lang w:val="en-US"/>
        </w:rPr>
        <w:t>ru</w:t>
      </w:r>
      <w:proofErr w:type="spellEnd"/>
      <w:r w:rsidR="008C5091">
        <w:rPr>
          <w:sz w:val="24"/>
          <w:szCs w:val="24"/>
          <w:lang w:val="en-US"/>
        </w:rPr>
        <w:fldChar w:fldCharType="end"/>
      </w:r>
      <w:r w:rsidR="00DC48E0" w:rsidRPr="00D56A83">
        <w:rPr>
          <w:rFonts w:eastAsia="Times New Roman"/>
          <w:sz w:val="24"/>
          <w:szCs w:val="24"/>
          <w:lang w:eastAsia="ru-RU"/>
        </w:rPr>
        <w:t xml:space="preserve"> </w:t>
      </w:r>
    </w:p>
    <w:p w14:paraId="72BAC872" w14:textId="77777777" w:rsidR="00940FCA" w:rsidRPr="00062868" w:rsidRDefault="00F77B4E" w:rsidP="00062868">
      <w:pPr>
        <w:spacing w:after="0" w:line="240" w:lineRule="auto"/>
        <w:ind w:firstLine="284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сайт: </w:t>
      </w:r>
      <w:r w:rsidR="00DC48E0" w:rsidRPr="00F77B4E">
        <w:rPr>
          <w:rFonts w:eastAsia="Times New Roman"/>
          <w:sz w:val="24"/>
          <w:szCs w:val="24"/>
          <w:lang w:eastAsia="ru-RU"/>
        </w:rPr>
        <w:t xml:space="preserve"> </w:t>
      </w:r>
      <w:hyperlink r:id="rId8" w:history="1">
        <w:r w:rsidR="00062868" w:rsidRPr="00C44CFE">
          <w:rPr>
            <w:rFonts w:eastAsia="Times New Roman"/>
            <w:sz w:val="24"/>
            <w:szCs w:val="24"/>
            <w:lang w:val="en-US" w:eastAsia="ru-RU"/>
          </w:rPr>
          <w:t>http</w:t>
        </w:r>
        <w:r w:rsidR="00062868" w:rsidRPr="00C44CFE">
          <w:rPr>
            <w:rFonts w:eastAsia="Times New Roman"/>
            <w:sz w:val="24"/>
            <w:szCs w:val="24"/>
            <w:lang w:eastAsia="ru-RU"/>
          </w:rPr>
          <w:t>://</w:t>
        </w:r>
        <w:r w:rsidR="00062868" w:rsidRPr="00C44CFE">
          <w:rPr>
            <w:rFonts w:eastAsia="Times New Roman"/>
            <w:sz w:val="24"/>
            <w:szCs w:val="24"/>
            <w:lang w:val="en-US" w:eastAsia="ru-RU"/>
          </w:rPr>
          <w:t>school</w:t>
        </w:r>
        <w:r w:rsidR="00062868" w:rsidRPr="00C44CFE">
          <w:rPr>
            <w:rFonts w:eastAsia="Times New Roman"/>
            <w:sz w:val="24"/>
            <w:szCs w:val="24"/>
            <w:lang w:eastAsia="ru-RU"/>
          </w:rPr>
          <w:t>-</w:t>
        </w:r>
        <w:proofErr w:type="spellStart"/>
        <w:r w:rsidR="00062868" w:rsidRPr="00C44CFE">
          <w:rPr>
            <w:rFonts w:eastAsia="Times New Roman"/>
            <w:sz w:val="24"/>
            <w:szCs w:val="24"/>
            <w:lang w:val="en-US" w:eastAsia="ru-RU"/>
          </w:rPr>
          <w:t>trubino</w:t>
        </w:r>
        <w:proofErr w:type="spellEnd"/>
        <w:r w:rsidR="00062868" w:rsidRPr="00C44CFE">
          <w:rPr>
            <w:rFonts w:eastAsia="Times New Roman"/>
            <w:sz w:val="24"/>
            <w:szCs w:val="24"/>
            <w:lang w:eastAsia="ru-RU"/>
          </w:rPr>
          <w:t>.</w:t>
        </w:r>
        <w:proofErr w:type="spellStart"/>
        <w:r w:rsidR="00062868" w:rsidRPr="00C44CFE">
          <w:rPr>
            <w:rFonts w:eastAsia="Times New Roman"/>
            <w:sz w:val="24"/>
            <w:szCs w:val="24"/>
            <w:lang w:val="en-US" w:eastAsia="ru-RU"/>
          </w:rPr>
          <w:t>obrzhukov</w:t>
        </w:r>
        <w:proofErr w:type="spellEnd"/>
        <w:r w:rsidR="00062868" w:rsidRPr="00C44CFE">
          <w:rPr>
            <w:rFonts w:eastAsia="Times New Roman"/>
            <w:sz w:val="24"/>
            <w:szCs w:val="24"/>
            <w:lang w:eastAsia="ru-RU"/>
          </w:rPr>
          <w:t>.</w:t>
        </w:r>
        <w:proofErr w:type="spellStart"/>
        <w:r w:rsidR="00062868" w:rsidRPr="00C44CFE">
          <w:rPr>
            <w:rFonts w:eastAsia="Times New Roman"/>
            <w:sz w:val="24"/>
            <w:szCs w:val="24"/>
            <w:lang w:val="en-US" w:eastAsia="ru-RU"/>
          </w:rPr>
          <w:t>ru</w:t>
        </w:r>
        <w:proofErr w:type="spellEnd"/>
      </w:hyperlink>
    </w:p>
    <w:p w14:paraId="02A8B441" w14:textId="77777777" w:rsidR="00062868" w:rsidRPr="00062868" w:rsidRDefault="00062868" w:rsidP="00062868">
      <w:pPr>
        <w:spacing w:after="0" w:line="240" w:lineRule="auto"/>
        <w:ind w:firstLine="284"/>
        <w:jc w:val="both"/>
        <w:rPr>
          <w:rFonts w:eastAsia="Times New Roman"/>
          <w:sz w:val="24"/>
          <w:szCs w:val="24"/>
          <w:lang w:eastAsia="ru-RU"/>
        </w:rPr>
      </w:pPr>
    </w:p>
    <w:p w14:paraId="1D17D863" w14:textId="77777777" w:rsidR="00DC48E0" w:rsidRPr="00A713C2" w:rsidRDefault="00940FCA" w:rsidP="0006286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713C2">
        <w:rPr>
          <w:rFonts w:eastAsia="Times New Roman"/>
          <w:b/>
          <w:sz w:val="24"/>
          <w:szCs w:val="24"/>
          <w:lang w:eastAsia="ru-RU"/>
        </w:rPr>
        <w:t>1.2.</w:t>
      </w:r>
      <w:r w:rsidR="00062868">
        <w:rPr>
          <w:rFonts w:eastAsia="Times New Roman"/>
          <w:b/>
          <w:sz w:val="24"/>
          <w:szCs w:val="24"/>
          <w:lang w:eastAsia="ru-RU"/>
        </w:rPr>
        <w:t xml:space="preserve"> </w:t>
      </w:r>
      <w:r w:rsidRPr="00A713C2">
        <w:rPr>
          <w:rFonts w:eastAsia="Times New Roman"/>
          <w:b/>
          <w:sz w:val="24"/>
          <w:szCs w:val="24"/>
          <w:lang w:eastAsia="ru-RU"/>
        </w:rPr>
        <w:t>Учредитель(ли)</w:t>
      </w:r>
      <w:r w:rsidRPr="00A713C2">
        <w:rPr>
          <w:rFonts w:eastAsia="Times New Roman"/>
          <w:sz w:val="24"/>
          <w:szCs w:val="24"/>
          <w:lang w:eastAsia="ru-RU"/>
        </w:rPr>
        <w:t xml:space="preserve"> </w:t>
      </w:r>
    </w:p>
    <w:p w14:paraId="36D51F57" w14:textId="77777777" w:rsidR="00062868" w:rsidRDefault="00062868" w:rsidP="00062868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 xml:space="preserve">Администрация МР </w:t>
      </w:r>
      <w:r w:rsidR="00DC48E0" w:rsidRPr="00A713C2">
        <w:rPr>
          <w:rFonts w:eastAsia="Times New Roman"/>
          <w:sz w:val="24"/>
          <w:szCs w:val="24"/>
          <w:u w:val="single"/>
          <w:lang w:eastAsia="ru-RU"/>
        </w:rPr>
        <w:t>«</w:t>
      </w:r>
      <w:r>
        <w:rPr>
          <w:rFonts w:eastAsia="Times New Roman"/>
          <w:sz w:val="24"/>
          <w:szCs w:val="24"/>
          <w:u w:val="single"/>
          <w:lang w:eastAsia="ru-RU"/>
        </w:rPr>
        <w:t>Жуковский  район»,</w:t>
      </w:r>
      <w:r w:rsidR="001C27A1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sz w:val="24"/>
          <w:szCs w:val="24"/>
          <w:u w:val="single"/>
          <w:lang w:eastAsia="ru-RU"/>
        </w:rPr>
        <w:t xml:space="preserve">249191, </w:t>
      </w:r>
      <w:proofErr w:type="spellStart"/>
      <w:r>
        <w:rPr>
          <w:rFonts w:eastAsia="Times New Roman"/>
          <w:sz w:val="24"/>
          <w:szCs w:val="24"/>
          <w:u w:val="single"/>
          <w:lang w:eastAsia="ru-RU"/>
        </w:rPr>
        <w:t>г.Жуков</w:t>
      </w:r>
      <w:proofErr w:type="spellEnd"/>
      <w:r>
        <w:rPr>
          <w:rFonts w:eastAsia="Times New Roman"/>
          <w:sz w:val="24"/>
          <w:szCs w:val="24"/>
          <w:u w:val="single"/>
          <w:lang w:eastAsia="ru-RU"/>
        </w:rPr>
        <w:t xml:space="preserve">, Калужской области, </w:t>
      </w:r>
    </w:p>
    <w:p w14:paraId="29202120" w14:textId="77777777" w:rsidR="00940FCA" w:rsidRDefault="00DC48E0" w:rsidP="00062868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A713C2">
        <w:rPr>
          <w:rFonts w:eastAsia="Times New Roman"/>
          <w:sz w:val="24"/>
          <w:szCs w:val="24"/>
          <w:u w:val="single"/>
          <w:lang w:eastAsia="ru-RU"/>
        </w:rPr>
        <w:t>ул. Гурьянова, д. 31, тел. 8-48432-56-175</w:t>
      </w:r>
    </w:p>
    <w:p w14:paraId="50A39E44" w14:textId="77777777" w:rsidR="00062868" w:rsidRPr="00A713C2" w:rsidRDefault="00062868" w:rsidP="00062868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ru-RU"/>
        </w:rPr>
      </w:pPr>
    </w:p>
    <w:p w14:paraId="2FFB8825" w14:textId="77777777" w:rsidR="00DC48E0" w:rsidRPr="00A713C2" w:rsidRDefault="00940FCA" w:rsidP="0006286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713C2">
        <w:rPr>
          <w:rFonts w:eastAsia="Times New Roman"/>
          <w:b/>
          <w:sz w:val="24"/>
          <w:szCs w:val="24"/>
          <w:lang w:eastAsia="ru-RU"/>
        </w:rPr>
        <w:t>1.3. Место регистрации Устава</w:t>
      </w:r>
      <w:r w:rsidRPr="00A713C2">
        <w:rPr>
          <w:rFonts w:eastAsia="Times New Roman"/>
          <w:sz w:val="24"/>
          <w:szCs w:val="24"/>
          <w:lang w:eastAsia="ru-RU"/>
        </w:rPr>
        <w:t xml:space="preserve">  </w:t>
      </w:r>
    </w:p>
    <w:p w14:paraId="5FA2CD6E" w14:textId="77777777" w:rsidR="00062868" w:rsidRDefault="00692131" w:rsidP="00062868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 xml:space="preserve">ИФНС России по Ленинскому округу </w:t>
      </w:r>
      <w:proofErr w:type="spellStart"/>
      <w:r>
        <w:rPr>
          <w:rFonts w:eastAsia="Times New Roman"/>
          <w:sz w:val="24"/>
          <w:szCs w:val="24"/>
          <w:u w:val="single"/>
          <w:lang w:eastAsia="ru-RU"/>
        </w:rPr>
        <w:t>г.Калуги</w:t>
      </w:r>
      <w:proofErr w:type="spellEnd"/>
      <w:r w:rsidR="00062868">
        <w:rPr>
          <w:rFonts w:eastAsia="Times New Roman"/>
          <w:sz w:val="24"/>
          <w:szCs w:val="24"/>
          <w:u w:val="single"/>
          <w:lang w:eastAsia="ru-RU"/>
        </w:rPr>
        <w:t xml:space="preserve">  </w:t>
      </w:r>
      <w:r w:rsidR="00DC48E0" w:rsidRPr="00A713C2">
        <w:rPr>
          <w:rFonts w:eastAsia="Times New Roman"/>
          <w:sz w:val="24"/>
          <w:szCs w:val="24"/>
          <w:lang w:eastAsia="ru-RU"/>
        </w:rPr>
        <w:t xml:space="preserve">ГРН № </w:t>
      </w:r>
      <w:r w:rsidRPr="00692131">
        <w:rPr>
          <w:rFonts w:eastAsia="Times New Roman"/>
          <w:sz w:val="24"/>
          <w:szCs w:val="24"/>
          <w:u w:val="single"/>
          <w:lang w:eastAsia="ru-RU"/>
        </w:rPr>
        <w:t>2194027284867</w:t>
      </w:r>
      <w:r w:rsidR="00DC48E0" w:rsidRPr="00A713C2">
        <w:rPr>
          <w:rFonts w:eastAsia="Times New Roman"/>
          <w:sz w:val="24"/>
          <w:szCs w:val="24"/>
          <w:u w:val="single"/>
          <w:lang w:eastAsia="ru-RU"/>
        </w:rPr>
        <w:t xml:space="preserve"> </w:t>
      </w:r>
      <w:r w:rsidR="00062868">
        <w:rPr>
          <w:rFonts w:eastAsia="Times New Roman"/>
          <w:sz w:val="24"/>
          <w:szCs w:val="24"/>
          <w:lang w:eastAsia="ru-RU"/>
        </w:rPr>
        <w:t xml:space="preserve">  от </w:t>
      </w:r>
      <w:r w:rsidR="00062868">
        <w:rPr>
          <w:rFonts w:eastAsia="Times New Roman"/>
          <w:sz w:val="24"/>
          <w:szCs w:val="24"/>
          <w:u w:val="single"/>
          <w:lang w:eastAsia="ru-RU"/>
        </w:rPr>
        <w:t>19.11.2019г.</w:t>
      </w:r>
    </w:p>
    <w:p w14:paraId="03AFD493" w14:textId="77777777" w:rsidR="00062868" w:rsidRDefault="00062868" w:rsidP="00062868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u w:val="single"/>
          <w:lang w:eastAsia="ru-RU"/>
        </w:rPr>
      </w:pPr>
    </w:p>
    <w:p w14:paraId="0B7AB631" w14:textId="77777777" w:rsidR="00062868" w:rsidRDefault="00940FCA" w:rsidP="00062868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  <w:r w:rsidRPr="00A713C2">
        <w:rPr>
          <w:rFonts w:eastAsia="Times New Roman"/>
          <w:b/>
          <w:sz w:val="24"/>
          <w:szCs w:val="24"/>
          <w:lang w:eastAsia="ru-RU"/>
        </w:rPr>
        <w:t>1.4. Лицензия</w:t>
      </w:r>
    </w:p>
    <w:p w14:paraId="7DAC1E69" w14:textId="77777777" w:rsidR="00062868" w:rsidRDefault="00940FCA" w:rsidP="00062868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ru-RU"/>
        </w:rPr>
      </w:pPr>
      <w:r w:rsidRPr="00A713C2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062868" w:rsidRPr="00A713C2">
        <w:rPr>
          <w:rFonts w:eastAsia="Times New Roman"/>
          <w:sz w:val="24"/>
          <w:szCs w:val="24"/>
          <w:u w:val="single"/>
          <w:lang w:eastAsia="ru-RU"/>
        </w:rPr>
        <w:t>министерством образования и науки Калужской области</w:t>
      </w:r>
      <w:r w:rsidR="00062868">
        <w:rPr>
          <w:rFonts w:eastAsia="Times New Roman"/>
          <w:sz w:val="24"/>
          <w:szCs w:val="24"/>
          <w:lang w:eastAsia="ru-RU"/>
        </w:rPr>
        <w:t xml:space="preserve">  </w:t>
      </w:r>
    </w:p>
    <w:p w14:paraId="4F178D37" w14:textId="77777777" w:rsidR="00062868" w:rsidRDefault="00940FCA" w:rsidP="00062868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A713C2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75424B" w:rsidRPr="00A713C2">
        <w:rPr>
          <w:rFonts w:eastAsia="Times New Roman"/>
          <w:sz w:val="24"/>
          <w:szCs w:val="24"/>
          <w:u w:val="single"/>
          <w:lang w:eastAsia="ru-RU"/>
        </w:rPr>
        <w:t>серия 40 Л01 №000</w:t>
      </w:r>
      <w:r w:rsidR="00A713C2" w:rsidRPr="00A713C2">
        <w:rPr>
          <w:rFonts w:eastAsia="Times New Roman"/>
          <w:sz w:val="24"/>
          <w:szCs w:val="24"/>
          <w:u w:val="single"/>
          <w:lang w:eastAsia="ru-RU"/>
        </w:rPr>
        <w:t>1520</w:t>
      </w:r>
      <w:r w:rsidR="0075424B" w:rsidRPr="00A713C2">
        <w:rPr>
          <w:rFonts w:eastAsia="Times New Roman"/>
          <w:sz w:val="24"/>
          <w:szCs w:val="24"/>
          <w:u w:val="single"/>
          <w:lang w:eastAsia="ru-RU"/>
        </w:rPr>
        <w:t xml:space="preserve"> </w:t>
      </w:r>
    </w:p>
    <w:p w14:paraId="5591668C" w14:textId="77777777" w:rsidR="00940FCA" w:rsidRDefault="0075424B" w:rsidP="00062868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ru-RU"/>
        </w:rPr>
      </w:pPr>
      <w:r w:rsidRPr="00A713C2">
        <w:rPr>
          <w:rFonts w:eastAsia="Times New Roman"/>
          <w:sz w:val="24"/>
          <w:szCs w:val="24"/>
          <w:u w:val="single"/>
          <w:lang w:eastAsia="ru-RU"/>
        </w:rPr>
        <w:t xml:space="preserve">рег.№ </w:t>
      </w:r>
      <w:r w:rsidR="00A713C2" w:rsidRPr="00A713C2">
        <w:rPr>
          <w:rFonts w:eastAsia="Times New Roman"/>
          <w:sz w:val="24"/>
          <w:szCs w:val="24"/>
          <w:u w:val="single"/>
          <w:lang w:eastAsia="ru-RU"/>
        </w:rPr>
        <w:t>65</w:t>
      </w:r>
      <w:r w:rsidRPr="00A713C2">
        <w:rPr>
          <w:rFonts w:eastAsia="Times New Roman"/>
          <w:sz w:val="24"/>
          <w:szCs w:val="24"/>
          <w:u w:val="single"/>
          <w:lang w:eastAsia="ru-RU"/>
        </w:rPr>
        <w:t xml:space="preserve"> от </w:t>
      </w:r>
      <w:r w:rsidR="00A713C2" w:rsidRPr="00A713C2">
        <w:rPr>
          <w:rFonts w:eastAsia="Times New Roman"/>
          <w:sz w:val="24"/>
          <w:szCs w:val="24"/>
          <w:u w:val="single"/>
          <w:lang w:eastAsia="ru-RU"/>
        </w:rPr>
        <w:t>09.03.2016</w:t>
      </w:r>
      <w:r w:rsidRPr="00A713C2">
        <w:rPr>
          <w:rFonts w:eastAsia="Times New Roman"/>
          <w:sz w:val="24"/>
          <w:szCs w:val="24"/>
          <w:u w:val="single"/>
          <w:lang w:eastAsia="ru-RU"/>
        </w:rPr>
        <w:t>г</w:t>
      </w:r>
      <w:r w:rsidRPr="00A713C2">
        <w:rPr>
          <w:sz w:val="24"/>
          <w:szCs w:val="24"/>
        </w:rPr>
        <w:t>.</w:t>
      </w:r>
      <w:r w:rsidR="00940FCA" w:rsidRPr="00A713C2">
        <w:rPr>
          <w:rFonts w:eastAsia="Times New Roman"/>
          <w:sz w:val="24"/>
          <w:szCs w:val="24"/>
          <w:lang w:eastAsia="ru-RU"/>
        </w:rPr>
        <w:t xml:space="preserve"> </w:t>
      </w:r>
    </w:p>
    <w:p w14:paraId="4617F475" w14:textId="77777777" w:rsidR="00062868" w:rsidRPr="00062868" w:rsidRDefault="00062868" w:rsidP="00062868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062868">
        <w:rPr>
          <w:rFonts w:eastAsia="Times New Roman"/>
          <w:sz w:val="24"/>
          <w:szCs w:val="24"/>
          <w:u w:val="single"/>
          <w:lang w:eastAsia="ru-RU"/>
        </w:rPr>
        <w:t>Срок окончания лицензии-бессрочно</w:t>
      </w:r>
    </w:p>
    <w:p w14:paraId="200A000D" w14:textId="77777777" w:rsidR="00062868" w:rsidRPr="00062868" w:rsidRDefault="00062868" w:rsidP="00062868">
      <w:pPr>
        <w:spacing w:after="0" w:line="240" w:lineRule="auto"/>
        <w:ind w:left="284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3AB0BA81" w14:textId="77777777" w:rsidR="00940FCA" w:rsidRPr="00A713C2" w:rsidRDefault="00940FCA" w:rsidP="00062868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713C2">
        <w:rPr>
          <w:rFonts w:eastAsia="Times New Roman"/>
          <w:b/>
          <w:sz w:val="24"/>
          <w:szCs w:val="24"/>
          <w:lang w:eastAsia="ru-RU"/>
        </w:rPr>
        <w:t xml:space="preserve">1.5. Свидетельство о государственной аккредитации </w:t>
      </w:r>
    </w:p>
    <w:p w14:paraId="28EFC127" w14:textId="77777777" w:rsidR="0075424B" w:rsidRPr="00A713C2" w:rsidRDefault="00DC48E0" w:rsidP="00062868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ru-RU"/>
        </w:rPr>
      </w:pPr>
      <w:r w:rsidRPr="00A713C2">
        <w:rPr>
          <w:sz w:val="24"/>
          <w:szCs w:val="24"/>
          <w:u w:val="single"/>
        </w:rPr>
        <w:t xml:space="preserve"> </w:t>
      </w:r>
      <w:r w:rsidRPr="00A713C2">
        <w:rPr>
          <w:rFonts w:eastAsia="Times New Roman"/>
          <w:sz w:val="24"/>
          <w:szCs w:val="24"/>
          <w:u w:val="single"/>
          <w:lang w:eastAsia="ru-RU"/>
        </w:rPr>
        <w:t>министерством образования и науки Калужской области</w:t>
      </w:r>
      <w:r w:rsidRPr="00A713C2">
        <w:rPr>
          <w:rFonts w:eastAsia="Times New Roman"/>
          <w:sz w:val="24"/>
          <w:szCs w:val="24"/>
          <w:lang w:eastAsia="ru-RU"/>
        </w:rPr>
        <w:t xml:space="preserve">   </w:t>
      </w:r>
    </w:p>
    <w:p w14:paraId="10D1CA4A" w14:textId="77777777" w:rsidR="00DC48E0" w:rsidRPr="00A713C2" w:rsidRDefault="0075424B" w:rsidP="00062868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u w:val="single"/>
          <w:lang w:eastAsia="ru-RU"/>
        </w:rPr>
      </w:pPr>
      <w:r w:rsidRPr="00A713C2">
        <w:rPr>
          <w:rFonts w:eastAsia="Times New Roman"/>
          <w:sz w:val="24"/>
          <w:szCs w:val="24"/>
          <w:u w:val="single"/>
          <w:lang w:eastAsia="ru-RU"/>
        </w:rPr>
        <w:t xml:space="preserve">серия </w:t>
      </w:r>
      <w:r w:rsidR="00A713C2" w:rsidRPr="00A713C2">
        <w:rPr>
          <w:rFonts w:eastAsia="Times New Roman"/>
          <w:sz w:val="24"/>
          <w:szCs w:val="24"/>
          <w:u w:val="single"/>
          <w:lang w:eastAsia="ru-RU"/>
        </w:rPr>
        <w:t>40А01</w:t>
      </w:r>
      <w:r w:rsidRPr="00A713C2">
        <w:rPr>
          <w:rFonts w:eastAsia="Times New Roman"/>
          <w:sz w:val="24"/>
          <w:szCs w:val="24"/>
          <w:u w:val="single"/>
          <w:lang w:eastAsia="ru-RU"/>
        </w:rPr>
        <w:t xml:space="preserve"> № 00</w:t>
      </w:r>
      <w:r w:rsidR="00A713C2" w:rsidRPr="00A713C2">
        <w:rPr>
          <w:rFonts w:eastAsia="Times New Roman"/>
          <w:sz w:val="24"/>
          <w:szCs w:val="24"/>
          <w:u w:val="single"/>
          <w:lang w:eastAsia="ru-RU"/>
        </w:rPr>
        <w:t>00420</w:t>
      </w:r>
      <w:r w:rsidRPr="00A713C2">
        <w:rPr>
          <w:rFonts w:eastAsia="Times New Roman"/>
          <w:sz w:val="24"/>
          <w:szCs w:val="24"/>
          <w:u w:val="single"/>
          <w:lang w:eastAsia="ru-RU"/>
        </w:rPr>
        <w:t xml:space="preserve"> регистрационный номер </w:t>
      </w:r>
      <w:r w:rsidR="00A713C2" w:rsidRPr="00A713C2">
        <w:rPr>
          <w:rFonts w:eastAsia="Times New Roman"/>
          <w:sz w:val="24"/>
          <w:szCs w:val="24"/>
          <w:u w:val="single"/>
          <w:lang w:eastAsia="ru-RU"/>
        </w:rPr>
        <w:t>38</w:t>
      </w:r>
      <w:r w:rsidRPr="00A713C2">
        <w:rPr>
          <w:rFonts w:eastAsia="Times New Roman"/>
          <w:sz w:val="24"/>
          <w:szCs w:val="24"/>
          <w:u w:val="single"/>
          <w:lang w:eastAsia="ru-RU"/>
        </w:rPr>
        <w:t xml:space="preserve"> от </w:t>
      </w:r>
      <w:r w:rsidR="00A713C2" w:rsidRPr="00A713C2">
        <w:rPr>
          <w:rFonts w:eastAsia="Times New Roman"/>
          <w:sz w:val="24"/>
          <w:szCs w:val="24"/>
          <w:u w:val="single"/>
          <w:lang w:eastAsia="ru-RU"/>
        </w:rPr>
        <w:t>09.03.2016</w:t>
      </w:r>
      <w:r w:rsidRPr="00A713C2">
        <w:rPr>
          <w:rFonts w:eastAsia="Times New Roman"/>
          <w:sz w:val="24"/>
          <w:szCs w:val="24"/>
          <w:u w:val="single"/>
          <w:lang w:eastAsia="ru-RU"/>
        </w:rPr>
        <w:t>г.</w:t>
      </w:r>
      <w:r w:rsidR="00D23B14" w:rsidRPr="00A713C2">
        <w:rPr>
          <w:rFonts w:eastAsia="Times New Roman"/>
          <w:sz w:val="24"/>
          <w:szCs w:val="24"/>
          <w:u w:val="single"/>
          <w:lang w:eastAsia="ru-RU"/>
        </w:rPr>
        <w:t xml:space="preserve"> </w:t>
      </w:r>
    </w:p>
    <w:p w14:paraId="5B4A398B" w14:textId="77777777" w:rsidR="001C27A1" w:rsidRDefault="00940FCA" w:rsidP="001C27A1">
      <w:pPr>
        <w:spacing w:after="0" w:line="240" w:lineRule="auto"/>
        <w:ind w:left="284"/>
        <w:jc w:val="both"/>
        <w:rPr>
          <w:rFonts w:eastAsia="Times New Roman"/>
          <w:sz w:val="24"/>
          <w:szCs w:val="24"/>
          <w:lang w:eastAsia="ru-RU"/>
        </w:rPr>
      </w:pPr>
      <w:r w:rsidRPr="00062868">
        <w:rPr>
          <w:rFonts w:eastAsia="Times New Roman"/>
          <w:sz w:val="24"/>
          <w:szCs w:val="24"/>
          <w:u w:val="single"/>
          <w:lang w:eastAsia="ru-RU"/>
        </w:rPr>
        <w:t>Срок окончания свидетельства</w:t>
      </w:r>
      <w:r w:rsidR="006D2E42" w:rsidRPr="00062868">
        <w:rPr>
          <w:rFonts w:eastAsia="Times New Roman"/>
          <w:sz w:val="24"/>
          <w:szCs w:val="24"/>
          <w:u w:val="single"/>
          <w:lang w:eastAsia="ru-RU"/>
        </w:rPr>
        <w:t xml:space="preserve"> о</w:t>
      </w:r>
      <w:r w:rsidR="001C27A1">
        <w:rPr>
          <w:rFonts w:eastAsia="Times New Roman"/>
          <w:sz w:val="24"/>
          <w:szCs w:val="24"/>
          <w:u w:val="single"/>
          <w:lang w:eastAsia="ru-RU"/>
        </w:rPr>
        <w:t xml:space="preserve"> государственной аккредитации: </w:t>
      </w:r>
      <w:r w:rsidR="0075424B" w:rsidRPr="00062868">
        <w:rPr>
          <w:rFonts w:eastAsia="Times New Roman"/>
          <w:sz w:val="24"/>
          <w:szCs w:val="24"/>
          <w:u w:val="single"/>
          <w:lang w:eastAsia="ru-RU"/>
        </w:rPr>
        <w:t>11</w:t>
      </w:r>
      <w:r w:rsidR="006D2E42" w:rsidRPr="00062868">
        <w:rPr>
          <w:rFonts w:eastAsia="Times New Roman"/>
          <w:sz w:val="24"/>
          <w:szCs w:val="24"/>
          <w:u w:val="single"/>
          <w:lang w:eastAsia="ru-RU"/>
        </w:rPr>
        <w:t>.0</w:t>
      </w:r>
      <w:r w:rsidR="0075424B" w:rsidRPr="00062868">
        <w:rPr>
          <w:rFonts w:eastAsia="Times New Roman"/>
          <w:sz w:val="24"/>
          <w:szCs w:val="24"/>
          <w:u w:val="single"/>
          <w:lang w:eastAsia="ru-RU"/>
        </w:rPr>
        <w:t>5</w:t>
      </w:r>
      <w:r w:rsidR="006D2E42" w:rsidRPr="00062868">
        <w:rPr>
          <w:rFonts w:eastAsia="Times New Roman"/>
          <w:sz w:val="24"/>
          <w:szCs w:val="24"/>
          <w:u w:val="single"/>
          <w:lang w:eastAsia="ru-RU"/>
        </w:rPr>
        <w:t>.202</w:t>
      </w:r>
      <w:r w:rsidR="0075424B" w:rsidRPr="00062868">
        <w:rPr>
          <w:rFonts w:eastAsia="Times New Roman"/>
          <w:sz w:val="24"/>
          <w:szCs w:val="24"/>
          <w:u w:val="single"/>
          <w:lang w:eastAsia="ru-RU"/>
        </w:rPr>
        <w:t>3</w:t>
      </w:r>
      <w:r w:rsidR="006D2E42" w:rsidRPr="00062868">
        <w:rPr>
          <w:rFonts w:eastAsia="Times New Roman"/>
          <w:sz w:val="24"/>
          <w:szCs w:val="24"/>
          <w:u w:val="single"/>
          <w:lang w:eastAsia="ru-RU"/>
        </w:rPr>
        <w:t xml:space="preserve"> г</w:t>
      </w:r>
      <w:r w:rsidR="006D2E42" w:rsidRPr="00A713C2">
        <w:rPr>
          <w:rFonts w:eastAsia="Times New Roman"/>
          <w:sz w:val="24"/>
          <w:szCs w:val="24"/>
          <w:lang w:eastAsia="ru-RU"/>
        </w:rPr>
        <w:t>.</w:t>
      </w:r>
    </w:p>
    <w:p w14:paraId="498E8055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7ADE19DD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35931D16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67CF9AC0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227095B6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542C386A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3F7D176B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3CF846B4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1BBD3146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441801A7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6804387C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04F7DE91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34221B45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1B7D018E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25B1761C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240CDBA0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1C525F98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1F2A1539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2C7CFEBB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5245094D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3D829FBF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573734E2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7BF49B6A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71FB1F20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49E604F0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18583DD6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0C48FBA2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66EA34DD" w14:textId="77777777" w:rsidR="001C27A1" w:rsidRDefault="001C27A1" w:rsidP="001C27A1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41FAF946" w14:textId="77777777" w:rsidR="001C27A1" w:rsidRPr="001C27A1" w:rsidRDefault="00940FCA" w:rsidP="001C27A1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A713C2">
        <w:rPr>
          <w:rFonts w:eastAsia="Times New Roman"/>
          <w:b/>
          <w:sz w:val="24"/>
          <w:szCs w:val="24"/>
          <w:lang w:eastAsia="ru-RU"/>
        </w:rPr>
        <w:t>1.6. Сведения о режиме работы о</w:t>
      </w:r>
      <w:r w:rsidR="001C27A1">
        <w:rPr>
          <w:rFonts w:eastAsia="Times New Roman"/>
          <w:b/>
          <w:sz w:val="24"/>
          <w:szCs w:val="24"/>
          <w:lang w:eastAsia="ru-RU"/>
        </w:rPr>
        <w:t>бщеобразовательного учреждения:</w:t>
      </w:r>
    </w:p>
    <w:p w14:paraId="5439B6FD" w14:textId="77777777" w:rsidR="00062868" w:rsidRDefault="00062868" w:rsidP="001C27A1">
      <w:pPr>
        <w:spacing w:after="0" w:line="240" w:lineRule="auto"/>
        <w:ind w:left="284"/>
        <w:jc w:val="right"/>
        <w:rPr>
          <w:b/>
        </w:rPr>
      </w:pPr>
      <w:r w:rsidRPr="00A713C2">
        <w:rPr>
          <w:b/>
        </w:rPr>
        <w:t>Таблица 1</w:t>
      </w:r>
    </w:p>
    <w:tbl>
      <w:tblPr>
        <w:tblW w:w="10290" w:type="dxa"/>
        <w:tblLook w:val="04A0" w:firstRow="1" w:lastRow="0" w:firstColumn="1" w:lastColumn="0" w:noHBand="0" w:noVBand="1"/>
      </w:tblPr>
      <w:tblGrid>
        <w:gridCol w:w="4106"/>
        <w:gridCol w:w="3119"/>
        <w:gridCol w:w="3065"/>
      </w:tblGrid>
      <w:tr w:rsidR="001C27A1" w:rsidRPr="00D82ABB" w14:paraId="6D64E93C" w14:textId="77777777" w:rsidTr="00E54A99">
        <w:trPr>
          <w:trHeight w:val="237"/>
        </w:trPr>
        <w:tc>
          <w:tcPr>
            <w:tcW w:w="4106" w:type="dxa"/>
          </w:tcPr>
          <w:p w14:paraId="452DE978" w14:textId="77777777" w:rsidR="001C27A1" w:rsidRPr="00D82ABB" w:rsidRDefault="001C27A1" w:rsidP="00E54A99">
            <w:pPr>
              <w:keepNext/>
              <w:spacing w:after="0" w:line="240" w:lineRule="auto"/>
              <w:jc w:val="both"/>
              <w:outlineLvl w:val="6"/>
              <w:rPr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</w:tcPr>
          <w:p w14:paraId="0D62671B" w14:textId="77777777" w:rsidR="001C27A1" w:rsidRPr="00D82ABB" w:rsidRDefault="001C27A1" w:rsidP="00E54A99">
            <w:pPr>
              <w:keepNext/>
              <w:tabs>
                <w:tab w:val="left" w:pos="0"/>
                <w:tab w:val="left" w:pos="60"/>
              </w:tabs>
              <w:spacing w:after="0" w:line="240" w:lineRule="auto"/>
              <w:jc w:val="center"/>
              <w:outlineLvl w:val="6"/>
              <w:rPr>
                <w:sz w:val="24"/>
                <w:szCs w:val="24"/>
                <w:lang w:eastAsia="ru-RU"/>
              </w:rPr>
            </w:pPr>
            <w:r w:rsidRPr="00D82ABB">
              <w:rPr>
                <w:sz w:val="24"/>
                <w:szCs w:val="24"/>
                <w:lang w:eastAsia="ru-RU"/>
              </w:rPr>
              <w:t>Начальная школа</w:t>
            </w:r>
          </w:p>
        </w:tc>
        <w:tc>
          <w:tcPr>
            <w:tcW w:w="3065" w:type="dxa"/>
          </w:tcPr>
          <w:p w14:paraId="131A275D" w14:textId="77777777" w:rsidR="001C27A1" w:rsidRPr="00D82ABB" w:rsidRDefault="001C27A1" w:rsidP="00E54A99">
            <w:pPr>
              <w:keepNext/>
              <w:spacing w:after="0" w:line="240" w:lineRule="auto"/>
              <w:jc w:val="center"/>
              <w:outlineLvl w:val="6"/>
              <w:rPr>
                <w:sz w:val="24"/>
                <w:szCs w:val="24"/>
                <w:lang w:eastAsia="ru-RU"/>
              </w:rPr>
            </w:pPr>
            <w:r w:rsidRPr="00D82ABB">
              <w:rPr>
                <w:sz w:val="24"/>
                <w:szCs w:val="24"/>
                <w:lang w:eastAsia="ru-RU"/>
              </w:rPr>
              <w:t>Основная школа</w:t>
            </w:r>
          </w:p>
        </w:tc>
      </w:tr>
      <w:tr w:rsidR="001C27A1" w:rsidRPr="00D82ABB" w14:paraId="361E9380" w14:textId="77777777" w:rsidTr="00E54A99">
        <w:trPr>
          <w:trHeight w:val="724"/>
        </w:trPr>
        <w:tc>
          <w:tcPr>
            <w:tcW w:w="4106" w:type="dxa"/>
          </w:tcPr>
          <w:p w14:paraId="53548374" w14:textId="77777777" w:rsidR="001C27A1" w:rsidRPr="00D82ABB" w:rsidRDefault="001C27A1" w:rsidP="00E54A99">
            <w:pPr>
              <w:keepNext/>
              <w:spacing w:after="0" w:line="240" w:lineRule="auto"/>
              <w:outlineLvl w:val="6"/>
              <w:rPr>
                <w:sz w:val="24"/>
                <w:szCs w:val="20"/>
                <w:lang w:eastAsia="ru-RU"/>
              </w:rPr>
            </w:pPr>
            <w:r w:rsidRPr="00D82ABB">
              <w:rPr>
                <w:sz w:val="24"/>
                <w:szCs w:val="20"/>
                <w:lang w:eastAsia="ru-RU"/>
              </w:rPr>
              <w:t>Продолжительность учебного года (количество недель)</w:t>
            </w:r>
          </w:p>
        </w:tc>
        <w:tc>
          <w:tcPr>
            <w:tcW w:w="3119" w:type="dxa"/>
          </w:tcPr>
          <w:p w14:paraId="6C43DF44" w14:textId="6C9FC79C" w:rsidR="001C27A1" w:rsidRPr="00D82ABB" w:rsidRDefault="001C27A1" w:rsidP="00E54A99">
            <w:pPr>
              <w:keepNext/>
              <w:spacing w:after="0" w:line="240" w:lineRule="auto"/>
              <w:jc w:val="center"/>
              <w:outlineLvl w:val="6"/>
              <w:rPr>
                <w:sz w:val="24"/>
                <w:szCs w:val="20"/>
                <w:lang w:eastAsia="ru-RU"/>
              </w:rPr>
            </w:pPr>
            <w:r w:rsidRPr="00D82ABB">
              <w:rPr>
                <w:sz w:val="24"/>
                <w:szCs w:val="20"/>
                <w:lang w:eastAsia="ru-RU"/>
              </w:rPr>
              <w:t>1 класс – 3</w:t>
            </w:r>
            <w:r w:rsidR="00F3310A">
              <w:rPr>
                <w:sz w:val="24"/>
                <w:szCs w:val="20"/>
                <w:lang w:eastAsia="ru-RU"/>
              </w:rPr>
              <w:t>2</w:t>
            </w:r>
          </w:p>
          <w:p w14:paraId="02D923A6" w14:textId="1698FB66" w:rsidR="001C27A1" w:rsidRPr="00D82ABB" w:rsidRDefault="001C27A1" w:rsidP="00E54A99">
            <w:pPr>
              <w:keepNext/>
              <w:spacing w:after="0" w:line="240" w:lineRule="auto"/>
              <w:jc w:val="center"/>
              <w:outlineLvl w:val="6"/>
              <w:rPr>
                <w:sz w:val="24"/>
                <w:szCs w:val="20"/>
                <w:lang w:eastAsia="ru-RU"/>
              </w:rPr>
            </w:pPr>
            <w:r w:rsidRPr="00D82ABB">
              <w:rPr>
                <w:sz w:val="24"/>
                <w:szCs w:val="20"/>
                <w:lang w:eastAsia="ru-RU"/>
              </w:rPr>
              <w:t>2 – 4 классы - 3</w:t>
            </w:r>
            <w:r w:rsidR="00F3310A">
              <w:rPr>
                <w:sz w:val="24"/>
                <w:szCs w:val="20"/>
                <w:lang w:eastAsia="ru-RU"/>
              </w:rPr>
              <w:t>2</w:t>
            </w:r>
          </w:p>
        </w:tc>
        <w:tc>
          <w:tcPr>
            <w:tcW w:w="3065" w:type="dxa"/>
          </w:tcPr>
          <w:p w14:paraId="5F39592A" w14:textId="137B4B6A" w:rsidR="001C27A1" w:rsidRPr="00D82ABB" w:rsidRDefault="000235A9" w:rsidP="00E54A99">
            <w:pPr>
              <w:keepNext/>
              <w:spacing w:after="0" w:line="240" w:lineRule="auto"/>
              <w:jc w:val="center"/>
              <w:outlineLvl w:val="6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3</w:t>
            </w:r>
            <w:r w:rsidR="00F3310A">
              <w:rPr>
                <w:sz w:val="24"/>
                <w:szCs w:val="20"/>
                <w:lang w:eastAsia="ru-RU"/>
              </w:rPr>
              <w:t>2</w:t>
            </w:r>
          </w:p>
        </w:tc>
      </w:tr>
      <w:tr w:rsidR="001C27A1" w:rsidRPr="00D82ABB" w14:paraId="75776C98" w14:textId="77777777" w:rsidTr="00E54A99">
        <w:trPr>
          <w:trHeight w:val="724"/>
        </w:trPr>
        <w:tc>
          <w:tcPr>
            <w:tcW w:w="4106" w:type="dxa"/>
          </w:tcPr>
          <w:p w14:paraId="4E0D6DEA" w14:textId="77777777" w:rsidR="001C27A1" w:rsidRPr="00D82ABB" w:rsidRDefault="001C27A1" w:rsidP="00E54A99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 w:rsidRPr="00D82ABB">
              <w:rPr>
                <w:sz w:val="24"/>
                <w:szCs w:val="24"/>
                <w:lang w:eastAsia="ru-RU"/>
              </w:rPr>
              <w:t>Продолжительность учебной недели (количество дней)</w:t>
            </w:r>
          </w:p>
        </w:tc>
        <w:tc>
          <w:tcPr>
            <w:tcW w:w="3119" w:type="dxa"/>
          </w:tcPr>
          <w:p w14:paraId="743E90BB" w14:textId="77777777" w:rsidR="001C27A1" w:rsidRPr="00D82ABB" w:rsidRDefault="001C27A1" w:rsidP="00E54A99">
            <w:pPr>
              <w:keepNext/>
              <w:spacing w:after="0" w:line="240" w:lineRule="auto"/>
              <w:jc w:val="center"/>
              <w:outlineLvl w:val="6"/>
              <w:rPr>
                <w:sz w:val="24"/>
                <w:szCs w:val="20"/>
                <w:lang w:eastAsia="ru-RU"/>
              </w:rPr>
            </w:pPr>
            <w:r w:rsidRPr="00D82ABB">
              <w:rPr>
                <w:sz w:val="24"/>
                <w:szCs w:val="20"/>
                <w:lang w:eastAsia="ru-RU"/>
              </w:rPr>
              <w:t>пятидневная</w:t>
            </w:r>
          </w:p>
        </w:tc>
        <w:tc>
          <w:tcPr>
            <w:tcW w:w="3065" w:type="dxa"/>
          </w:tcPr>
          <w:p w14:paraId="1F435743" w14:textId="77777777" w:rsidR="001C27A1" w:rsidRPr="00D82ABB" w:rsidRDefault="001C27A1" w:rsidP="00E54A99">
            <w:pPr>
              <w:keepNext/>
              <w:spacing w:after="0" w:line="240" w:lineRule="auto"/>
              <w:jc w:val="center"/>
              <w:outlineLvl w:val="6"/>
              <w:rPr>
                <w:sz w:val="24"/>
                <w:szCs w:val="20"/>
                <w:lang w:eastAsia="ru-RU"/>
              </w:rPr>
            </w:pPr>
            <w:r w:rsidRPr="00D82ABB">
              <w:rPr>
                <w:sz w:val="24"/>
                <w:szCs w:val="20"/>
                <w:lang w:eastAsia="ru-RU"/>
              </w:rPr>
              <w:t>пятидневная</w:t>
            </w:r>
          </w:p>
        </w:tc>
      </w:tr>
      <w:tr w:rsidR="001C27A1" w:rsidRPr="00D82ABB" w14:paraId="2435BE16" w14:textId="77777777" w:rsidTr="00E54A99">
        <w:trPr>
          <w:trHeight w:val="962"/>
        </w:trPr>
        <w:tc>
          <w:tcPr>
            <w:tcW w:w="4106" w:type="dxa"/>
          </w:tcPr>
          <w:p w14:paraId="018DF976" w14:textId="77777777" w:rsidR="001C27A1" w:rsidRPr="00D82ABB" w:rsidRDefault="001C27A1" w:rsidP="00E54A99">
            <w:pPr>
              <w:keepNext/>
              <w:spacing w:after="0" w:line="240" w:lineRule="auto"/>
              <w:outlineLvl w:val="6"/>
              <w:rPr>
                <w:sz w:val="24"/>
                <w:szCs w:val="20"/>
                <w:lang w:eastAsia="ru-RU"/>
              </w:rPr>
            </w:pPr>
            <w:r w:rsidRPr="00D82ABB">
              <w:rPr>
                <w:sz w:val="24"/>
                <w:szCs w:val="20"/>
                <w:lang w:eastAsia="ru-RU"/>
              </w:rPr>
              <w:t>Продолжительность урока (количество минут)</w:t>
            </w:r>
          </w:p>
        </w:tc>
        <w:tc>
          <w:tcPr>
            <w:tcW w:w="3119" w:type="dxa"/>
          </w:tcPr>
          <w:p w14:paraId="3EA7C942" w14:textId="77777777" w:rsidR="001C27A1" w:rsidRDefault="001C27A1" w:rsidP="00E54A99">
            <w:pPr>
              <w:keepNext/>
              <w:spacing w:after="0" w:line="240" w:lineRule="auto"/>
              <w:jc w:val="center"/>
              <w:outlineLvl w:val="6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2 – 4 классы – 45мин</w:t>
            </w:r>
          </w:p>
          <w:p w14:paraId="45E0B4F4" w14:textId="77777777" w:rsidR="001C27A1" w:rsidRDefault="001C27A1" w:rsidP="00E54A99">
            <w:pPr>
              <w:keepNext/>
              <w:spacing w:after="0" w:line="240" w:lineRule="auto"/>
              <w:jc w:val="center"/>
              <w:outlineLvl w:val="6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1 класс:</w:t>
            </w:r>
          </w:p>
          <w:p w14:paraId="588AE0FC" w14:textId="77777777" w:rsidR="001C27A1" w:rsidRPr="00DF2F01" w:rsidRDefault="001C27A1" w:rsidP="00E54A99">
            <w:pPr>
              <w:keepNext/>
              <w:spacing w:after="0" w:line="240" w:lineRule="auto"/>
              <w:jc w:val="center"/>
              <w:outlineLvl w:val="6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val="en-US" w:eastAsia="ru-RU"/>
              </w:rPr>
              <w:t>I</w:t>
            </w:r>
            <w:r>
              <w:rPr>
                <w:sz w:val="24"/>
                <w:szCs w:val="20"/>
                <w:lang w:eastAsia="ru-RU"/>
              </w:rPr>
              <w:t>-</w:t>
            </w:r>
            <w:r>
              <w:rPr>
                <w:sz w:val="24"/>
                <w:szCs w:val="20"/>
                <w:lang w:val="en-US" w:eastAsia="ru-RU"/>
              </w:rPr>
              <w:t>II</w:t>
            </w:r>
            <w:r>
              <w:rPr>
                <w:sz w:val="24"/>
                <w:szCs w:val="20"/>
                <w:lang w:eastAsia="ru-RU"/>
              </w:rPr>
              <w:t>чет- 35 мин</w:t>
            </w:r>
          </w:p>
          <w:p w14:paraId="62E61669" w14:textId="77777777" w:rsidR="001C27A1" w:rsidRPr="00DF2F01" w:rsidRDefault="001C27A1" w:rsidP="00E54A99">
            <w:pPr>
              <w:keepNext/>
              <w:spacing w:after="0" w:line="240" w:lineRule="auto"/>
              <w:jc w:val="center"/>
              <w:outlineLvl w:val="6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val="en-US" w:eastAsia="ru-RU"/>
              </w:rPr>
              <w:t>III</w:t>
            </w:r>
            <w:r>
              <w:rPr>
                <w:sz w:val="24"/>
                <w:szCs w:val="20"/>
                <w:lang w:eastAsia="ru-RU"/>
              </w:rPr>
              <w:t>-</w:t>
            </w:r>
            <w:r>
              <w:rPr>
                <w:sz w:val="24"/>
                <w:szCs w:val="20"/>
                <w:lang w:val="en-US" w:eastAsia="ru-RU"/>
              </w:rPr>
              <w:t>IV</w:t>
            </w:r>
            <w:r>
              <w:rPr>
                <w:sz w:val="24"/>
                <w:szCs w:val="20"/>
                <w:lang w:eastAsia="ru-RU"/>
              </w:rPr>
              <w:t>чет-45мин</w:t>
            </w:r>
          </w:p>
        </w:tc>
        <w:tc>
          <w:tcPr>
            <w:tcW w:w="3065" w:type="dxa"/>
          </w:tcPr>
          <w:p w14:paraId="2FF6A571" w14:textId="35981C22" w:rsidR="001C27A1" w:rsidRPr="00D82ABB" w:rsidRDefault="00F3310A" w:rsidP="00E54A99">
            <w:pPr>
              <w:keepNext/>
              <w:spacing w:after="0" w:line="240" w:lineRule="auto"/>
              <w:jc w:val="center"/>
              <w:outlineLvl w:val="6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45</w:t>
            </w:r>
          </w:p>
        </w:tc>
      </w:tr>
      <w:tr w:rsidR="001C27A1" w:rsidRPr="00DF2F01" w14:paraId="1946315E" w14:textId="77777777" w:rsidTr="00E54A99">
        <w:trPr>
          <w:trHeight w:val="1212"/>
        </w:trPr>
        <w:tc>
          <w:tcPr>
            <w:tcW w:w="4106" w:type="dxa"/>
          </w:tcPr>
          <w:p w14:paraId="3CCA2A42" w14:textId="77777777" w:rsidR="001C27A1" w:rsidRPr="00D82ABB" w:rsidRDefault="001C27A1" w:rsidP="00E54A99">
            <w:pPr>
              <w:keepNext/>
              <w:spacing w:after="0" w:line="240" w:lineRule="auto"/>
              <w:outlineLvl w:val="6"/>
              <w:rPr>
                <w:sz w:val="24"/>
                <w:szCs w:val="20"/>
                <w:lang w:eastAsia="ru-RU"/>
              </w:rPr>
            </w:pPr>
            <w:r w:rsidRPr="00D82ABB">
              <w:rPr>
                <w:sz w:val="24"/>
                <w:szCs w:val="20"/>
                <w:lang w:eastAsia="ru-RU"/>
              </w:rPr>
              <w:t>Количество смен в школе</w:t>
            </w:r>
          </w:p>
          <w:p w14:paraId="32C3FEC5" w14:textId="77777777" w:rsidR="001C27A1" w:rsidRDefault="001C27A1" w:rsidP="00E54A99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-</w:t>
            </w:r>
            <w:r w:rsidRPr="00D82ABB">
              <w:rPr>
                <w:sz w:val="24"/>
                <w:szCs w:val="20"/>
                <w:lang w:eastAsia="ru-RU"/>
              </w:rPr>
              <w:t xml:space="preserve">количество классов  </w:t>
            </w:r>
          </w:p>
          <w:p w14:paraId="24118869" w14:textId="77777777" w:rsidR="001C27A1" w:rsidRPr="00D82ABB" w:rsidRDefault="001C27A1" w:rsidP="00E54A99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2-ой смены/число обучающихся</w:t>
            </w:r>
          </w:p>
        </w:tc>
        <w:tc>
          <w:tcPr>
            <w:tcW w:w="3119" w:type="dxa"/>
          </w:tcPr>
          <w:p w14:paraId="4FAAEA80" w14:textId="77777777" w:rsidR="001C27A1" w:rsidRPr="00DF2F01" w:rsidRDefault="001C27A1" w:rsidP="00E54A99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 w:rsidRPr="00DF2F01">
              <w:rPr>
                <w:sz w:val="24"/>
                <w:szCs w:val="20"/>
                <w:lang w:eastAsia="ru-RU"/>
              </w:rPr>
              <w:t>1</w:t>
            </w:r>
          </w:p>
          <w:p w14:paraId="6AF31FD7" w14:textId="77777777" w:rsidR="001C27A1" w:rsidRPr="00DF2F01" w:rsidRDefault="001C27A1" w:rsidP="00E54A99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 w:rsidRPr="00DF2F01">
              <w:rPr>
                <w:sz w:val="24"/>
                <w:szCs w:val="20"/>
                <w:lang w:eastAsia="ru-RU"/>
              </w:rPr>
              <w:t>4</w:t>
            </w:r>
          </w:p>
        </w:tc>
        <w:tc>
          <w:tcPr>
            <w:tcW w:w="3065" w:type="dxa"/>
          </w:tcPr>
          <w:p w14:paraId="0C19782A" w14:textId="77777777" w:rsidR="001C27A1" w:rsidRPr="00DF2F01" w:rsidRDefault="001C27A1" w:rsidP="00E54A99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 w:rsidRPr="00DF2F01">
              <w:rPr>
                <w:sz w:val="24"/>
                <w:szCs w:val="20"/>
                <w:lang w:eastAsia="ru-RU"/>
              </w:rPr>
              <w:t>1</w:t>
            </w:r>
          </w:p>
          <w:p w14:paraId="48239CE1" w14:textId="77777777" w:rsidR="001C27A1" w:rsidRPr="00DF2F01" w:rsidRDefault="001C27A1" w:rsidP="00E54A99">
            <w:pPr>
              <w:spacing w:after="0" w:line="240" w:lineRule="auto"/>
              <w:jc w:val="center"/>
              <w:rPr>
                <w:sz w:val="24"/>
                <w:szCs w:val="20"/>
                <w:lang w:eastAsia="ru-RU"/>
              </w:rPr>
            </w:pPr>
            <w:r w:rsidRPr="00DF2F01">
              <w:rPr>
                <w:sz w:val="24"/>
                <w:szCs w:val="20"/>
                <w:lang w:eastAsia="ru-RU"/>
              </w:rPr>
              <w:t>5</w:t>
            </w:r>
          </w:p>
        </w:tc>
      </w:tr>
      <w:tr w:rsidR="001C27A1" w:rsidRPr="00D82ABB" w14:paraId="4D145C8A" w14:textId="77777777" w:rsidTr="00E54A99">
        <w:trPr>
          <w:trHeight w:val="962"/>
        </w:trPr>
        <w:tc>
          <w:tcPr>
            <w:tcW w:w="4106" w:type="dxa"/>
          </w:tcPr>
          <w:p w14:paraId="34E09D85" w14:textId="77777777" w:rsidR="001C27A1" w:rsidRPr="00DF2F01" w:rsidRDefault="001C27A1" w:rsidP="00E54A99">
            <w:pPr>
              <w:keepNext/>
              <w:spacing w:after="0" w:line="240" w:lineRule="auto"/>
              <w:outlineLvl w:val="6"/>
              <w:rPr>
                <w:sz w:val="24"/>
                <w:szCs w:val="20"/>
                <w:lang w:eastAsia="ru-RU"/>
              </w:rPr>
            </w:pPr>
            <w:r w:rsidRPr="00DF2F01">
              <w:rPr>
                <w:sz w:val="24"/>
                <w:szCs w:val="20"/>
                <w:lang w:eastAsia="ru-RU"/>
              </w:rPr>
              <w:t>Продолжительность перерывов:</w:t>
            </w:r>
          </w:p>
          <w:p w14:paraId="2807BDE7" w14:textId="77777777" w:rsidR="001C27A1" w:rsidRPr="00D82ABB" w:rsidRDefault="001C27A1" w:rsidP="00E54A99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 w:rsidRPr="00D82ABB">
              <w:rPr>
                <w:sz w:val="24"/>
                <w:szCs w:val="20"/>
                <w:lang w:eastAsia="ru-RU"/>
              </w:rPr>
              <w:t>-минимальная;</w:t>
            </w:r>
          </w:p>
          <w:p w14:paraId="4C0CFE70" w14:textId="77777777" w:rsidR="001C27A1" w:rsidRPr="00D82ABB" w:rsidRDefault="001C27A1" w:rsidP="00E54A99">
            <w:pPr>
              <w:keepNext/>
              <w:spacing w:after="0" w:line="240" w:lineRule="auto"/>
              <w:outlineLvl w:val="6"/>
              <w:rPr>
                <w:sz w:val="24"/>
                <w:szCs w:val="20"/>
                <w:lang w:eastAsia="ru-RU"/>
              </w:rPr>
            </w:pPr>
            <w:r w:rsidRPr="00D82ABB">
              <w:rPr>
                <w:sz w:val="24"/>
                <w:szCs w:val="20"/>
                <w:lang w:eastAsia="ru-RU"/>
              </w:rPr>
              <w:t>-максимальная</w:t>
            </w:r>
          </w:p>
        </w:tc>
        <w:tc>
          <w:tcPr>
            <w:tcW w:w="3119" w:type="dxa"/>
          </w:tcPr>
          <w:p w14:paraId="2989FF62" w14:textId="77777777" w:rsidR="001C27A1" w:rsidRPr="00D82ABB" w:rsidRDefault="001C27A1" w:rsidP="00E54A99">
            <w:pPr>
              <w:keepNext/>
              <w:spacing w:after="0" w:line="240" w:lineRule="auto"/>
              <w:jc w:val="center"/>
              <w:outlineLvl w:val="6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В 1-м классе 25 минут</w:t>
            </w:r>
          </w:p>
          <w:p w14:paraId="2E170D46" w14:textId="77777777" w:rsidR="001C27A1" w:rsidRPr="00D82ABB" w:rsidRDefault="001C27A1" w:rsidP="00E54A99">
            <w:pPr>
              <w:keepNext/>
              <w:spacing w:after="0" w:line="240" w:lineRule="auto"/>
              <w:jc w:val="center"/>
              <w:outlineLvl w:val="6"/>
              <w:rPr>
                <w:sz w:val="24"/>
                <w:szCs w:val="20"/>
                <w:lang w:eastAsia="ru-RU"/>
              </w:rPr>
            </w:pPr>
            <w:r w:rsidRPr="00D82ABB">
              <w:rPr>
                <w:sz w:val="24"/>
                <w:szCs w:val="20"/>
                <w:lang w:eastAsia="ru-RU"/>
              </w:rPr>
              <w:t>10 минут</w:t>
            </w:r>
          </w:p>
          <w:p w14:paraId="4564F286" w14:textId="77777777" w:rsidR="001C27A1" w:rsidRPr="00D82ABB" w:rsidRDefault="001C27A1" w:rsidP="00E54A99">
            <w:pPr>
              <w:keepNext/>
              <w:spacing w:after="0" w:line="240" w:lineRule="auto"/>
              <w:jc w:val="center"/>
              <w:outlineLvl w:val="6"/>
              <w:rPr>
                <w:sz w:val="24"/>
                <w:szCs w:val="20"/>
                <w:lang w:eastAsia="ru-RU"/>
              </w:rPr>
            </w:pPr>
            <w:r w:rsidRPr="00D82ABB">
              <w:rPr>
                <w:sz w:val="24"/>
                <w:szCs w:val="20"/>
                <w:lang w:eastAsia="ru-RU"/>
              </w:rPr>
              <w:t>20 минут</w:t>
            </w:r>
          </w:p>
        </w:tc>
        <w:tc>
          <w:tcPr>
            <w:tcW w:w="3065" w:type="dxa"/>
          </w:tcPr>
          <w:p w14:paraId="4CB8CC15" w14:textId="77777777" w:rsidR="001C27A1" w:rsidRPr="00D82ABB" w:rsidRDefault="001C27A1" w:rsidP="00E54A99">
            <w:pPr>
              <w:keepNext/>
              <w:spacing w:after="0" w:line="240" w:lineRule="auto"/>
              <w:jc w:val="center"/>
              <w:outlineLvl w:val="6"/>
              <w:rPr>
                <w:sz w:val="24"/>
                <w:szCs w:val="20"/>
                <w:lang w:eastAsia="ru-RU"/>
              </w:rPr>
            </w:pPr>
          </w:p>
          <w:p w14:paraId="687A0D74" w14:textId="77777777" w:rsidR="001C27A1" w:rsidRPr="00D82ABB" w:rsidRDefault="001C27A1" w:rsidP="00E54A99">
            <w:pPr>
              <w:keepNext/>
              <w:spacing w:after="0" w:line="240" w:lineRule="auto"/>
              <w:jc w:val="center"/>
              <w:outlineLvl w:val="6"/>
              <w:rPr>
                <w:sz w:val="24"/>
                <w:szCs w:val="20"/>
                <w:lang w:eastAsia="ru-RU"/>
              </w:rPr>
            </w:pPr>
            <w:r w:rsidRPr="00D82ABB">
              <w:rPr>
                <w:sz w:val="24"/>
                <w:szCs w:val="20"/>
                <w:lang w:eastAsia="ru-RU"/>
              </w:rPr>
              <w:t>10 минут</w:t>
            </w:r>
          </w:p>
          <w:p w14:paraId="2D631473" w14:textId="77777777" w:rsidR="001C27A1" w:rsidRPr="00D82ABB" w:rsidRDefault="001C27A1" w:rsidP="00E54A99">
            <w:pPr>
              <w:keepNext/>
              <w:spacing w:after="0" w:line="240" w:lineRule="auto"/>
              <w:jc w:val="center"/>
              <w:outlineLvl w:val="6"/>
              <w:rPr>
                <w:sz w:val="24"/>
                <w:szCs w:val="20"/>
                <w:lang w:eastAsia="ru-RU"/>
              </w:rPr>
            </w:pPr>
            <w:r w:rsidRPr="00D82ABB">
              <w:rPr>
                <w:sz w:val="24"/>
                <w:szCs w:val="20"/>
                <w:lang w:eastAsia="ru-RU"/>
              </w:rPr>
              <w:t>20 минут</w:t>
            </w:r>
          </w:p>
        </w:tc>
      </w:tr>
      <w:tr w:rsidR="001C27A1" w:rsidRPr="00DD0936" w14:paraId="7C113555" w14:textId="77777777" w:rsidTr="00E54A99">
        <w:trPr>
          <w:trHeight w:val="5509"/>
        </w:trPr>
        <w:tc>
          <w:tcPr>
            <w:tcW w:w="4106" w:type="dxa"/>
          </w:tcPr>
          <w:p w14:paraId="212EEF07" w14:textId="77777777" w:rsidR="001C27A1" w:rsidRPr="00DF2F01" w:rsidRDefault="001C27A1" w:rsidP="00E54A99">
            <w:pPr>
              <w:keepNext/>
              <w:spacing w:after="0" w:line="240" w:lineRule="auto"/>
              <w:outlineLvl w:val="6"/>
              <w:rPr>
                <w:sz w:val="24"/>
                <w:szCs w:val="20"/>
                <w:lang w:eastAsia="ru-RU"/>
              </w:rPr>
            </w:pPr>
            <w:r w:rsidRPr="00DF2F01">
              <w:rPr>
                <w:sz w:val="24"/>
                <w:szCs w:val="20"/>
                <w:lang w:eastAsia="ru-RU"/>
              </w:rPr>
              <w:t>Продолжительность каникул (количество дней), сроки</w:t>
            </w:r>
          </w:p>
        </w:tc>
        <w:tc>
          <w:tcPr>
            <w:tcW w:w="3119" w:type="dxa"/>
          </w:tcPr>
          <w:p w14:paraId="2094B1AB" w14:textId="633DE4DC" w:rsidR="001C27A1" w:rsidRDefault="001C27A1" w:rsidP="00E54A99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осенние </w:t>
            </w:r>
            <w:r w:rsidRPr="00566309">
              <w:rPr>
                <w:sz w:val="24"/>
                <w:szCs w:val="24"/>
                <w:lang w:eastAsia="ru-RU"/>
              </w:rPr>
              <w:t>(</w:t>
            </w:r>
            <w:r w:rsidR="00F3310A">
              <w:rPr>
                <w:sz w:val="24"/>
                <w:szCs w:val="24"/>
                <w:lang w:eastAsia="ru-RU"/>
              </w:rPr>
              <w:t xml:space="preserve">14 </w:t>
            </w:r>
            <w:r w:rsidRPr="00566309">
              <w:rPr>
                <w:sz w:val="24"/>
                <w:szCs w:val="24"/>
                <w:lang w:eastAsia="ru-RU"/>
              </w:rPr>
              <w:t>дней)</w:t>
            </w:r>
          </w:p>
          <w:p w14:paraId="2B20CA6E" w14:textId="14AE838A" w:rsidR="00F3310A" w:rsidRDefault="00F3310A" w:rsidP="00E54A99">
            <w:pPr>
              <w:keepNext/>
              <w:spacing w:after="0" w:line="240" w:lineRule="auto"/>
              <w:outlineLvl w:val="6"/>
            </w:pPr>
            <w:r>
              <w:t xml:space="preserve">01.11.2021 </w:t>
            </w:r>
          </w:p>
          <w:p w14:paraId="39FB25A1" w14:textId="3CBC5AF4" w:rsidR="001C27A1" w:rsidRDefault="00F3310A" w:rsidP="00E54A99">
            <w:pPr>
              <w:keepNext/>
              <w:spacing w:after="0" w:line="240" w:lineRule="auto"/>
              <w:outlineLvl w:val="6"/>
            </w:pPr>
            <w:r>
              <w:t>14.11.2021</w:t>
            </w:r>
          </w:p>
          <w:p w14:paraId="7AB93C1D" w14:textId="77777777" w:rsidR="00F3310A" w:rsidRDefault="00F3310A" w:rsidP="00E54A99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</w:p>
          <w:p w14:paraId="72DF6EB2" w14:textId="5A5E180D" w:rsidR="001C27A1" w:rsidRDefault="001C27A1" w:rsidP="00E54A99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 w:rsidRPr="00566309">
              <w:rPr>
                <w:sz w:val="24"/>
                <w:szCs w:val="24"/>
                <w:lang w:eastAsia="ru-RU"/>
              </w:rPr>
              <w:t>зимние (1</w:t>
            </w:r>
            <w:r w:rsidR="00F3310A">
              <w:rPr>
                <w:sz w:val="24"/>
                <w:szCs w:val="24"/>
                <w:lang w:eastAsia="ru-RU"/>
              </w:rPr>
              <w:t>5</w:t>
            </w:r>
            <w:r w:rsidRPr="00566309">
              <w:rPr>
                <w:sz w:val="24"/>
                <w:szCs w:val="24"/>
                <w:lang w:eastAsia="ru-RU"/>
              </w:rPr>
              <w:t xml:space="preserve"> дней)</w:t>
            </w:r>
          </w:p>
          <w:p w14:paraId="00A6A15F" w14:textId="5BDB838F" w:rsidR="001C27A1" w:rsidRDefault="001C27A1" w:rsidP="00E54A99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F3310A">
              <w:rPr>
                <w:sz w:val="24"/>
                <w:szCs w:val="24"/>
                <w:lang w:eastAsia="ru-RU"/>
              </w:rPr>
              <w:t>5</w:t>
            </w:r>
            <w:r>
              <w:rPr>
                <w:sz w:val="24"/>
                <w:szCs w:val="24"/>
                <w:lang w:eastAsia="ru-RU"/>
              </w:rPr>
              <w:t>.12.20</w:t>
            </w:r>
            <w:r w:rsidR="00F3310A">
              <w:rPr>
                <w:sz w:val="24"/>
                <w:szCs w:val="24"/>
                <w:lang w:eastAsia="ru-RU"/>
              </w:rPr>
              <w:t>21</w:t>
            </w:r>
          </w:p>
          <w:p w14:paraId="138972FC" w14:textId="2A33B79D" w:rsidR="001C27A1" w:rsidRDefault="00F3310A" w:rsidP="00E54A99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="001C27A1">
              <w:rPr>
                <w:sz w:val="24"/>
                <w:szCs w:val="24"/>
                <w:lang w:eastAsia="ru-RU"/>
              </w:rPr>
              <w:t>.01.202</w:t>
            </w:r>
            <w:r>
              <w:rPr>
                <w:sz w:val="24"/>
                <w:szCs w:val="24"/>
                <w:lang w:eastAsia="ru-RU"/>
              </w:rPr>
              <w:t>2</w:t>
            </w:r>
          </w:p>
          <w:p w14:paraId="1B0CED3D" w14:textId="77777777" w:rsidR="001C27A1" w:rsidRDefault="001C27A1" w:rsidP="00E54A99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</w:p>
          <w:p w14:paraId="59F60B46" w14:textId="2CB27507" w:rsidR="001C27A1" w:rsidRDefault="00F3310A" w:rsidP="00E54A99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Дополнительные каникулы</w:t>
            </w:r>
            <w:r w:rsidR="001C27A1">
              <w:rPr>
                <w:sz w:val="24"/>
                <w:szCs w:val="24"/>
                <w:lang w:eastAsia="ru-RU"/>
              </w:rPr>
              <w:t xml:space="preserve"> (</w:t>
            </w:r>
            <w:r w:rsidR="001C27A1" w:rsidRPr="00566309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C27A1" w:rsidRPr="00566309">
              <w:rPr>
                <w:sz w:val="24"/>
                <w:szCs w:val="24"/>
                <w:lang w:eastAsia="ru-RU"/>
              </w:rPr>
              <w:t xml:space="preserve"> дней)</w:t>
            </w:r>
          </w:p>
          <w:p w14:paraId="4F1B50E9" w14:textId="07AE05E2" w:rsidR="001C27A1" w:rsidRDefault="00F3310A" w:rsidP="00E54A99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</w:t>
            </w:r>
            <w:r w:rsidR="001C27A1">
              <w:rPr>
                <w:sz w:val="24"/>
                <w:szCs w:val="24"/>
                <w:lang w:eastAsia="ru-RU"/>
              </w:rPr>
              <w:t>.0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C27A1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2</w:t>
            </w:r>
          </w:p>
          <w:p w14:paraId="65FBDFF2" w14:textId="62E19F25" w:rsidR="001C27A1" w:rsidRDefault="00F3310A" w:rsidP="00E54A99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</w:t>
            </w:r>
            <w:r w:rsidR="001C27A1">
              <w:rPr>
                <w:sz w:val="24"/>
                <w:szCs w:val="24"/>
                <w:lang w:eastAsia="ru-RU"/>
              </w:rPr>
              <w:t>.0</w:t>
            </w:r>
            <w:r>
              <w:rPr>
                <w:sz w:val="24"/>
                <w:szCs w:val="24"/>
                <w:lang w:eastAsia="ru-RU"/>
              </w:rPr>
              <w:t>2</w:t>
            </w:r>
            <w:r w:rsidR="001C27A1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2</w:t>
            </w:r>
          </w:p>
          <w:p w14:paraId="0ACB36EF" w14:textId="4359FBB8" w:rsidR="001C27A1" w:rsidRDefault="001C27A1" w:rsidP="00E54A99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</w:p>
          <w:p w14:paraId="652102D3" w14:textId="7F721F77" w:rsidR="00F3310A" w:rsidRDefault="00F3310A" w:rsidP="00F3310A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весенн</w:t>
            </w:r>
            <w:r w:rsidRPr="00566309">
              <w:rPr>
                <w:sz w:val="24"/>
                <w:szCs w:val="24"/>
                <w:lang w:eastAsia="ru-RU"/>
              </w:rPr>
              <w:t>ие (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566309">
              <w:rPr>
                <w:sz w:val="24"/>
                <w:szCs w:val="24"/>
                <w:lang w:eastAsia="ru-RU"/>
              </w:rPr>
              <w:t xml:space="preserve"> дней)</w:t>
            </w:r>
          </w:p>
          <w:p w14:paraId="3E76460C" w14:textId="39339A40" w:rsidR="00F3310A" w:rsidRDefault="00F3310A" w:rsidP="00F3310A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28.03.2022</w:t>
            </w:r>
          </w:p>
          <w:p w14:paraId="6E1A9BFB" w14:textId="1E6763F3" w:rsidR="00F3310A" w:rsidRDefault="00F3310A" w:rsidP="00F3310A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04.04.2022</w:t>
            </w:r>
          </w:p>
          <w:p w14:paraId="3507A8AD" w14:textId="77777777" w:rsidR="00F3310A" w:rsidRDefault="00F3310A" w:rsidP="00E54A99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</w:p>
          <w:p w14:paraId="31073782" w14:textId="1203C0C9" w:rsidR="001C27A1" w:rsidRDefault="001C27A1" w:rsidP="00E54A99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 w:rsidRPr="00566309">
              <w:rPr>
                <w:sz w:val="24"/>
                <w:szCs w:val="24"/>
                <w:lang w:eastAsia="ru-RU"/>
              </w:rPr>
              <w:t xml:space="preserve">летние не менее </w:t>
            </w:r>
            <w:r w:rsidR="00F3310A">
              <w:rPr>
                <w:sz w:val="24"/>
                <w:szCs w:val="24"/>
                <w:lang w:eastAsia="ru-RU"/>
              </w:rPr>
              <w:t>13</w:t>
            </w:r>
            <w:r w:rsidRPr="00566309">
              <w:rPr>
                <w:sz w:val="24"/>
                <w:szCs w:val="24"/>
                <w:lang w:eastAsia="ru-RU"/>
              </w:rPr>
              <w:t xml:space="preserve"> недель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7CE9310B" w14:textId="1BD4C9B4" w:rsidR="001C27A1" w:rsidRDefault="001C27A1" w:rsidP="00E54A99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="00F3310A">
              <w:rPr>
                <w:sz w:val="24"/>
                <w:szCs w:val="24"/>
                <w:lang w:eastAsia="ru-RU"/>
              </w:rPr>
              <w:t>8</w:t>
            </w:r>
            <w:r>
              <w:rPr>
                <w:sz w:val="24"/>
                <w:szCs w:val="24"/>
                <w:lang w:eastAsia="ru-RU"/>
              </w:rPr>
              <w:t>.05.202</w:t>
            </w:r>
            <w:r w:rsidR="00F3310A">
              <w:rPr>
                <w:sz w:val="24"/>
                <w:szCs w:val="24"/>
                <w:lang w:eastAsia="ru-RU"/>
              </w:rPr>
              <w:t>2</w:t>
            </w:r>
          </w:p>
          <w:p w14:paraId="190B6364" w14:textId="4590A394" w:rsidR="001C27A1" w:rsidRDefault="001C27A1" w:rsidP="00E54A99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31.08.202</w:t>
            </w:r>
            <w:r w:rsidR="00F3310A">
              <w:rPr>
                <w:sz w:val="24"/>
                <w:szCs w:val="24"/>
                <w:lang w:eastAsia="ru-RU"/>
              </w:rPr>
              <w:t>2</w:t>
            </w:r>
          </w:p>
          <w:p w14:paraId="01E25FFE" w14:textId="5EE8824F" w:rsidR="001C27A1" w:rsidRPr="00566309" w:rsidRDefault="001C27A1" w:rsidP="00E54A99">
            <w:pPr>
              <w:keepNext/>
              <w:spacing w:after="0" w:line="240" w:lineRule="auto"/>
              <w:outlineLvl w:val="6"/>
              <w:rPr>
                <w:sz w:val="24"/>
                <w:szCs w:val="20"/>
                <w:lang w:eastAsia="ru-RU"/>
              </w:rPr>
            </w:pPr>
          </w:p>
        </w:tc>
        <w:tc>
          <w:tcPr>
            <w:tcW w:w="3065" w:type="dxa"/>
          </w:tcPr>
          <w:p w14:paraId="648938D0" w14:textId="3D531628" w:rsidR="001C27A1" w:rsidRDefault="001C27A1" w:rsidP="00E54A99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осенние </w:t>
            </w:r>
            <w:r w:rsidRPr="00566309">
              <w:rPr>
                <w:sz w:val="24"/>
                <w:szCs w:val="24"/>
                <w:lang w:eastAsia="ru-RU"/>
              </w:rPr>
              <w:t>(</w:t>
            </w:r>
            <w:r w:rsidR="00F3310A">
              <w:rPr>
                <w:sz w:val="24"/>
                <w:szCs w:val="24"/>
                <w:lang w:eastAsia="ru-RU"/>
              </w:rPr>
              <w:t>14</w:t>
            </w:r>
            <w:r w:rsidRPr="00566309">
              <w:rPr>
                <w:sz w:val="24"/>
                <w:szCs w:val="24"/>
                <w:lang w:eastAsia="ru-RU"/>
              </w:rPr>
              <w:t xml:space="preserve"> дней)</w:t>
            </w:r>
          </w:p>
          <w:p w14:paraId="42E226F8" w14:textId="77777777" w:rsidR="00F3310A" w:rsidRDefault="00F3310A" w:rsidP="00F3310A">
            <w:pPr>
              <w:keepNext/>
              <w:spacing w:after="0" w:line="240" w:lineRule="auto"/>
              <w:outlineLvl w:val="6"/>
            </w:pPr>
            <w:r>
              <w:t xml:space="preserve">01.11.2021 </w:t>
            </w:r>
          </w:p>
          <w:p w14:paraId="78FDC74A" w14:textId="77777777" w:rsidR="00F3310A" w:rsidRDefault="00F3310A" w:rsidP="00F3310A">
            <w:pPr>
              <w:keepNext/>
              <w:spacing w:after="0" w:line="240" w:lineRule="auto"/>
              <w:outlineLvl w:val="6"/>
            </w:pPr>
            <w:r>
              <w:t>14.11.2021</w:t>
            </w:r>
          </w:p>
          <w:p w14:paraId="7A61D014" w14:textId="77777777" w:rsidR="001C27A1" w:rsidRDefault="001C27A1" w:rsidP="00E54A99">
            <w:pPr>
              <w:keepNext/>
              <w:spacing w:after="0" w:line="240" w:lineRule="auto"/>
              <w:outlineLvl w:val="6"/>
            </w:pPr>
          </w:p>
          <w:p w14:paraId="76D722A6" w14:textId="77777777" w:rsidR="00F3310A" w:rsidRDefault="00F3310A" w:rsidP="00F3310A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 w:rsidRPr="00566309">
              <w:rPr>
                <w:sz w:val="24"/>
                <w:szCs w:val="24"/>
                <w:lang w:eastAsia="ru-RU"/>
              </w:rPr>
              <w:t>зимние (1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566309">
              <w:rPr>
                <w:sz w:val="24"/>
                <w:szCs w:val="24"/>
                <w:lang w:eastAsia="ru-RU"/>
              </w:rPr>
              <w:t xml:space="preserve"> дней)</w:t>
            </w:r>
          </w:p>
          <w:p w14:paraId="36593C02" w14:textId="77777777" w:rsidR="00F3310A" w:rsidRDefault="00F3310A" w:rsidP="00F3310A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25.12.2021</w:t>
            </w:r>
          </w:p>
          <w:p w14:paraId="185FDC64" w14:textId="77777777" w:rsidR="00F3310A" w:rsidRDefault="00F3310A" w:rsidP="00F3310A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10.01.2022</w:t>
            </w:r>
          </w:p>
          <w:p w14:paraId="49155641" w14:textId="77777777" w:rsidR="001C27A1" w:rsidRDefault="001C27A1" w:rsidP="00E54A99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</w:p>
          <w:p w14:paraId="322379D3" w14:textId="77777777" w:rsidR="00F3310A" w:rsidRDefault="00F3310A" w:rsidP="00F3310A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Дополнительные каникулы (</w:t>
            </w:r>
            <w:r w:rsidRPr="00566309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566309">
              <w:rPr>
                <w:sz w:val="24"/>
                <w:szCs w:val="24"/>
                <w:lang w:eastAsia="ru-RU"/>
              </w:rPr>
              <w:t xml:space="preserve"> дней)</w:t>
            </w:r>
          </w:p>
          <w:p w14:paraId="16056088" w14:textId="77777777" w:rsidR="00F3310A" w:rsidRDefault="00F3310A" w:rsidP="00F3310A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07.02.2022</w:t>
            </w:r>
          </w:p>
          <w:p w14:paraId="675502D1" w14:textId="77777777" w:rsidR="00F3310A" w:rsidRDefault="00F3310A" w:rsidP="00F3310A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18.02.2022</w:t>
            </w:r>
          </w:p>
          <w:p w14:paraId="032439F3" w14:textId="31D09795" w:rsidR="001C27A1" w:rsidRDefault="001C27A1" w:rsidP="00E54A99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</w:p>
          <w:p w14:paraId="70A1B509" w14:textId="77777777" w:rsidR="00F3310A" w:rsidRDefault="00F3310A" w:rsidP="00F3310A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весенн</w:t>
            </w:r>
            <w:r w:rsidRPr="00566309">
              <w:rPr>
                <w:sz w:val="24"/>
                <w:szCs w:val="24"/>
                <w:lang w:eastAsia="ru-RU"/>
              </w:rPr>
              <w:t>ие (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566309">
              <w:rPr>
                <w:sz w:val="24"/>
                <w:szCs w:val="24"/>
                <w:lang w:eastAsia="ru-RU"/>
              </w:rPr>
              <w:t xml:space="preserve"> дней)</w:t>
            </w:r>
          </w:p>
          <w:p w14:paraId="06AB1741" w14:textId="77777777" w:rsidR="00F3310A" w:rsidRDefault="00F3310A" w:rsidP="00F3310A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28.03.2022</w:t>
            </w:r>
          </w:p>
          <w:p w14:paraId="6CA7CB30" w14:textId="77777777" w:rsidR="00F3310A" w:rsidRDefault="00F3310A" w:rsidP="00F3310A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04.04.2022</w:t>
            </w:r>
          </w:p>
          <w:p w14:paraId="2A53EC6C" w14:textId="77777777" w:rsidR="00F3310A" w:rsidRDefault="00F3310A" w:rsidP="00E54A99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</w:p>
          <w:p w14:paraId="789DD72B" w14:textId="77777777" w:rsidR="00F3310A" w:rsidRDefault="00F3310A" w:rsidP="00F3310A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 w:rsidRPr="00566309">
              <w:rPr>
                <w:sz w:val="24"/>
                <w:szCs w:val="24"/>
                <w:lang w:eastAsia="ru-RU"/>
              </w:rPr>
              <w:t xml:space="preserve">летние не менее </w:t>
            </w:r>
            <w:r>
              <w:rPr>
                <w:sz w:val="24"/>
                <w:szCs w:val="24"/>
                <w:lang w:eastAsia="ru-RU"/>
              </w:rPr>
              <w:t>13</w:t>
            </w:r>
            <w:r w:rsidRPr="00566309">
              <w:rPr>
                <w:sz w:val="24"/>
                <w:szCs w:val="24"/>
                <w:lang w:eastAsia="ru-RU"/>
              </w:rPr>
              <w:t xml:space="preserve"> недель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</w:p>
          <w:p w14:paraId="5A548508" w14:textId="77777777" w:rsidR="00F3310A" w:rsidRDefault="00F3310A" w:rsidP="00F3310A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28.05.2022</w:t>
            </w:r>
          </w:p>
          <w:p w14:paraId="778059D9" w14:textId="77777777" w:rsidR="00F3310A" w:rsidRDefault="00F3310A" w:rsidP="00F3310A">
            <w:pPr>
              <w:keepNext/>
              <w:spacing w:after="0" w:line="240" w:lineRule="auto"/>
              <w:outlineLvl w:val="6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31.08.2022</w:t>
            </w:r>
          </w:p>
          <w:p w14:paraId="738CCFEA" w14:textId="77777777" w:rsidR="001C27A1" w:rsidRPr="00DD0936" w:rsidRDefault="001C27A1" w:rsidP="00E54A99">
            <w:pPr>
              <w:keepNext/>
              <w:spacing w:after="0" w:line="240" w:lineRule="auto"/>
              <w:outlineLvl w:val="6"/>
              <w:rPr>
                <w:color w:val="FF0000"/>
                <w:sz w:val="24"/>
                <w:szCs w:val="20"/>
                <w:lang w:eastAsia="ru-RU"/>
              </w:rPr>
            </w:pPr>
          </w:p>
        </w:tc>
      </w:tr>
    </w:tbl>
    <w:p w14:paraId="3B380713" w14:textId="77777777" w:rsidR="001C27A1" w:rsidRPr="001C27A1" w:rsidRDefault="001C27A1" w:rsidP="001C27A1">
      <w:pPr>
        <w:spacing w:after="0" w:line="240" w:lineRule="auto"/>
        <w:ind w:left="284"/>
        <w:jc w:val="right"/>
        <w:rPr>
          <w:rFonts w:eastAsia="Times New Roman"/>
          <w:sz w:val="24"/>
          <w:szCs w:val="24"/>
          <w:lang w:eastAsia="ru-RU"/>
        </w:rPr>
      </w:pPr>
    </w:p>
    <w:p w14:paraId="6F742DDB" w14:textId="77777777" w:rsidR="001C27A1" w:rsidRDefault="001C27A1" w:rsidP="00062868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57100F1C" w14:textId="77777777" w:rsidR="00062868" w:rsidRDefault="00062868" w:rsidP="0075424B">
      <w:pPr>
        <w:spacing w:after="0" w:line="240" w:lineRule="auto"/>
        <w:jc w:val="right"/>
        <w:rPr>
          <w:b/>
        </w:rPr>
      </w:pPr>
    </w:p>
    <w:p w14:paraId="1E209C63" w14:textId="77777777" w:rsidR="00AF73CE" w:rsidRDefault="00AF73CE" w:rsidP="0075424B">
      <w:pPr>
        <w:spacing w:after="0" w:line="240" w:lineRule="auto"/>
        <w:rPr>
          <w:b/>
        </w:rPr>
      </w:pPr>
    </w:p>
    <w:p w14:paraId="641C3510" w14:textId="77777777" w:rsidR="001C27A1" w:rsidRDefault="001C27A1" w:rsidP="0075424B">
      <w:pPr>
        <w:spacing w:after="0" w:line="240" w:lineRule="auto"/>
        <w:rPr>
          <w:b/>
        </w:rPr>
      </w:pPr>
    </w:p>
    <w:p w14:paraId="292CA25F" w14:textId="77777777" w:rsidR="001C27A1" w:rsidRDefault="001C27A1" w:rsidP="0075424B">
      <w:pPr>
        <w:spacing w:after="0" w:line="240" w:lineRule="auto"/>
        <w:rPr>
          <w:b/>
        </w:rPr>
      </w:pPr>
    </w:p>
    <w:p w14:paraId="305DDE25" w14:textId="77777777" w:rsidR="001C27A1" w:rsidRDefault="001C27A1" w:rsidP="0075424B">
      <w:pPr>
        <w:spacing w:after="0" w:line="240" w:lineRule="auto"/>
        <w:rPr>
          <w:b/>
        </w:rPr>
      </w:pPr>
    </w:p>
    <w:p w14:paraId="1C1FFDCC" w14:textId="77777777" w:rsidR="001C27A1" w:rsidRDefault="001C27A1" w:rsidP="0075424B">
      <w:pPr>
        <w:spacing w:after="0" w:line="240" w:lineRule="auto"/>
        <w:rPr>
          <w:b/>
        </w:rPr>
      </w:pPr>
    </w:p>
    <w:p w14:paraId="1258321C" w14:textId="77777777" w:rsidR="001C27A1" w:rsidRDefault="001C27A1" w:rsidP="0075424B">
      <w:pPr>
        <w:spacing w:after="0" w:line="240" w:lineRule="auto"/>
        <w:rPr>
          <w:b/>
        </w:rPr>
      </w:pPr>
    </w:p>
    <w:p w14:paraId="5C871C16" w14:textId="77777777" w:rsidR="001C27A1" w:rsidRDefault="001C27A1" w:rsidP="0075424B">
      <w:pPr>
        <w:spacing w:after="0" w:line="240" w:lineRule="auto"/>
        <w:rPr>
          <w:b/>
        </w:rPr>
      </w:pPr>
    </w:p>
    <w:p w14:paraId="464D4F82" w14:textId="77777777" w:rsidR="001C27A1" w:rsidRDefault="001C27A1" w:rsidP="0075424B">
      <w:pPr>
        <w:spacing w:after="0" w:line="240" w:lineRule="auto"/>
        <w:rPr>
          <w:b/>
        </w:rPr>
      </w:pPr>
    </w:p>
    <w:p w14:paraId="1EF00E10" w14:textId="77777777" w:rsidR="001C27A1" w:rsidRDefault="001C27A1" w:rsidP="0075424B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14:paraId="7A583B80" w14:textId="77777777" w:rsidR="00AF73CE" w:rsidRDefault="00AF73CE" w:rsidP="0075424B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14:paraId="25EF867A" w14:textId="77777777" w:rsidR="00980970" w:rsidRDefault="00980970" w:rsidP="001C27A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980970">
        <w:rPr>
          <w:rFonts w:eastAsia="Times New Roman"/>
          <w:b/>
          <w:sz w:val="24"/>
          <w:szCs w:val="24"/>
          <w:lang w:val="en-US" w:eastAsia="ru-RU"/>
        </w:rPr>
        <w:lastRenderedPageBreak/>
        <w:t>II</w:t>
      </w:r>
      <w:r w:rsidRPr="00980970">
        <w:rPr>
          <w:rFonts w:eastAsia="Times New Roman"/>
          <w:b/>
          <w:sz w:val="24"/>
          <w:szCs w:val="24"/>
          <w:lang w:eastAsia="ru-RU"/>
        </w:rPr>
        <w:t>. Данные по показателям государственной аккредитации</w:t>
      </w:r>
    </w:p>
    <w:p w14:paraId="7106BC3A" w14:textId="77777777" w:rsidR="001C27A1" w:rsidRPr="00980970" w:rsidRDefault="001C27A1" w:rsidP="001C27A1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2A6FE8F8" w14:textId="77777777" w:rsidR="00980970" w:rsidRPr="00980970" w:rsidRDefault="00980970" w:rsidP="00980970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 w:rsidRPr="00980970">
        <w:rPr>
          <w:rFonts w:eastAsia="Times New Roman"/>
          <w:b/>
          <w:sz w:val="24"/>
          <w:szCs w:val="24"/>
          <w:lang w:eastAsia="ru-RU"/>
        </w:rPr>
        <w:t>1.Уровень реализуемых образовательных программ:</w:t>
      </w:r>
    </w:p>
    <w:p w14:paraId="22493B27" w14:textId="77777777" w:rsidR="00AF73CE" w:rsidRDefault="00C91B7D" w:rsidP="00C91B7D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980970">
        <w:rPr>
          <w:rFonts w:eastAsia="Times New Roman"/>
          <w:b/>
          <w:sz w:val="24"/>
          <w:szCs w:val="24"/>
          <w:lang w:eastAsia="ru-RU"/>
        </w:rPr>
        <w:t>Таблица 2</w:t>
      </w:r>
    </w:p>
    <w:p w14:paraId="6E6EFE76" w14:textId="77777777" w:rsidR="009E6C33" w:rsidRPr="00980970" w:rsidRDefault="009E6C33" w:rsidP="00C91B7D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</w:p>
    <w:p w14:paraId="3324F705" w14:textId="1BD524E9" w:rsidR="009E6C33" w:rsidRDefault="009E6C33" w:rsidP="009E6C33">
      <w:pPr>
        <w:jc w:val="center"/>
        <w:rPr>
          <w:b/>
          <w:sz w:val="28"/>
          <w:szCs w:val="28"/>
        </w:rPr>
      </w:pPr>
      <w:r w:rsidRPr="002D6ED9">
        <w:rPr>
          <w:b/>
          <w:sz w:val="28"/>
          <w:szCs w:val="28"/>
        </w:rPr>
        <w:t>Перечень учебников из федерального перечня для реализации ФГОС НОО и ООО на 20</w:t>
      </w:r>
      <w:r w:rsidR="00F55F00">
        <w:rPr>
          <w:b/>
          <w:sz w:val="28"/>
          <w:szCs w:val="28"/>
        </w:rPr>
        <w:t>21</w:t>
      </w:r>
      <w:r w:rsidRPr="002D6ED9">
        <w:rPr>
          <w:b/>
          <w:sz w:val="28"/>
          <w:szCs w:val="28"/>
        </w:rPr>
        <w:t>-202</w:t>
      </w:r>
      <w:r w:rsidR="00F55F00">
        <w:rPr>
          <w:b/>
          <w:sz w:val="28"/>
          <w:szCs w:val="28"/>
        </w:rPr>
        <w:t>2</w:t>
      </w:r>
      <w:r w:rsidRPr="002D6ED9">
        <w:rPr>
          <w:b/>
          <w:sz w:val="28"/>
          <w:szCs w:val="28"/>
        </w:rPr>
        <w:t xml:space="preserve"> учебный год</w:t>
      </w:r>
      <w:r w:rsidR="00F55F00">
        <w:rPr>
          <w:b/>
          <w:sz w:val="28"/>
          <w:szCs w:val="28"/>
        </w:rPr>
        <w:t xml:space="preserve"> (Приложение 1)</w:t>
      </w:r>
    </w:p>
    <w:p w14:paraId="2B38F6A8" w14:textId="77777777" w:rsidR="00B37265" w:rsidRDefault="00B37265" w:rsidP="00C91B7D">
      <w:pPr>
        <w:spacing w:after="0" w:line="240" w:lineRule="auto"/>
        <w:rPr>
          <w:rFonts w:eastAsia="Times New Roman"/>
          <w:b/>
          <w:sz w:val="28"/>
          <w:szCs w:val="28"/>
          <w:lang w:eastAsia="ru-RU"/>
        </w:rPr>
      </w:pPr>
    </w:p>
    <w:p w14:paraId="435B4F84" w14:textId="77777777" w:rsidR="00C91B7D" w:rsidRDefault="00C91B7D" w:rsidP="00C91B7D">
      <w:pPr>
        <w:spacing w:after="0" w:line="240" w:lineRule="auto"/>
        <w:jc w:val="right"/>
        <w:rPr>
          <w:rFonts w:eastAsia="Times New Roman"/>
          <w:b/>
          <w:sz w:val="28"/>
          <w:szCs w:val="28"/>
          <w:lang w:eastAsia="ru-RU"/>
        </w:rPr>
      </w:pPr>
    </w:p>
    <w:p w14:paraId="2106558B" w14:textId="77777777" w:rsidR="00940FCA" w:rsidRDefault="00940FCA" w:rsidP="009E6C33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 w:rsidRPr="003835FF">
        <w:rPr>
          <w:rFonts w:eastAsia="Times New Roman"/>
          <w:b/>
          <w:sz w:val="24"/>
          <w:szCs w:val="24"/>
          <w:lang w:eastAsia="ru-RU"/>
        </w:rPr>
        <w:t xml:space="preserve">II. </w:t>
      </w:r>
      <w:r w:rsidR="00934BAC" w:rsidRPr="003835FF">
        <w:rPr>
          <w:rFonts w:eastAsia="Times New Roman"/>
          <w:b/>
          <w:sz w:val="24"/>
          <w:szCs w:val="24"/>
          <w:lang w:eastAsia="ru-RU"/>
        </w:rPr>
        <w:t>Направленность реализуемых образовательных программ:</w:t>
      </w:r>
    </w:p>
    <w:p w14:paraId="0B0C8021" w14:textId="77777777" w:rsidR="00046253" w:rsidRPr="00D57D45" w:rsidRDefault="00046253" w:rsidP="00D57D45">
      <w:pPr>
        <w:spacing w:after="0"/>
        <w:contextualSpacing/>
        <w:rPr>
          <w:b/>
          <w:sz w:val="24"/>
          <w:szCs w:val="24"/>
        </w:rPr>
      </w:pPr>
    </w:p>
    <w:p w14:paraId="799C222A" w14:textId="77777777" w:rsidR="00D57D45" w:rsidRPr="00D57D45" w:rsidRDefault="00046253" w:rsidP="00D57D45">
      <w:pPr>
        <w:spacing w:after="0"/>
        <w:contextualSpacing/>
        <w:rPr>
          <w:b/>
          <w:sz w:val="24"/>
          <w:szCs w:val="24"/>
        </w:rPr>
      </w:pPr>
      <w:r w:rsidRPr="00D57D45">
        <w:rPr>
          <w:b/>
          <w:sz w:val="24"/>
          <w:szCs w:val="24"/>
        </w:rPr>
        <w:t>2.1. Углубленное изучение отдельных предметов.</w:t>
      </w:r>
    </w:p>
    <w:p w14:paraId="75D79D97" w14:textId="77777777" w:rsidR="00046253" w:rsidRPr="00D57D45" w:rsidRDefault="00046253" w:rsidP="00D57D45">
      <w:pPr>
        <w:spacing w:after="0"/>
        <w:contextualSpacing/>
        <w:jc w:val="right"/>
        <w:rPr>
          <w:b/>
          <w:sz w:val="24"/>
          <w:szCs w:val="24"/>
        </w:rPr>
      </w:pPr>
      <w:r w:rsidRPr="00D57D45">
        <w:rPr>
          <w:b/>
          <w:sz w:val="24"/>
          <w:szCs w:val="24"/>
        </w:rPr>
        <w:t>Таблица 3</w:t>
      </w: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76"/>
        <w:gridCol w:w="1381"/>
        <w:gridCol w:w="1444"/>
        <w:gridCol w:w="1580"/>
        <w:gridCol w:w="1934"/>
        <w:gridCol w:w="2137"/>
      </w:tblGrid>
      <w:tr w:rsidR="00046253" w:rsidRPr="00D50A68" w14:paraId="2D72D7BF" w14:textId="77777777" w:rsidTr="0036417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59F44" w14:textId="77777777" w:rsidR="00046253" w:rsidRPr="00D50A68" w:rsidRDefault="00046253" w:rsidP="00D50A68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7BE5D2" w14:textId="77777777" w:rsidR="00046253" w:rsidRPr="00D50A68" w:rsidRDefault="00046253" w:rsidP="00D50A68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C7558" w14:textId="77777777" w:rsidR="00046253" w:rsidRPr="00D50A68" w:rsidRDefault="00046253" w:rsidP="00D50A68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Число классов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E7275" w14:textId="77777777" w:rsidR="00046253" w:rsidRPr="00D50A68" w:rsidRDefault="00046253" w:rsidP="00D50A68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Количество учащихся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9C2E8" w14:textId="77777777" w:rsidR="00046253" w:rsidRPr="00D50A68" w:rsidRDefault="00046253" w:rsidP="00D50A68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Количество дополнительных часов в неделю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6EDF1" w14:textId="77777777" w:rsidR="00046253" w:rsidRPr="00D50A68" w:rsidRDefault="00046253" w:rsidP="00D50A68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Реквизиты приказа о введении углубленного изучения предметов</w:t>
            </w:r>
          </w:p>
        </w:tc>
      </w:tr>
      <w:tr w:rsidR="00046253" w:rsidRPr="00D50A68" w14:paraId="78134438" w14:textId="77777777" w:rsidTr="0036417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CB7FC6" w14:textId="77777777" w:rsidR="00046253" w:rsidRPr="00D50A68" w:rsidRDefault="00046253" w:rsidP="00D50A68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1A10C" w14:textId="77777777" w:rsidR="00046253" w:rsidRPr="00D50A68" w:rsidRDefault="00046253" w:rsidP="00D50A68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-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BC4C90" w14:textId="77777777" w:rsidR="00046253" w:rsidRPr="00D50A68" w:rsidRDefault="00046253" w:rsidP="00D50A68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-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1E5E3" w14:textId="77777777" w:rsidR="00046253" w:rsidRPr="00D50A68" w:rsidRDefault="00046253" w:rsidP="00D50A68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-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D0A70" w14:textId="77777777" w:rsidR="00046253" w:rsidRPr="00D50A68" w:rsidRDefault="00046253" w:rsidP="00D50A68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-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61D6A" w14:textId="77777777" w:rsidR="00046253" w:rsidRPr="00D50A68" w:rsidRDefault="00046253" w:rsidP="00D50A68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-</w:t>
            </w:r>
          </w:p>
        </w:tc>
      </w:tr>
    </w:tbl>
    <w:p w14:paraId="162D1AF2" w14:textId="77777777" w:rsidR="00046253" w:rsidRPr="00D50A68" w:rsidRDefault="00046253" w:rsidP="00D50A68">
      <w:pPr>
        <w:spacing w:after="0"/>
        <w:contextualSpacing/>
        <w:jc w:val="center"/>
        <w:rPr>
          <w:sz w:val="24"/>
          <w:szCs w:val="24"/>
        </w:rPr>
      </w:pPr>
    </w:p>
    <w:p w14:paraId="5B6F8077" w14:textId="77777777" w:rsidR="00046253" w:rsidRPr="00D50A68" w:rsidRDefault="00046253" w:rsidP="00D50A68">
      <w:pPr>
        <w:spacing w:after="0"/>
        <w:contextualSpacing/>
        <w:rPr>
          <w:b/>
          <w:sz w:val="24"/>
          <w:szCs w:val="24"/>
        </w:rPr>
      </w:pPr>
      <w:r w:rsidRPr="00D50A68">
        <w:rPr>
          <w:b/>
          <w:sz w:val="24"/>
          <w:szCs w:val="24"/>
        </w:rPr>
        <w:t>2.2. Организация предпрофильной подготовки девятиклассников</w:t>
      </w:r>
    </w:p>
    <w:p w14:paraId="5FA04B2A" w14:textId="77777777" w:rsidR="00046253" w:rsidRPr="00D50A68" w:rsidRDefault="00046253" w:rsidP="00D50A68">
      <w:pPr>
        <w:spacing w:after="0"/>
        <w:contextualSpacing/>
        <w:jc w:val="right"/>
        <w:rPr>
          <w:sz w:val="24"/>
          <w:szCs w:val="24"/>
        </w:rPr>
      </w:pPr>
      <w:r w:rsidRPr="00D50A68">
        <w:rPr>
          <w:b/>
          <w:sz w:val="24"/>
          <w:szCs w:val="24"/>
        </w:rPr>
        <w:t>Таблица 4</w:t>
      </w: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51"/>
        <w:gridCol w:w="3118"/>
        <w:gridCol w:w="2977"/>
        <w:gridCol w:w="3006"/>
      </w:tblGrid>
      <w:tr w:rsidR="00046253" w:rsidRPr="00D50A68" w14:paraId="2540C296" w14:textId="77777777" w:rsidTr="003641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7086B7" w14:textId="77777777" w:rsidR="00046253" w:rsidRPr="00D50A68" w:rsidRDefault="00046253" w:rsidP="00D50A68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№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ECE902" w14:textId="77777777" w:rsidR="00046253" w:rsidRPr="00D50A68" w:rsidRDefault="00046253" w:rsidP="00D50A68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Курсы по выбору (указать наименование)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B2FD" w14:textId="77777777" w:rsidR="00046253" w:rsidRPr="00D50A68" w:rsidRDefault="00046253" w:rsidP="00D50A68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Количество классов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675C3" w14:textId="77777777" w:rsidR="00046253" w:rsidRPr="00D50A68" w:rsidRDefault="00046253" w:rsidP="00D50A68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Количество обучающихся, посещающих курсы</w:t>
            </w:r>
          </w:p>
        </w:tc>
      </w:tr>
      <w:tr w:rsidR="00AC48B4" w:rsidRPr="00D50A68" w14:paraId="658FC7C3" w14:textId="77777777" w:rsidTr="00364170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5BB00" w14:textId="77777777" w:rsidR="00AC48B4" w:rsidRPr="00D50A68" w:rsidRDefault="00AC48B4" w:rsidP="00AC48B4">
            <w:pPr>
              <w:widowControl w:val="0"/>
              <w:numPr>
                <w:ilvl w:val="0"/>
                <w:numId w:val="22"/>
              </w:numPr>
              <w:suppressAutoHyphens/>
              <w:snapToGrid w:val="0"/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93C5EA" w14:textId="77777777" w:rsidR="00AC48B4" w:rsidRPr="0031232C" w:rsidRDefault="00AC48B4" w:rsidP="00AC48B4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 w:rsidRPr="0031232C">
              <w:rPr>
                <w:sz w:val="24"/>
                <w:szCs w:val="20"/>
                <w:lang w:eastAsia="ru-RU"/>
              </w:rPr>
              <w:t>Профориентация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C96D2" w14:textId="77777777" w:rsidR="00AC48B4" w:rsidRPr="0031232C" w:rsidRDefault="00AC48B4" w:rsidP="00AC48B4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1</w:t>
            </w:r>
          </w:p>
        </w:tc>
        <w:tc>
          <w:tcPr>
            <w:tcW w:w="3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2D705" w14:textId="580996F1" w:rsidR="00AC48B4" w:rsidRPr="0031232C" w:rsidRDefault="00F55F00" w:rsidP="00AC48B4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13</w:t>
            </w:r>
          </w:p>
        </w:tc>
      </w:tr>
    </w:tbl>
    <w:p w14:paraId="57EF61B9" w14:textId="77777777" w:rsidR="00046253" w:rsidRPr="00D50A68" w:rsidRDefault="00046253" w:rsidP="00D50A68">
      <w:pPr>
        <w:pStyle w:val="ab"/>
        <w:contextualSpacing/>
        <w:jc w:val="both"/>
        <w:rPr>
          <w:sz w:val="24"/>
          <w:szCs w:val="24"/>
        </w:rPr>
      </w:pPr>
    </w:p>
    <w:p w14:paraId="1584E6E7" w14:textId="77777777" w:rsidR="00046253" w:rsidRPr="00D50A68" w:rsidRDefault="00046253" w:rsidP="00D50A68">
      <w:pPr>
        <w:spacing w:after="0"/>
        <w:contextualSpacing/>
        <w:rPr>
          <w:b/>
          <w:sz w:val="24"/>
          <w:szCs w:val="24"/>
        </w:rPr>
      </w:pPr>
      <w:r w:rsidRPr="00D50A68">
        <w:rPr>
          <w:b/>
          <w:sz w:val="24"/>
          <w:szCs w:val="24"/>
        </w:rPr>
        <w:t>2.</w:t>
      </w:r>
      <w:r w:rsidR="00AC48B4">
        <w:rPr>
          <w:b/>
          <w:sz w:val="24"/>
          <w:szCs w:val="24"/>
        </w:rPr>
        <w:t>3</w:t>
      </w:r>
      <w:r w:rsidRPr="00D50A68">
        <w:rPr>
          <w:b/>
          <w:sz w:val="24"/>
          <w:szCs w:val="24"/>
        </w:rPr>
        <w:t>.</w:t>
      </w:r>
      <w:r w:rsidR="00AC48B4">
        <w:rPr>
          <w:b/>
          <w:sz w:val="24"/>
          <w:szCs w:val="24"/>
        </w:rPr>
        <w:t xml:space="preserve"> </w:t>
      </w:r>
      <w:r w:rsidRPr="00D50A68">
        <w:rPr>
          <w:b/>
          <w:sz w:val="24"/>
          <w:szCs w:val="24"/>
        </w:rPr>
        <w:t>Другие формы освоения образовательных программ (общее количество учащихся).</w:t>
      </w:r>
    </w:p>
    <w:p w14:paraId="269AE697" w14:textId="77777777" w:rsidR="00046253" w:rsidRPr="00D50A68" w:rsidRDefault="00D57D45" w:rsidP="00D50A68">
      <w:pPr>
        <w:spacing w:after="0"/>
        <w:contextualSpacing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046253" w:rsidRPr="00D50A68">
        <w:rPr>
          <w:b/>
          <w:sz w:val="24"/>
          <w:szCs w:val="24"/>
        </w:rPr>
        <w:t xml:space="preserve">Таблица </w:t>
      </w:r>
      <w:r w:rsidR="00D50A68" w:rsidRPr="00D50A68">
        <w:rPr>
          <w:b/>
          <w:sz w:val="24"/>
          <w:szCs w:val="24"/>
        </w:rPr>
        <w:t>5</w:t>
      </w: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55"/>
        <w:gridCol w:w="2835"/>
        <w:gridCol w:w="2410"/>
        <w:gridCol w:w="1701"/>
        <w:gridCol w:w="851"/>
      </w:tblGrid>
      <w:tr w:rsidR="00046253" w:rsidRPr="00D50A68" w14:paraId="79B5F7EF" w14:textId="77777777" w:rsidTr="00364170">
        <w:trPr>
          <w:trHeight w:val="329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CEAF3" w14:textId="77777777" w:rsidR="00046253" w:rsidRPr="00D50A68" w:rsidRDefault="00046253" w:rsidP="00D50A68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Класс  (параллель)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E39AD" w14:textId="77777777" w:rsidR="00046253" w:rsidRPr="00D50A68" w:rsidRDefault="00046253" w:rsidP="00D50A68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Семейное образование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97940A" w14:textId="77777777" w:rsidR="00046253" w:rsidRPr="00D50A68" w:rsidRDefault="00046253" w:rsidP="00D50A68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Самообразование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71695" w14:textId="77777777" w:rsidR="00046253" w:rsidRPr="00D50A68" w:rsidRDefault="00046253" w:rsidP="00D50A68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Экстернат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A0886" w14:textId="77777777" w:rsidR="00046253" w:rsidRPr="00D50A68" w:rsidRDefault="00046253" w:rsidP="00D50A68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Всего</w:t>
            </w:r>
          </w:p>
        </w:tc>
      </w:tr>
      <w:tr w:rsidR="00046253" w:rsidRPr="00D50A68" w14:paraId="792ACA44" w14:textId="77777777" w:rsidTr="00364170">
        <w:trPr>
          <w:trHeight w:val="313"/>
        </w:trPr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F58462" w14:textId="7B6AE67A" w:rsidR="00046253" w:rsidRPr="00D50A68" w:rsidRDefault="00F55F00" w:rsidP="00D50A68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4877B" w14:textId="516A994E" w:rsidR="00046253" w:rsidRPr="00D50A68" w:rsidRDefault="00F55F00" w:rsidP="00D50A68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E5864" w14:textId="77777777" w:rsidR="00046253" w:rsidRPr="00D50A68" w:rsidRDefault="00046253" w:rsidP="00D50A68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01E4F2" w14:textId="77777777" w:rsidR="00046253" w:rsidRPr="00D50A68" w:rsidRDefault="00046253" w:rsidP="00D50A68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D50A68">
              <w:rPr>
                <w:sz w:val="24"/>
                <w:szCs w:val="24"/>
              </w:rPr>
              <w:t>нет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8F20D" w14:textId="035161B6" w:rsidR="00046253" w:rsidRPr="00D50A68" w:rsidRDefault="00F55F00" w:rsidP="00D50A68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14:paraId="799E81F8" w14:textId="77777777" w:rsidR="00B37265" w:rsidRDefault="00B37265" w:rsidP="0075424B">
      <w:pPr>
        <w:spacing w:after="0" w:line="240" w:lineRule="auto"/>
        <w:rPr>
          <w:rFonts w:eastAsia="Times New Roman"/>
          <w:sz w:val="24"/>
          <w:szCs w:val="20"/>
          <w:lang w:eastAsia="ru-RU"/>
        </w:rPr>
      </w:pPr>
    </w:p>
    <w:p w14:paraId="50ECFD41" w14:textId="77777777" w:rsidR="0031232C" w:rsidRDefault="0031232C" w:rsidP="0075424B">
      <w:pPr>
        <w:spacing w:after="0" w:line="240" w:lineRule="auto"/>
        <w:rPr>
          <w:rFonts w:eastAsia="Times New Roman"/>
          <w:b/>
          <w:sz w:val="24"/>
          <w:szCs w:val="20"/>
          <w:lang w:eastAsia="ru-RU"/>
        </w:rPr>
      </w:pPr>
      <w:r w:rsidRPr="0031232C">
        <w:rPr>
          <w:rFonts w:eastAsia="Times New Roman"/>
          <w:b/>
          <w:sz w:val="24"/>
          <w:szCs w:val="20"/>
          <w:lang w:eastAsia="ru-RU"/>
        </w:rPr>
        <w:t xml:space="preserve">3. </w:t>
      </w:r>
      <w:r>
        <w:rPr>
          <w:rFonts w:eastAsia="Times New Roman"/>
          <w:b/>
          <w:sz w:val="24"/>
          <w:szCs w:val="20"/>
          <w:lang w:eastAsia="ru-RU"/>
        </w:rPr>
        <w:t xml:space="preserve"> Структура классов</w:t>
      </w:r>
    </w:p>
    <w:p w14:paraId="2EBC91B0" w14:textId="77777777" w:rsidR="0031232C" w:rsidRDefault="0031232C" w:rsidP="00364170">
      <w:pPr>
        <w:spacing w:after="0" w:line="240" w:lineRule="auto"/>
        <w:jc w:val="right"/>
        <w:rPr>
          <w:rFonts w:eastAsia="Times New Roman"/>
          <w:b/>
          <w:sz w:val="24"/>
          <w:szCs w:val="20"/>
          <w:lang w:eastAsia="ru-RU"/>
        </w:rPr>
      </w:pPr>
      <w:r>
        <w:rPr>
          <w:rFonts w:eastAsia="Times New Roman"/>
          <w:b/>
          <w:sz w:val="24"/>
          <w:szCs w:val="20"/>
          <w:lang w:eastAsia="ru-RU"/>
        </w:rPr>
        <w:t xml:space="preserve">Таблица </w:t>
      </w:r>
      <w:r w:rsidR="007E57EE">
        <w:rPr>
          <w:rFonts w:eastAsia="Times New Roman"/>
          <w:b/>
          <w:sz w:val="24"/>
          <w:szCs w:val="20"/>
          <w:lang w:eastAsia="ru-RU"/>
        </w:rPr>
        <w:t>6</w:t>
      </w:r>
    </w:p>
    <w:tbl>
      <w:tblPr>
        <w:tblW w:w="995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49"/>
        <w:gridCol w:w="1842"/>
        <w:gridCol w:w="1701"/>
        <w:gridCol w:w="1560"/>
      </w:tblGrid>
      <w:tr w:rsidR="00364170" w:rsidRPr="00364170" w14:paraId="76C3E2E0" w14:textId="77777777" w:rsidTr="00364170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132DD612" w14:textId="77777777" w:rsidR="00364170" w:rsidRPr="00364170" w:rsidRDefault="00364170" w:rsidP="00364170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364170">
              <w:rPr>
                <w:b/>
                <w:sz w:val="24"/>
                <w:szCs w:val="24"/>
                <w:lang w:eastAsia="ru-RU"/>
              </w:rPr>
              <w:t>Ступени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607A2ECE" w14:textId="77777777" w:rsidR="00364170" w:rsidRPr="00364170" w:rsidRDefault="00364170" w:rsidP="00364170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364170">
              <w:rPr>
                <w:b/>
                <w:sz w:val="24"/>
                <w:szCs w:val="24"/>
                <w:lang w:eastAsia="ru-RU"/>
              </w:rPr>
              <w:t xml:space="preserve">Начальная </w:t>
            </w:r>
          </w:p>
          <w:p w14:paraId="4A626C80" w14:textId="77777777" w:rsidR="00364170" w:rsidRPr="00364170" w:rsidRDefault="00364170" w:rsidP="00364170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364170">
              <w:rPr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14:paraId="3CE95845" w14:textId="77777777" w:rsidR="00364170" w:rsidRPr="00364170" w:rsidRDefault="00364170" w:rsidP="00364170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364170">
              <w:rPr>
                <w:b/>
                <w:sz w:val="24"/>
                <w:szCs w:val="24"/>
                <w:lang w:eastAsia="ru-RU"/>
              </w:rPr>
              <w:t xml:space="preserve">Основная </w:t>
            </w:r>
          </w:p>
          <w:p w14:paraId="5EEC2CE0" w14:textId="77777777" w:rsidR="00364170" w:rsidRPr="00364170" w:rsidRDefault="00364170" w:rsidP="00364170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364170">
              <w:rPr>
                <w:b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582771A" w14:textId="77777777" w:rsidR="00364170" w:rsidRPr="00364170" w:rsidRDefault="00364170" w:rsidP="00364170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364170">
              <w:rPr>
                <w:b/>
                <w:sz w:val="24"/>
                <w:szCs w:val="24"/>
                <w:lang w:eastAsia="ru-RU"/>
              </w:rPr>
              <w:t xml:space="preserve">Всего </w:t>
            </w:r>
          </w:p>
          <w:p w14:paraId="191FDF3D" w14:textId="77777777" w:rsidR="00364170" w:rsidRPr="00364170" w:rsidRDefault="00364170" w:rsidP="00364170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364170">
              <w:rPr>
                <w:b/>
                <w:sz w:val="24"/>
                <w:szCs w:val="24"/>
                <w:lang w:eastAsia="ru-RU"/>
              </w:rPr>
              <w:t>по школе</w:t>
            </w:r>
          </w:p>
        </w:tc>
      </w:tr>
      <w:tr w:rsidR="00364170" w:rsidRPr="00364170" w14:paraId="1A92DAE7" w14:textId="77777777" w:rsidTr="00364170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E3A2A9" w14:textId="77777777" w:rsidR="00364170" w:rsidRPr="00364170" w:rsidRDefault="00364170" w:rsidP="00364170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 w:rsidRPr="00364170">
              <w:rPr>
                <w:i/>
                <w:sz w:val="24"/>
                <w:szCs w:val="24"/>
                <w:lang w:eastAsia="ru-RU"/>
              </w:rPr>
              <w:t>Всего  классов/количество учащихся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40DD3" w14:textId="77777777" w:rsidR="00364170" w:rsidRPr="00364170" w:rsidRDefault="00364170" w:rsidP="00364170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364170">
              <w:rPr>
                <w:i/>
                <w:sz w:val="24"/>
                <w:szCs w:val="24"/>
                <w:lang w:eastAsia="ru-RU"/>
              </w:rPr>
              <w:t>4 класса/</w:t>
            </w:r>
          </w:p>
          <w:p w14:paraId="6DF34F16" w14:textId="412BD2DC" w:rsidR="00364170" w:rsidRPr="00364170" w:rsidRDefault="00F55F00" w:rsidP="00364170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68</w:t>
            </w:r>
            <w:r w:rsidR="00364170" w:rsidRPr="00364170">
              <w:rPr>
                <w:i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DED5D" w14:textId="77777777" w:rsidR="00364170" w:rsidRPr="00364170" w:rsidRDefault="00364170" w:rsidP="00364170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364170">
              <w:rPr>
                <w:i/>
                <w:sz w:val="24"/>
                <w:szCs w:val="24"/>
                <w:lang w:eastAsia="ru-RU"/>
              </w:rPr>
              <w:t>5 классов/</w:t>
            </w:r>
          </w:p>
          <w:p w14:paraId="3EF7D1B1" w14:textId="79ADC8FB" w:rsidR="00364170" w:rsidRPr="00364170" w:rsidRDefault="00F55F00" w:rsidP="00364170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79</w:t>
            </w:r>
            <w:r w:rsidR="00364170" w:rsidRPr="00364170">
              <w:rPr>
                <w:i/>
                <w:sz w:val="24"/>
                <w:szCs w:val="24"/>
                <w:lang w:eastAsia="ru-RU"/>
              </w:rPr>
              <w:t xml:space="preserve">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44306" w14:textId="0132F245" w:rsidR="00364170" w:rsidRPr="00364170" w:rsidRDefault="00F55F00" w:rsidP="00364170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147</w:t>
            </w:r>
          </w:p>
          <w:p w14:paraId="23FC2136" w14:textId="77777777" w:rsidR="00364170" w:rsidRPr="00364170" w:rsidRDefault="00364170" w:rsidP="00364170">
            <w:pPr>
              <w:spacing w:after="0" w:line="240" w:lineRule="auto"/>
              <w:jc w:val="center"/>
              <w:rPr>
                <w:i/>
                <w:sz w:val="24"/>
                <w:szCs w:val="24"/>
                <w:lang w:eastAsia="ru-RU"/>
              </w:rPr>
            </w:pPr>
            <w:r w:rsidRPr="00364170">
              <w:rPr>
                <w:i/>
                <w:sz w:val="24"/>
                <w:szCs w:val="24"/>
                <w:lang w:eastAsia="ru-RU"/>
              </w:rPr>
              <w:t>учащихся</w:t>
            </w:r>
          </w:p>
        </w:tc>
      </w:tr>
      <w:tr w:rsidR="00364170" w:rsidRPr="00364170" w14:paraId="6BDDCE71" w14:textId="77777777" w:rsidTr="00364170">
        <w:trPr>
          <w:trHeight w:val="60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E491EF" w14:textId="77777777" w:rsidR="00364170" w:rsidRPr="00364170" w:rsidRDefault="00364170" w:rsidP="0036417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наполняемость классов по параллелям</w:t>
            </w:r>
          </w:p>
          <w:p w14:paraId="71BF3245" w14:textId="77777777" w:rsidR="00364170" w:rsidRPr="00364170" w:rsidRDefault="00364170" w:rsidP="0036417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(количество классов/учащихся)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886F6" w14:textId="2667D7E2" w:rsidR="00364170" w:rsidRPr="00364170" w:rsidRDefault="000235A9" w:rsidP="0036417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1-</w:t>
            </w:r>
            <w:r w:rsidR="00F55F00">
              <w:rPr>
                <w:sz w:val="24"/>
                <w:szCs w:val="24"/>
                <w:lang w:eastAsia="ru-RU"/>
              </w:rPr>
              <w:t>20</w:t>
            </w:r>
          </w:p>
          <w:p w14:paraId="2F5E7BFC" w14:textId="0B97D38B" w:rsidR="00364170" w:rsidRPr="00364170" w:rsidRDefault="000235A9" w:rsidP="0036417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2-</w:t>
            </w:r>
            <w:r w:rsidR="00F55F00">
              <w:rPr>
                <w:sz w:val="24"/>
                <w:szCs w:val="24"/>
                <w:lang w:eastAsia="ru-RU"/>
              </w:rPr>
              <w:t>15</w:t>
            </w:r>
          </w:p>
          <w:p w14:paraId="56C74C9C" w14:textId="4E2BA18F" w:rsidR="00364170" w:rsidRPr="00364170" w:rsidRDefault="000235A9" w:rsidP="0036417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3-</w:t>
            </w:r>
            <w:r w:rsidR="00F55F00">
              <w:rPr>
                <w:sz w:val="24"/>
                <w:szCs w:val="24"/>
                <w:lang w:eastAsia="ru-RU"/>
              </w:rPr>
              <w:t>16</w:t>
            </w:r>
          </w:p>
          <w:p w14:paraId="36D2E340" w14:textId="4560A75C" w:rsidR="00364170" w:rsidRPr="00364170" w:rsidRDefault="000235A9" w:rsidP="0036417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4- 1</w:t>
            </w:r>
            <w:r w:rsidR="00F55F00">
              <w:rPr>
                <w:sz w:val="24"/>
                <w:szCs w:val="24"/>
                <w:lang w:eastAsia="ru-RU"/>
              </w:rPr>
              <w:t>7</w:t>
            </w:r>
          </w:p>
          <w:p w14:paraId="5364DB47" w14:textId="77777777" w:rsidR="00364170" w:rsidRPr="00364170" w:rsidRDefault="00364170" w:rsidP="0036417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D0224" w14:textId="3908433D" w:rsidR="00364170" w:rsidRPr="00364170" w:rsidRDefault="000235A9" w:rsidP="0036417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5-</w:t>
            </w:r>
            <w:r w:rsidR="00F55F00">
              <w:rPr>
                <w:sz w:val="24"/>
                <w:szCs w:val="24"/>
                <w:lang w:eastAsia="ru-RU"/>
              </w:rPr>
              <w:t>17</w:t>
            </w:r>
          </w:p>
          <w:p w14:paraId="428806A1" w14:textId="10563958" w:rsidR="00364170" w:rsidRPr="00364170" w:rsidRDefault="000235A9" w:rsidP="0036417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6-1</w:t>
            </w:r>
            <w:r w:rsidR="00F55F00">
              <w:rPr>
                <w:sz w:val="24"/>
                <w:szCs w:val="24"/>
                <w:lang w:eastAsia="ru-RU"/>
              </w:rPr>
              <w:t>3</w:t>
            </w:r>
          </w:p>
          <w:p w14:paraId="77732960" w14:textId="0079285F" w:rsidR="00364170" w:rsidRPr="00364170" w:rsidRDefault="000235A9" w:rsidP="0036417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7-</w:t>
            </w:r>
            <w:r w:rsidR="00F55F00">
              <w:rPr>
                <w:sz w:val="24"/>
                <w:szCs w:val="24"/>
                <w:lang w:eastAsia="ru-RU"/>
              </w:rPr>
              <w:t>23</w:t>
            </w:r>
          </w:p>
          <w:p w14:paraId="18072E61" w14:textId="1E76E711" w:rsidR="00364170" w:rsidRPr="00364170" w:rsidRDefault="000235A9" w:rsidP="0036417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8-1</w:t>
            </w:r>
            <w:r w:rsidR="00F55F00">
              <w:rPr>
                <w:sz w:val="24"/>
                <w:szCs w:val="24"/>
                <w:lang w:eastAsia="ru-RU"/>
              </w:rPr>
              <w:t>3</w:t>
            </w:r>
          </w:p>
          <w:p w14:paraId="668B054B" w14:textId="6B054CCC" w:rsidR="00364170" w:rsidRPr="00364170" w:rsidRDefault="000235A9" w:rsidP="0036417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9- </w:t>
            </w:r>
            <w:r w:rsidR="00F55F00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70813" w14:textId="77777777" w:rsidR="00364170" w:rsidRPr="00364170" w:rsidRDefault="00364170" w:rsidP="0036417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</w:tr>
      <w:tr w:rsidR="00364170" w:rsidRPr="00364170" w14:paraId="0FD93BEC" w14:textId="77777777" w:rsidTr="00364170">
        <w:trPr>
          <w:trHeight w:val="353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5A389" w14:textId="77777777" w:rsidR="00364170" w:rsidRPr="00364170" w:rsidRDefault="00364170" w:rsidP="00364170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  <w:r w:rsidRPr="00364170">
              <w:rPr>
                <w:i/>
                <w:sz w:val="24"/>
                <w:szCs w:val="24"/>
                <w:lang w:eastAsia="ru-RU"/>
              </w:rPr>
              <w:t>Виды классов: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9F9A90" w14:textId="77777777" w:rsidR="00364170" w:rsidRPr="00364170" w:rsidRDefault="00364170" w:rsidP="00364170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F926FB" w14:textId="77777777" w:rsidR="00364170" w:rsidRPr="00364170" w:rsidRDefault="00364170" w:rsidP="00364170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94C84" w14:textId="77777777" w:rsidR="00364170" w:rsidRPr="00364170" w:rsidRDefault="00364170" w:rsidP="00364170">
            <w:pPr>
              <w:spacing w:after="0" w:line="240" w:lineRule="auto"/>
              <w:rPr>
                <w:i/>
                <w:sz w:val="24"/>
                <w:szCs w:val="24"/>
                <w:lang w:eastAsia="ru-RU"/>
              </w:rPr>
            </w:pPr>
          </w:p>
        </w:tc>
      </w:tr>
      <w:tr w:rsidR="00364170" w:rsidRPr="00364170" w14:paraId="0BDB953A" w14:textId="77777777" w:rsidTr="00364170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DC89A7" w14:textId="77777777" w:rsidR="00364170" w:rsidRPr="00364170" w:rsidRDefault="00364170" w:rsidP="0036417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классы с изучением программ базового уровня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998FE" w14:textId="77777777" w:rsidR="00364170" w:rsidRPr="00364170" w:rsidRDefault="00364170" w:rsidP="0036417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F337E" w14:textId="77777777" w:rsidR="00364170" w:rsidRPr="00364170" w:rsidRDefault="00364170" w:rsidP="0036417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76646" w14:textId="77777777" w:rsidR="00364170" w:rsidRPr="00364170" w:rsidRDefault="00364170" w:rsidP="0036417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364170" w:rsidRPr="00364170" w14:paraId="5977F5AC" w14:textId="77777777" w:rsidTr="00364170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F8870C" w14:textId="77777777" w:rsidR="00364170" w:rsidRPr="00364170" w:rsidRDefault="00364170" w:rsidP="0036417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классы компенсирующего обучения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19AF2" w14:textId="77777777" w:rsidR="00364170" w:rsidRPr="00364170" w:rsidRDefault="00364170" w:rsidP="0036417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2099C" w14:textId="77777777" w:rsidR="00364170" w:rsidRPr="00364170" w:rsidRDefault="00364170" w:rsidP="0036417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79264" w14:textId="77777777" w:rsidR="00364170" w:rsidRPr="00364170" w:rsidRDefault="00364170" w:rsidP="0036417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64170" w:rsidRPr="00364170" w14:paraId="3A16C1B3" w14:textId="77777777" w:rsidTr="00364170">
        <w:trPr>
          <w:trHeight w:val="732"/>
        </w:trPr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189E53" w14:textId="77777777" w:rsidR="00364170" w:rsidRPr="00364170" w:rsidRDefault="00364170" w:rsidP="0036417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специальные (коррекционные) классы для обучающихся с ограниченными возможностями здоровья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EC3FF" w14:textId="77777777" w:rsidR="00364170" w:rsidRPr="00364170" w:rsidRDefault="00364170" w:rsidP="0036417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31F26B" w14:textId="77777777" w:rsidR="00364170" w:rsidRPr="00364170" w:rsidRDefault="00364170" w:rsidP="0036417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B21B" w14:textId="77777777" w:rsidR="00364170" w:rsidRPr="00364170" w:rsidRDefault="00364170" w:rsidP="0036417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64170" w:rsidRPr="00364170" w14:paraId="7008468E" w14:textId="77777777" w:rsidTr="00364170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11CEAA" w14:textId="77777777" w:rsidR="00364170" w:rsidRPr="00364170" w:rsidRDefault="00364170" w:rsidP="0036417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lastRenderedPageBreak/>
              <w:t>классы с дополнительным (углублённым) изучением отдельных предметов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32130B" w14:textId="77777777" w:rsidR="00364170" w:rsidRPr="00364170" w:rsidRDefault="00364170" w:rsidP="0036417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16B2E" w14:textId="77777777" w:rsidR="00364170" w:rsidRPr="00364170" w:rsidRDefault="00364170" w:rsidP="0036417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9A9EA" w14:textId="77777777" w:rsidR="00364170" w:rsidRPr="00364170" w:rsidRDefault="00364170" w:rsidP="0036417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364170" w:rsidRPr="00364170" w14:paraId="033F74E9" w14:textId="77777777" w:rsidTr="00364170"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7998B" w14:textId="77777777" w:rsidR="00364170" w:rsidRPr="00364170" w:rsidRDefault="00364170" w:rsidP="00364170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классы с изучением программ профильного уровня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A28F6" w14:textId="77777777" w:rsidR="00364170" w:rsidRPr="00364170" w:rsidRDefault="00364170" w:rsidP="0036417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2396F" w14:textId="77777777" w:rsidR="00364170" w:rsidRPr="00364170" w:rsidRDefault="00364170" w:rsidP="0036417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24FE2" w14:textId="77777777" w:rsidR="00364170" w:rsidRPr="00364170" w:rsidRDefault="00364170" w:rsidP="00364170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364170"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14:paraId="3474C006" w14:textId="77777777" w:rsidR="00364170" w:rsidRDefault="00364170" w:rsidP="0075424B">
      <w:pPr>
        <w:spacing w:after="0" w:line="240" w:lineRule="auto"/>
        <w:rPr>
          <w:rFonts w:eastAsia="Times New Roman"/>
          <w:b/>
          <w:sz w:val="24"/>
          <w:szCs w:val="20"/>
          <w:lang w:eastAsia="ru-RU"/>
        </w:rPr>
      </w:pPr>
    </w:p>
    <w:p w14:paraId="7DF7748E" w14:textId="77777777" w:rsidR="00364170" w:rsidRPr="0031232C" w:rsidRDefault="00364170" w:rsidP="0075424B">
      <w:pPr>
        <w:spacing w:after="0" w:line="240" w:lineRule="auto"/>
        <w:rPr>
          <w:rFonts w:eastAsia="Times New Roman"/>
          <w:b/>
          <w:sz w:val="24"/>
          <w:szCs w:val="20"/>
          <w:lang w:eastAsia="ru-RU"/>
        </w:rPr>
      </w:pPr>
    </w:p>
    <w:p w14:paraId="193F5C48" w14:textId="77777777" w:rsidR="00B7579C" w:rsidRDefault="00656D82" w:rsidP="00B7579C">
      <w:pPr>
        <w:spacing w:after="0" w:line="240" w:lineRule="auto"/>
        <w:rPr>
          <w:rFonts w:eastAsia="Times New Roman"/>
          <w:b/>
          <w:sz w:val="24"/>
          <w:szCs w:val="20"/>
          <w:lang w:eastAsia="ru-RU"/>
        </w:rPr>
      </w:pPr>
      <w:r>
        <w:rPr>
          <w:rFonts w:eastAsia="Times New Roman"/>
          <w:b/>
          <w:sz w:val="24"/>
          <w:szCs w:val="20"/>
          <w:lang w:eastAsia="ru-RU"/>
        </w:rPr>
        <w:t>4</w:t>
      </w:r>
      <w:r w:rsidR="00940FCA" w:rsidRPr="00AF73CE">
        <w:rPr>
          <w:rFonts w:eastAsia="Times New Roman"/>
          <w:b/>
          <w:sz w:val="24"/>
          <w:szCs w:val="20"/>
          <w:lang w:eastAsia="ru-RU"/>
        </w:rPr>
        <w:t xml:space="preserve">. </w:t>
      </w:r>
      <w:r w:rsidR="00B7579C" w:rsidRPr="00AF73CE">
        <w:rPr>
          <w:rFonts w:eastAsia="Times New Roman"/>
          <w:b/>
          <w:sz w:val="24"/>
          <w:szCs w:val="20"/>
          <w:lang w:eastAsia="ru-RU"/>
        </w:rPr>
        <w:t>Численность учащихся</w:t>
      </w:r>
    </w:p>
    <w:p w14:paraId="2EC3F0D4" w14:textId="77777777" w:rsidR="00D1130D" w:rsidRDefault="00656D82" w:rsidP="00656D82">
      <w:pPr>
        <w:spacing w:after="0" w:line="240" w:lineRule="auto"/>
        <w:jc w:val="center"/>
        <w:rPr>
          <w:rFonts w:eastAsia="Times New Roman"/>
          <w:b/>
          <w:sz w:val="24"/>
          <w:szCs w:val="20"/>
          <w:lang w:eastAsia="ru-RU"/>
        </w:rPr>
      </w:pPr>
      <w:r>
        <w:rPr>
          <w:rFonts w:eastAsia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Таблица </w:t>
      </w:r>
      <w:r w:rsidR="007E57EE">
        <w:rPr>
          <w:rFonts w:eastAsia="Times New Roman"/>
          <w:b/>
          <w:sz w:val="24"/>
          <w:szCs w:val="20"/>
          <w:lang w:eastAsia="ru-RU"/>
        </w:rPr>
        <w:t>7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37"/>
        <w:gridCol w:w="3330"/>
        <w:gridCol w:w="2113"/>
        <w:gridCol w:w="2340"/>
      </w:tblGrid>
      <w:tr w:rsidR="00F55F00" w:rsidRPr="00F55F00" w14:paraId="20F0956E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046875C5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367ABFD0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Кл. руководитель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1E1D5FB6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Количество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14:paraId="67ED9817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b/>
                <w:bCs/>
                <w:color w:val="111111"/>
                <w:sz w:val="18"/>
                <w:szCs w:val="18"/>
                <w:lang w:eastAsia="ru-RU"/>
              </w:rPr>
              <w:t>Средняя наполняемость</w:t>
            </w:r>
          </w:p>
        </w:tc>
      </w:tr>
      <w:tr w:rsidR="00F55F00" w:rsidRPr="00F55F00" w14:paraId="14FCEB85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8A16617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2D664FB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proofErr w:type="spellStart"/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Кочтыгова</w:t>
            </w:r>
            <w:proofErr w:type="spellEnd"/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5ECEF37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A1D88A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</w:tr>
      <w:tr w:rsidR="00F55F00" w:rsidRPr="00F55F00" w14:paraId="16C07112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E4086F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24703A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F23C1D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F8CC3F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20</w:t>
            </w:r>
          </w:p>
        </w:tc>
      </w:tr>
      <w:tr w:rsidR="00F55F00" w:rsidRPr="00F55F00" w14:paraId="3AC1020D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FBE6D65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7779BD2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proofErr w:type="spellStart"/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Кочтыгова</w:t>
            </w:r>
            <w:proofErr w:type="spellEnd"/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 xml:space="preserve"> Татьяна Владимировна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A1C94A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B3FB6A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</w:tr>
      <w:tr w:rsidR="00F55F00" w:rsidRPr="00F55F00" w14:paraId="2F52630D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9787FD2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ECC5FA0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17D49C7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842A29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15</w:t>
            </w:r>
          </w:p>
        </w:tc>
      </w:tr>
      <w:tr w:rsidR="00F55F00" w:rsidRPr="00F55F00" w14:paraId="5D6B5D71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AEC2D1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9747E46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Ковалевская Наталья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51D4609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F146B76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</w:tr>
      <w:tr w:rsidR="00F55F00" w:rsidRPr="00F55F00" w14:paraId="6D401563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AEC8E24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15EFF7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4A3BE5B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CA8AEA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16</w:t>
            </w:r>
          </w:p>
        </w:tc>
      </w:tr>
      <w:tr w:rsidR="00F55F00" w:rsidRPr="00F55F00" w14:paraId="1D1F013C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E8163C3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4DCFFCA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Волошина Екатерина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4DBAF4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A0A02EC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</w:tr>
      <w:tr w:rsidR="00F55F00" w:rsidRPr="00F55F00" w14:paraId="2CD02D8B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7F2B0B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EA33371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F945D9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6F980D5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17</w:t>
            </w:r>
          </w:p>
        </w:tc>
      </w:tr>
      <w:tr w:rsidR="00F55F00" w:rsidRPr="00F55F00" w14:paraId="32D6936A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6FEFE2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1 - 4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528864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74755A0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6AC80D0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17</w:t>
            </w:r>
          </w:p>
        </w:tc>
      </w:tr>
      <w:tr w:rsidR="00F55F00" w:rsidRPr="00F55F00" w14:paraId="2DA1F8DE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CE219E7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08AF4D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Романовская Мария Юрьевна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D39E488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00FACA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</w:tr>
      <w:tr w:rsidR="00F55F00" w:rsidRPr="00F55F00" w14:paraId="4FEACB3B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D51C30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FA7387A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D2E6E66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94DFCDF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17</w:t>
            </w:r>
          </w:p>
        </w:tc>
      </w:tr>
      <w:tr w:rsidR="00F55F00" w:rsidRPr="00F55F00" w14:paraId="3FE2A0A0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D837690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68743D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Соловьева Ольга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D4020CD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0372DBD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</w:tr>
      <w:tr w:rsidR="00F55F00" w:rsidRPr="00F55F00" w14:paraId="67FC9286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438E25A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5509ACB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04F4094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B6D37A5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13</w:t>
            </w:r>
          </w:p>
        </w:tc>
      </w:tr>
      <w:tr w:rsidR="00F55F00" w:rsidRPr="00F55F00" w14:paraId="12F0157C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F8E19DC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982FE70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Новикова Ольга Евгеньевна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167EFA5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B61686D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</w:tr>
      <w:tr w:rsidR="00F55F00" w:rsidRPr="00F55F00" w14:paraId="2589152D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F750181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6C761F7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A06321A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ABCBC1B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23</w:t>
            </w:r>
          </w:p>
        </w:tc>
      </w:tr>
      <w:tr w:rsidR="00F55F00" w:rsidRPr="00F55F00" w14:paraId="4ADD833D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FE3020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088E7C2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Ковалевская Наталья Александровна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F2FD6CB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94FF101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</w:tr>
      <w:tr w:rsidR="00F55F00" w:rsidRPr="00F55F00" w14:paraId="70611BBC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F0086C4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423ECB3E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7E07F2A5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1F49E14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13</w:t>
            </w:r>
          </w:p>
        </w:tc>
      </w:tr>
      <w:tr w:rsidR="00F55F00" w:rsidRPr="00F55F00" w14:paraId="1B227992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871FD85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817CBD5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proofErr w:type="spellStart"/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Зародова</w:t>
            </w:r>
            <w:proofErr w:type="spellEnd"/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 xml:space="preserve"> Нина Ивановна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3F36F2A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CFC6E5C" w14:textId="77777777" w:rsidR="00F55F00" w:rsidRPr="00F55F00" w:rsidRDefault="00F55F00" w:rsidP="00F55F00">
            <w:pPr>
              <w:spacing w:after="255" w:line="240" w:lineRule="auto"/>
              <w:rPr>
                <w:rFonts w:ascii="PT Sans Caption" w:eastAsia="Times New Roman" w:hAnsi="PT Sans Caption"/>
                <w:color w:val="111111"/>
                <w:sz w:val="17"/>
                <w:szCs w:val="17"/>
                <w:lang w:eastAsia="ru-RU"/>
              </w:rPr>
            </w:pPr>
          </w:p>
        </w:tc>
      </w:tr>
      <w:tr w:rsidR="00F55F00" w:rsidRPr="00F55F00" w14:paraId="72827E9B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49E87B8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По параллели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0C961BB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8B70C23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1598650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13</w:t>
            </w:r>
          </w:p>
        </w:tc>
      </w:tr>
      <w:tr w:rsidR="00F55F00" w:rsidRPr="00F55F00" w14:paraId="7AD74F1F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33FEE75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5 - 9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16ABB295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53EEBAD2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EAEA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0881E914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15,8</w:t>
            </w:r>
          </w:p>
        </w:tc>
      </w:tr>
      <w:tr w:rsidR="00F55F00" w:rsidRPr="00F55F00" w14:paraId="19A7F9DE" w14:textId="77777777" w:rsidTr="00F55F0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1035492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Всего по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67D025B3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37433ADD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CDCDC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14:paraId="29360D46" w14:textId="77777777" w:rsidR="00F55F00" w:rsidRPr="00F55F00" w:rsidRDefault="00F55F00" w:rsidP="00F55F00">
            <w:pPr>
              <w:spacing w:after="255" w:line="240" w:lineRule="auto"/>
              <w:jc w:val="center"/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</w:pPr>
            <w:r w:rsidRPr="00F55F00">
              <w:rPr>
                <w:rFonts w:ascii="PT Sans Caption" w:eastAsia="Times New Roman" w:hAnsi="PT Sans Caption"/>
                <w:color w:val="111111"/>
                <w:sz w:val="18"/>
                <w:szCs w:val="18"/>
                <w:lang w:eastAsia="ru-RU"/>
              </w:rPr>
              <w:t>16,33</w:t>
            </w:r>
          </w:p>
        </w:tc>
      </w:tr>
    </w:tbl>
    <w:p w14:paraId="16042046" w14:textId="77777777" w:rsidR="00B37265" w:rsidRDefault="00B37265" w:rsidP="00957B41">
      <w:pPr>
        <w:spacing w:after="0" w:line="240" w:lineRule="auto"/>
        <w:rPr>
          <w:rFonts w:eastAsia="Times New Roman"/>
          <w:b/>
          <w:bCs/>
          <w:sz w:val="24"/>
          <w:szCs w:val="20"/>
          <w:lang w:eastAsia="ru-RU"/>
        </w:rPr>
      </w:pPr>
    </w:p>
    <w:p w14:paraId="3756E25D" w14:textId="77777777" w:rsidR="00B37265" w:rsidRDefault="00B37265" w:rsidP="00957B41">
      <w:pPr>
        <w:spacing w:after="0" w:line="240" w:lineRule="auto"/>
        <w:rPr>
          <w:rFonts w:eastAsia="Times New Roman"/>
          <w:b/>
          <w:bCs/>
          <w:sz w:val="24"/>
          <w:szCs w:val="20"/>
          <w:lang w:eastAsia="ru-RU"/>
        </w:rPr>
      </w:pPr>
    </w:p>
    <w:p w14:paraId="1B36E7D3" w14:textId="77777777" w:rsidR="00D1130D" w:rsidRDefault="00D1130D" w:rsidP="00957B41">
      <w:pPr>
        <w:spacing w:after="0" w:line="240" w:lineRule="auto"/>
        <w:rPr>
          <w:rFonts w:eastAsia="Times New Roman"/>
          <w:b/>
          <w:bCs/>
          <w:sz w:val="24"/>
          <w:szCs w:val="20"/>
          <w:lang w:eastAsia="ru-RU"/>
        </w:rPr>
      </w:pPr>
    </w:p>
    <w:p w14:paraId="24683B8E" w14:textId="77777777" w:rsidR="00D1130D" w:rsidRDefault="00D1130D" w:rsidP="00957B41">
      <w:pPr>
        <w:spacing w:after="0" w:line="240" w:lineRule="auto"/>
        <w:rPr>
          <w:rFonts w:eastAsia="Times New Roman"/>
          <w:b/>
          <w:bCs/>
          <w:sz w:val="24"/>
          <w:szCs w:val="20"/>
          <w:lang w:eastAsia="ru-RU"/>
        </w:rPr>
      </w:pPr>
    </w:p>
    <w:p w14:paraId="4DC18F60" w14:textId="77777777" w:rsidR="00D1130D" w:rsidRDefault="00D1130D" w:rsidP="00957B41">
      <w:pPr>
        <w:spacing w:after="0" w:line="240" w:lineRule="auto"/>
        <w:rPr>
          <w:rFonts w:eastAsia="Times New Roman"/>
          <w:b/>
          <w:bCs/>
          <w:sz w:val="24"/>
          <w:szCs w:val="20"/>
          <w:lang w:eastAsia="ru-RU"/>
        </w:rPr>
      </w:pPr>
    </w:p>
    <w:p w14:paraId="15A63915" w14:textId="77777777" w:rsidR="00D1130D" w:rsidRDefault="00D1130D" w:rsidP="00957B41">
      <w:pPr>
        <w:spacing w:after="0" w:line="240" w:lineRule="auto"/>
        <w:rPr>
          <w:rFonts w:eastAsia="Times New Roman"/>
          <w:b/>
          <w:bCs/>
          <w:sz w:val="24"/>
          <w:szCs w:val="20"/>
          <w:lang w:eastAsia="ru-RU"/>
        </w:rPr>
      </w:pPr>
    </w:p>
    <w:p w14:paraId="24E8A0FD" w14:textId="77777777" w:rsidR="00D1130D" w:rsidRDefault="00D1130D" w:rsidP="00957B41">
      <w:pPr>
        <w:spacing w:after="0" w:line="240" w:lineRule="auto"/>
        <w:rPr>
          <w:rFonts w:eastAsia="Times New Roman"/>
          <w:b/>
          <w:bCs/>
          <w:sz w:val="24"/>
          <w:szCs w:val="20"/>
          <w:lang w:eastAsia="ru-RU"/>
        </w:rPr>
      </w:pPr>
    </w:p>
    <w:p w14:paraId="0B74D2E5" w14:textId="77777777" w:rsidR="00D1130D" w:rsidRPr="008D2F47" w:rsidRDefault="00D1130D" w:rsidP="00957B41">
      <w:pPr>
        <w:spacing w:after="0" w:line="240" w:lineRule="auto"/>
        <w:rPr>
          <w:rFonts w:eastAsia="Times New Roman"/>
          <w:b/>
          <w:bCs/>
          <w:sz w:val="24"/>
          <w:szCs w:val="20"/>
          <w:lang w:val="en-US" w:eastAsia="ru-RU"/>
        </w:rPr>
      </w:pPr>
    </w:p>
    <w:p w14:paraId="1BCB4B86" w14:textId="77777777" w:rsidR="00DD3B05" w:rsidRDefault="00DD3B05" w:rsidP="00DD3B05">
      <w:pPr>
        <w:rPr>
          <w:b/>
        </w:rPr>
      </w:pPr>
      <w:r w:rsidRPr="00DD3B05">
        <w:rPr>
          <w:b/>
          <w:bCs/>
        </w:rPr>
        <w:t>5</w:t>
      </w:r>
      <w:r>
        <w:rPr>
          <w:b/>
          <w:bCs/>
        </w:rPr>
        <w:t>. Качество подготовки выпускников</w:t>
      </w:r>
    </w:p>
    <w:p w14:paraId="611D0D39" w14:textId="77777777" w:rsidR="00DD3B05" w:rsidRDefault="00DD3B05" w:rsidP="00DD3B05">
      <w:pPr>
        <w:rPr>
          <w:b/>
        </w:rPr>
      </w:pPr>
      <w:r w:rsidRPr="00DD3B05">
        <w:rPr>
          <w:b/>
        </w:rPr>
        <w:t>5</w:t>
      </w:r>
      <w:r>
        <w:rPr>
          <w:b/>
        </w:rPr>
        <w:t>.1.Качество подготовки по основным общеобразовательным программам</w:t>
      </w:r>
      <w:r w:rsidR="00496067">
        <w:rPr>
          <w:b/>
        </w:rPr>
        <w:t>(таблица8)</w:t>
      </w:r>
    </w:p>
    <w:p w14:paraId="329130BB" w14:textId="77777777" w:rsidR="00DD3B05" w:rsidRDefault="00DD3B05" w:rsidP="00DD3B05">
      <w:pPr>
        <w:rPr>
          <w:b/>
        </w:rPr>
      </w:pPr>
      <w:r w:rsidRPr="00DD3B05">
        <w:rPr>
          <w:b/>
        </w:rPr>
        <w:t>5</w:t>
      </w:r>
      <w:r>
        <w:rPr>
          <w:b/>
        </w:rPr>
        <w:t>.1.1.Данные о результатах итоговых аттестаций выпускников в течение трёх последних лет.</w:t>
      </w:r>
      <w:r w:rsidR="00496067">
        <w:rPr>
          <w:b/>
        </w:rPr>
        <w:t>(таблица9)</w:t>
      </w:r>
    </w:p>
    <w:p w14:paraId="0707346D" w14:textId="77777777" w:rsidR="00DD3B05" w:rsidRPr="00496067" w:rsidRDefault="00DD3B05" w:rsidP="00DD3B05">
      <w:pPr>
        <w:pStyle w:val="1"/>
        <w:keepNext/>
        <w:widowControl w:val="0"/>
        <w:tabs>
          <w:tab w:val="num" w:pos="0"/>
        </w:tabs>
        <w:suppressAutoHyphens/>
        <w:spacing w:before="0" w:beforeAutospacing="0" w:after="0" w:afterAutospacing="0"/>
        <w:ind w:left="4956" w:hanging="4956"/>
        <w:jc w:val="right"/>
        <w:rPr>
          <w:sz w:val="24"/>
        </w:rPr>
      </w:pPr>
      <w:r w:rsidRPr="00496067">
        <w:rPr>
          <w:sz w:val="24"/>
        </w:rPr>
        <w:t>Таблица 8</w:t>
      </w:r>
    </w:p>
    <w:tbl>
      <w:tblPr>
        <w:tblW w:w="1006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945"/>
        <w:gridCol w:w="810"/>
        <w:gridCol w:w="945"/>
        <w:gridCol w:w="945"/>
        <w:gridCol w:w="810"/>
        <w:gridCol w:w="700"/>
        <w:gridCol w:w="954"/>
        <w:gridCol w:w="700"/>
        <w:gridCol w:w="562"/>
      </w:tblGrid>
      <w:tr w:rsidR="00DD3B05" w14:paraId="027CD276" w14:textId="77777777" w:rsidTr="00D9232A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72FFCE" w14:textId="77777777" w:rsidR="00DD3B05" w:rsidRDefault="00DD3B05" w:rsidP="00D9232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CC633E" w14:textId="1D028161" w:rsidR="00DD3B05" w:rsidRDefault="00AE27D0" w:rsidP="00DD3B0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F6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82076" w14:textId="7C0969FB" w:rsidR="00DD3B05" w:rsidRDefault="00AE27D0" w:rsidP="00DD3B05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6C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2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207AA" w14:textId="60CDE2DD" w:rsidR="00DD3B05" w:rsidRDefault="00AE27D0" w:rsidP="00DD3B05">
            <w:pPr>
              <w:pStyle w:val="ab"/>
              <w:snapToGrid w:val="0"/>
              <w:jc w:val="center"/>
            </w:pPr>
            <w:r w:rsidRPr="00EF6CF2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F6CF2"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DD3B05" w14:paraId="7284EB6D" w14:textId="77777777" w:rsidTr="00D9232A">
        <w:trPr>
          <w:cantSplit/>
          <w:trHeight w:val="36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2BA35" w14:textId="77777777" w:rsidR="00DD3B05" w:rsidRDefault="00DD3B05" w:rsidP="00D9232A">
            <w:pPr>
              <w:snapToGrid w:val="0"/>
              <w:rPr>
                <w:sz w:val="20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E45B8" w14:textId="77777777" w:rsidR="00DD3B05" w:rsidRDefault="00DD3B05" w:rsidP="00D9232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уч-ся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572BB" w14:textId="77777777" w:rsidR="00DD3B05" w:rsidRDefault="00DD3B05" w:rsidP="00D9232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&lt;*&gt;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F6B1E" w14:textId="77777777" w:rsidR="00DD3B05" w:rsidRDefault="00DD3B05" w:rsidP="00D9232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&lt;**&gt;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D290D" w14:textId="77777777" w:rsidR="00DD3B05" w:rsidRDefault="00DD3B05" w:rsidP="00D9232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уч-ся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CB8AF" w14:textId="77777777" w:rsidR="00DD3B05" w:rsidRDefault="00DD3B05" w:rsidP="00D9232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&lt;*&gt;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45C6B4" w14:textId="77777777" w:rsidR="00DD3B05" w:rsidRDefault="00DD3B05" w:rsidP="00D9232A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&lt;**&gt;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928C" w14:textId="77777777" w:rsidR="00DD3B05" w:rsidRDefault="00DD3B05" w:rsidP="00D9232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уч-ся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6F6AD" w14:textId="77777777" w:rsidR="00DD3B05" w:rsidRDefault="00DD3B05" w:rsidP="00D9232A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&lt;*&gt;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22151" w14:textId="77777777" w:rsidR="00DD3B05" w:rsidRDefault="00DD3B05" w:rsidP="00D9232A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&lt;**&gt;</w:t>
            </w:r>
          </w:p>
        </w:tc>
      </w:tr>
      <w:tr w:rsidR="00DD3B05" w:rsidRPr="005F729D" w14:paraId="2F4759EA" w14:textId="77777777" w:rsidTr="00D9232A">
        <w:trPr>
          <w:cantSplit/>
          <w:trHeight w:val="240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ADFB" w14:textId="77777777" w:rsidR="00DD3B05" w:rsidRPr="005F729D" w:rsidRDefault="00DD3B05" w:rsidP="00D9232A">
            <w:pPr>
              <w:pStyle w:val="ab"/>
              <w:snapToGrid w:val="0"/>
              <w:jc w:val="center"/>
              <w:rPr>
                <w:b/>
                <w:i/>
              </w:rPr>
            </w:pPr>
            <w:r w:rsidRPr="005F72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Начальное общее образование</w:t>
            </w:r>
          </w:p>
        </w:tc>
      </w:tr>
      <w:tr w:rsidR="00EF6CF2" w14:paraId="04BE0017" w14:textId="77777777" w:rsidTr="00D9232A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5136DB" w14:textId="77777777" w:rsidR="00EF6CF2" w:rsidRPr="00FA3497" w:rsidRDefault="00EF6CF2" w:rsidP="00EF6CF2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49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   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4906" w14:textId="3D64AF5F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8405F" w14:textId="14D74377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6A81" w14:textId="429F634C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C994" w14:textId="1D7CECED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61033" w14:textId="1B444781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61C5" w14:textId="04465C00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BBC54" w14:textId="54F6EDB7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9C5B" w14:textId="77777777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57F4" w14:textId="35106664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EF6CF2" w14:paraId="1C37305D" w14:textId="77777777" w:rsidTr="00FA3497">
        <w:trPr>
          <w:cantSplit/>
          <w:trHeight w:val="10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61AAC" w14:textId="77777777" w:rsidR="00EF6CF2" w:rsidRPr="00FA3497" w:rsidRDefault="00EF6CF2" w:rsidP="00EF6CF2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497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9E152" w14:textId="662CFAD1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5E067" w14:textId="7D93CD33" w:rsidR="00EF6CF2" w:rsidRPr="00FA3497" w:rsidRDefault="00EF6CF2" w:rsidP="00EF6CF2">
            <w:pPr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B28D" w14:textId="294C0460" w:rsidR="00EF6CF2" w:rsidRPr="00FA3497" w:rsidRDefault="00EF6CF2" w:rsidP="00EF6CF2">
            <w:pPr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8A9C" w14:textId="43921051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7623" w14:textId="7EDDDCDA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F309" w14:textId="4B9C4DDB" w:rsidR="00EF6CF2" w:rsidRPr="00FA3497" w:rsidRDefault="00EF6CF2" w:rsidP="00EF6CF2">
            <w:pPr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E5D56" w14:textId="1AF1E986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8780" w14:textId="77777777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E42D8" w14:textId="74D75AA7" w:rsidR="00EF6CF2" w:rsidRPr="00FA3497" w:rsidRDefault="00EF6CF2" w:rsidP="00EF6CF2">
            <w:pPr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EF6CF2" w14:paraId="461A1AE4" w14:textId="77777777" w:rsidTr="00FA3497">
        <w:trPr>
          <w:cantSplit/>
          <w:trHeight w:val="13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4715BD" w14:textId="77777777" w:rsidR="00EF6CF2" w:rsidRPr="00FA3497" w:rsidRDefault="00EF6CF2" w:rsidP="00EF6CF2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49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 чтение        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9EBF" w14:textId="058CDA2F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BC9DF" w14:textId="5DEB8451" w:rsidR="00EF6CF2" w:rsidRPr="00FA3497" w:rsidRDefault="00EF6CF2" w:rsidP="00EF6CF2">
            <w:pPr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4A9B" w14:textId="4411A420" w:rsidR="00EF6CF2" w:rsidRPr="00FA3497" w:rsidRDefault="00EF6CF2" w:rsidP="00EF6CF2">
            <w:pPr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C092" w14:textId="788404C4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DF1" w14:textId="5495415B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61EF5" w14:textId="7AFBE2E1" w:rsidR="00EF6CF2" w:rsidRPr="00FA3497" w:rsidRDefault="00EF6CF2" w:rsidP="00EF6CF2">
            <w:pPr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993C" w14:textId="46EA3C7C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972C9" w14:textId="77777777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3048" w14:textId="2ADCE315" w:rsidR="00EF6CF2" w:rsidRPr="00FA3497" w:rsidRDefault="00EF6CF2" w:rsidP="00EF6CF2">
            <w:pPr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0,75</w:t>
            </w:r>
          </w:p>
        </w:tc>
      </w:tr>
      <w:tr w:rsidR="00EF6CF2" w14:paraId="031235CF" w14:textId="77777777" w:rsidTr="00FA3497">
        <w:trPr>
          <w:cantSplit/>
          <w:trHeight w:val="17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866EE9" w14:textId="77777777" w:rsidR="00EF6CF2" w:rsidRPr="00FA3497" w:rsidRDefault="00EF6CF2" w:rsidP="00EF6CF2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349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CD24" w14:textId="60E55391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FB884" w14:textId="6BB7DDB0" w:rsidR="00EF6CF2" w:rsidRPr="00FA3497" w:rsidRDefault="00EF6CF2" w:rsidP="00EF6CF2">
            <w:pPr>
              <w:spacing w:after="0"/>
              <w:contextualSpacing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68303" w14:textId="01430893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C282" w14:textId="0D22E59D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ECCF" w14:textId="45CF7899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BD82" w14:textId="4B965339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E4E4" w14:textId="3CFA56D9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CF4E" w14:textId="77777777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9F6" w14:textId="11C6453C" w:rsidR="00EF6CF2" w:rsidRPr="00FA349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AE27D0" w:rsidRPr="005F729D" w14:paraId="59C2D62E" w14:textId="77777777" w:rsidTr="00D9232A">
        <w:trPr>
          <w:cantSplit/>
          <w:trHeight w:val="240"/>
        </w:trPr>
        <w:tc>
          <w:tcPr>
            <w:tcW w:w="1006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6E597" w14:textId="77777777" w:rsidR="00AE27D0" w:rsidRPr="005F729D" w:rsidRDefault="00AE27D0" w:rsidP="00AE27D0">
            <w:pPr>
              <w:pStyle w:val="ab"/>
              <w:snapToGrid w:val="0"/>
              <w:jc w:val="center"/>
              <w:rPr>
                <w:b/>
                <w:i/>
              </w:rPr>
            </w:pPr>
            <w:r w:rsidRPr="005F72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Основное общее образование</w:t>
            </w:r>
          </w:p>
        </w:tc>
      </w:tr>
      <w:tr w:rsidR="00CB78F1" w14:paraId="25A8EE66" w14:textId="77777777" w:rsidTr="00D9232A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F8B17" w14:textId="77777777" w:rsidR="00CB78F1" w:rsidRDefault="00CB78F1" w:rsidP="00CB78F1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7A5CE" w14:textId="7E14C3FB" w:rsidR="00CB78F1" w:rsidRDefault="00CB78F1" w:rsidP="00CB78F1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F6CF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4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0AF60" w14:textId="24F1D096" w:rsidR="00CB78F1" w:rsidRDefault="00CB78F1" w:rsidP="00CB78F1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F6C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99B0" w14:textId="6B5DDEDF" w:rsidR="00CB78F1" w:rsidRDefault="00CB78F1" w:rsidP="00CB78F1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F6C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</w:tr>
      <w:tr w:rsidR="00CB78F1" w14:paraId="2707F0D9" w14:textId="77777777" w:rsidTr="00D9232A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CE8363" w14:textId="77777777" w:rsidR="00CB78F1" w:rsidRDefault="00CB78F1" w:rsidP="00CB78F1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935FFA" w14:textId="77777777" w:rsidR="00CB78F1" w:rsidRDefault="00CB78F1" w:rsidP="00CB78F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уч-ся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5F30E" w14:textId="77777777" w:rsidR="00CB78F1" w:rsidRDefault="00CB78F1" w:rsidP="00CB78F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&lt;*&gt;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A3608" w14:textId="77777777" w:rsidR="00CB78F1" w:rsidRDefault="00CB78F1" w:rsidP="00CB78F1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&lt;**&gt;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7917F" w14:textId="77777777" w:rsidR="00CB78F1" w:rsidRDefault="00CB78F1" w:rsidP="00CB78F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уч-ся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57EA4" w14:textId="77777777" w:rsidR="00CB78F1" w:rsidRDefault="00CB78F1" w:rsidP="00CB78F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&lt;*&gt;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883AB0" w14:textId="77777777" w:rsidR="00CB78F1" w:rsidRDefault="00CB78F1" w:rsidP="00CB78F1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&lt;**&gt;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03500" w14:textId="77777777" w:rsidR="00CB78F1" w:rsidRDefault="00CB78F1" w:rsidP="00CB78F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уч-ся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0A48" w14:textId="77777777" w:rsidR="00CB78F1" w:rsidRDefault="00CB78F1" w:rsidP="00CB78F1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&lt;*&gt;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385C" w14:textId="77777777" w:rsidR="00CB78F1" w:rsidRDefault="00CB78F1" w:rsidP="00CB78F1">
            <w:pPr>
              <w:pStyle w:val="ab"/>
              <w:snapToGrid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&lt;**&gt;</w:t>
            </w:r>
          </w:p>
        </w:tc>
      </w:tr>
      <w:tr w:rsidR="00EF6CF2" w14:paraId="2F01D42E" w14:textId="77777777" w:rsidTr="00D9232A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F7CFC" w14:textId="77777777" w:rsidR="00EF6CF2" w:rsidRDefault="00EF6CF2" w:rsidP="00EF6CF2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CCAD" w14:textId="5CC28F1B" w:rsidR="00EF6CF2" w:rsidRPr="00496067" w:rsidRDefault="00EF6CF2" w:rsidP="00EF6CF2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EFE0" w14:textId="1EDAE49B" w:rsidR="00EF6CF2" w:rsidRPr="00C17C50" w:rsidRDefault="00EF6CF2" w:rsidP="00EF6CF2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34D8" w14:textId="3C43B171" w:rsidR="00EF6CF2" w:rsidRDefault="00EF6CF2" w:rsidP="00EF6CF2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45D2" w14:textId="6AD4BBB0" w:rsidR="00EF6CF2" w:rsidRDefault="00EF6CF2" w:rsidP="00EF6CF2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44CCD" w14:textId="43151CA7" w:rsidR="00EF6CF2" w:rsidRDefault="00EF6CF2" w:rsidP="00EF6CF2">
            <w:pPr>
              <w:pStyle w:val="ab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2133" w14:textId="3BFA2D8E" w:rsidR="00EF6CF2" w:rsidRDefault="00EF6CF2" w:rsidP="00EF6CF2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D7B5D" w14:textId="65C04F19" w:rsidR="00EF6CF2" w:rsidRDefault="00EF6CF2" w:rsidP="00EF6CF2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96D3" w14:textId="77777777" w:rsidR="00EF6CF2" w:rsidRDefault="00EF6CF2" w:rsidP="00EF6CF2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CFD4" w14:textId="653B1EFD" w:rsidR="00EF6CF2" w:rsidRDefault="00EF6CF2" w:rsidP="00EF6CF2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4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CF2" w14:paraId="3B5131B6" w14:textId="77777777" w:rsidTr="00D9232A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AC38" w14:textId="77777777" w:rsidR="00EF6CF2" w:rsidRDefault="00EF6CF2" w:rsidP="00EF6CF2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D36F" w14:textId="3B1BF6A5" w:rsidR="00EF6CF2" w:rsidRPr="0049606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232A" w14:textId="24E763CD" w:rsidR="00EF6CF2" w:rsidRPr="00C17C50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D0">
              <w:rPr>
                <w:sz w:val="24"/>
                <w:szCs w:val="24"/>
              </w:rPr>
              <w:t>0,9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9D3EE" w14:textId="1B068320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42ADA" w14:textId="643AC2D6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BB6C" w14:textId="7C1698B9" w:rsidR="00EF6CF2" w:rsidRDefault="00EF6CF2" w:rsidP="00EF6CF2">
            <w:pPr>
              <w:spacing w:after="0"/>
              <w:contextualSpacing/>
            </w:pPr>
            <w: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E9FC" w14:textId="050600EB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5AE2" w14:textId="3890D1F5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9759" w14:textId="77777777" w:rsidR="00EF6CF2" w:rsidRDefault="00EF6CF2" w:rsidP="00EF6CF2">
            <w:pPr>
              <w:spacing w:after="0"/>
              <w:contextualSpacing/>
              <w:jc w:val="center"/>
            </w:pPr>
            <w: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505ED" w14:textId="0A955FF9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4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CF2" w14:paraId="729B5FFB" w14:textId="77777777" w:rsidTr="00D9232A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CDA13" w14:textId="77777777" w:rsidR="00EF6CF2" w:rsidRDefault="00EF6CF2" w:rsidP="00EF6CF2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 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543" w14:textId="51892208" w:rsidR="00EF6CF2" w:rsidRPr="0049606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3DCA" w14:textId="2904BA34" w:rsidR="00EF6CF2" w:rsidRPr="00C17C50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D0">
              <w:rPr>
                <w:sz w:val="24"/>
                <w:szCs w:val="24"/>
              </w:rPr>
              <w:t>0,9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515E" w14:textId="766DBF1E" w:rsidR="00EF6CF2" w:rsidRPr="00C17C50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349A" w14:textId="769A48ED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CD4A" w14:textId="6B7B903C" w:rsidR="00EF6CF2" w:rsidRDefault="00EF6CF2" w:rsidP="00EF6CF2">
            <w:pPr>
              <w:spacing w:after="0"/>
              <w:contextualSpacing/>
            </w:pPr>
            <w: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C75" w14:textId="41155EB6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4F8D" w14:textId="16DB03D2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C8CCB" w14:textId="77777777" w:rsidR="00EF6CF2" w:rsidRDefault="00EF6CF2" w:rsidP="00EF6CF2">
            <w:pPr>
              <w:spacing w:after="0"/>
              <w:contextualSpacing/>
              <w:jc w:val="center"/>
            </w:pPr>
            <w: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226E8" w14:textId="77777777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F6CF2" w14:paraId="1384E1DF" w14:textId="77777777" w:rsidTr="00D9232A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E07E2" w14:textId="77777777" w:rsidR="00EF6CF2" w:rsidRDefault="00EF6CF2" w:rsidP="00EF6CF2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  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51EE" w14:textId="0968D42B" w:rsidR="00EF6CF2" w:rsidRPr="0049606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CF5B" w14:textId="3CEAEF08" w:rsidR="00EF6CF2" w:rsidRPr="00C17C50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C33C" w14:textId="1984DBA3" w:rsidR="00EF6CF2" w:rsidRPr="00C17C50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7AF0" w14:textId="71A8015C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0E20" w14:textId="7130A752" w:rsidR="00EF6CF2" w:rsidRDefault="00EF6CF2" w:rsidP="00EF6CF2">
            <w:pPr>
              <w:spacing w:after="0"/>
              <w:contextualSpacing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B04D" w14:textId="13EDD1AE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492D" w14:textId="6B480DE7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F69A" w14:textId="77777777" w:rsidR="00EF6CF2" w:rsidRDefault="00EF6CF2" w:rsidP="00EF6CF2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82EB7" w14:textId="624378F5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4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CF2" w14:paraId="7029C013" w14:textId="77777777" w:rsidTr="00D9232A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9F51C" w14:textId="77777777" w:rsidR="00EF6CF2" w:rsidRPr="00050AEB" w:rsidRDefault="00EF6CF2" w:rsidP="00EF6CF2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2FDB" w14:textId="7D93F448" w:rsidR="00EF6CF2" w:rsidRPr="0049606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A1A0" w14:textId="59716388" w:rsidR="00EF6CF2" w:rsidRPr="00C17C50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5263" w14:textId="3478307F" w:rsidR="00EF6CF2" w:rsidRPr="00050AEB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F82F3" w14:textId="64D793E1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55BB" w14:textId="6920379F" w:rsidR="00EF6CF2" w:rsidRDefault="00EF6CF2" w:rsidP="00EF6CF2">
            <w:pPr>
              <w:spacing w:after="0"/>
              <w:contextualSpacing/>
            </w:pPr>
            <w: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BC47" w14:textId="4846C85F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C55C" w14:textId="2C9596AA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F44E6" w14:textId="77777777" w:rsidR="00EF6CF2" w:rsidRDefault="00EF6CF2" w:rsidP="00EF6CF2">
            <w:pPr>
              <w:spacing w:after="0"/>
              <w:contextualSpacing/>
              <w:jc w:val="center"/>
            </w:pPr>
            <w: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E35F" w14:textId="58A39B2C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41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F6CF2" w14:paraId="2505D1E8" w14:textId="77777777" w:rsidTr="00D9232A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BA8FD1" w14:textId="77777777" w:rsidR="00EF6CF2" w:rsidRDefault="00EF6CF2" w:rsidP="00EF6CF2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      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0297" w14:textId="6D234AB3" w:rsidR="00EF6CF2" w:rsidRPr="0049606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4780" w14:textId="53F1DB3B" w:rsidR="00EF6CF2" w:rsidRPr="00C17C50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E207" w14:textId="096D711A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E902" w14:textId="32BB1101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A99F" w14:textId="7D5A68A0" w:rsidR="00EF6CF2" w:rsidRDefault="00EF6CF2" w:rsidP="00EF6CF2">
            <w:pPr>
              <w:spacing w:after="0"/>
              <w:contextualSpacing/>
            </w:pPr>
            <w: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25EF" w14:textId="38D211F8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0E54" w14:textId="03C949CD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172" w14:textId="77777777" w:rsidR="00EF6CF2" w:rsidRDefault="00EF6CF2" w:rsidP="00EF6CF2">
            <w:pPr>
              <w:spacing w:after="0"/>
              <w:contextualSpacing/>
              <w:jc w:val="center"/>
            </w:pPr>
            <w: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26D1" w14:textId="5A78F53D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4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6CF2" w14:paraId="27DAF227" w14:textId="77777777" w:rsidTr="00D9232A">
        <w:trPr>
          <w:cantSplit/>
          <w:trHeight w:val="15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26AAD" w14:textId="77777777" w:rsidR="00EF6CF2" w:rsidRDefault="00EF6CF2" w:rsidP="00EF6CF2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64EF" w14:textId="6983E782" w:rsidR="00EF6CF2" w:rsidRPr="0049606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408DA" w14:textId="59A68E62" w:rsidR="00EF6CF2" w:rsidRPr="00C17C50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7FD8" w14:textId="5A4EBE59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943A2" w14:textId="49308AAE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603D" w14:textId="02D2323A" w:rsidR="00EF6CF2" w:rsidRDefault="00EF6CF2" w:rsidP="00EF6CF2">
            <w:pPr>
              <w:spacing w:after="0"/>
              <w:contextualSpacing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DB74" w14:textId="50EC36F7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BC11" w14:textId="767AE66E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CA98" w14:textId="77777777" w:rsidR="00EF6CF2" w:rsidRDefault="00EF6CF2" w:rsidP="00EF6CF2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EAB4" w14:textId="041F3DA5" w:rsidR="00EF6CF2" w:rsidRDefault="0001412C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</w:tr>
      <w:tr w:rsidR="00EF6CF2" w14:paraId="3B162B88" w14:textId="77777777" w:rsidTr="00D9232A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89843" w14:textId="77777777" w:rsidR="00EF6CF2" w:rsidRDefault="00EF6CF2" w:rsidP="00EF6CF2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10DE" w14:textId="227CAB69" w:rsidR="00EF6CF2" w:rsidRPr="0049606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1D5E8" w14:textId="60AC9494" w:rsidR="00EF6CF2" w:rsidRPr="00C17C50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D0">
              <w:rPr>
                <w:sz w:val="24"/>
                <w:szCs w:val="24"/>
              </w:rPr>
              <w:t>0,9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2D81" w14:textId="685DD773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6A09" w14:textId="1D9B5C99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8948" w14:textId="57B69FA5" w:rsidR="00EF6CF2" w:rsidRDefault="00EF6CF2" w:rsidP="00EF6CF2">
            <w:pPr>
              <w:spacing w:after="0"/>
              <w:contextualSpacing/>
            </w:pPr>
            <w: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3080" w14:textId="60127530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71D1" w14:textId="32F36E31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55E88" w14:textId="77777777" w:rsidR="00EF6CF2" w:rsidRDefault="00EF6CF2" w:rsidP="00EF6CF2">
            <w:pPr>
              <w:spacing w:after="0"/>
              <w:contextualSpacing/>
              <w:jc w:val="center"/>
            </w:pPr>
            <w: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47C6" w14:textId="561A110A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41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F6CF2" w14:paraId="30556C98" w14:textId="77777777" w:rsidTr="00D9232A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0DE81" w14:textId="77777777" w:rsidR="00EF6CF2" w:rsidRDefault="00EF6CF2" w:rsidP="00EF6CF2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        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F12D" w14:textId="13029C40" w:rsidR="00EF6CF2" w:rsidRPr="0049606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1DEC" w14:textId="7E289E3E" w:rsidR="00EF6CF2" w:rsidRPr="00C17C50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D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9A0A7" w14:textId="2A9D05CA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5102A" w14:textId="45648B84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11DF" w14:textId="39C0DA51" w:rsidR="00EF6CF2" w:rsidRDefault="00EF6CF2" w:rsidP="00EF6CF2">
            <w:pPr>
              <w:spacing w:after="0"/>
              <w:contextualSpacing/>
            </w:pPr>
            <w: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602C" w14:textId="04B1FC6F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2864" w14:textId="3D4662AC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44D8" w14:textId="77777777" w:rsidR="00EF6CF2" w:rsidRDefault="00EF6CF2" w:rsidP="00EF6CF2">
            <w:pPr>
              <w:spacing w:after="0"/>
              <w:contextualSpacing/>
              <w:jc w:val="center"/>
            </w:pPr>
            <w: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D502" w14:textId="1CEAEF74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41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CF2" w14:paraId="408CE94D" w14:textId="77777777" w:rsidTr="00D9232A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3C5E7" w14:textId="77777777" w:rsidR="00EF6CF2" w:rsidRDefault="00EF6CF2" w:rsidP="00EF6CF2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       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2215" w14:textId="7A3FEFD0" w:rsidR="00EF6CF2" w:rsidRPr="0049606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606F" w14:textId="05EA9D3C" w:rsidR="00EF6CF2" w:rsidRPr="00C17C50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4763E" w14:textId="282C1A4C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DC01" w14:textId="6CB4AAB1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BDAC" w14:textId="6406B949" w:rsidR="00EF6CF2" w:rsidRDefault="00EF6CF2" w:rsidP="00EF6CF2">
            <w:pPr>
              <w:spacing w:after="0"/>
              <w:contextualSpacing/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573E" w14:textId="0526751A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B6D1" w14:textId="62D20718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7334" w14:textId="77777777" w:rsidR="00EF6CF2" w:rsidRDefault="00EF6CF2" w:rsidP="00EF6CF2">
            <w:pPr>
              <w:pStyle w:val="ab"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4E5C" w14:textId="65DEF2A3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4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F6CF2" w14:paraId="3C54CA67" w14:textId="77777777" w:rsidTr="00D9232A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F0C8E" w14:textId="77777777" w:rsidR="00EF6CF2" w:rsidRDefault="00EF6CF2" w:rsidP="00EF6CF2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   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9EC5" w14:textId="0716C6B5" w:rsidR="00EF6CF2" w:rsidRPr="0049606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B6B9" w14:textId="7A5C83B8" w:rsidR="00EF6CF2" w:rsidRPr="00C17C50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291CE" w14:textId="18995B52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40F5" w14:textId="20FE488C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EEE3" w14:textId="536B16B8" w:rsidR="00EF6CF2" w:rsidRDefault="00EF6CF2" w:rsidP="00EF6CF2">
            <w:pPr>
              <w:spacing w:after="0"/>
              <w:contextualSpacing/>
            </w:pPr>
            <w: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16C49" w14:textId="7477E77B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DCB2" w14:textId="40118902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9100" w14:textId="77777777" w:rsidR="00EF6CF2" w:rsidRDefault="00EF6CF2" w:rsidP="00EF6CF2">
            <w:pPr>
              <w:spacing w:after="0"/>
              <w:contextualSpacing/>
              <w:jc w:val="center"/>
            </w:pPr>
            <w: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7C0C" w14:textId="22F0B6BA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41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6CF2" w14:paraId="6339CA1B" w14:textId="77777777" w:rsidTr="00D9232A">
        <w:trPr>
          <w:cantSplit/>
          <w:trHeight w:val="2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5966E" w14:textId="77777777" w:rsidR="00EF6CF2" w:rsidRDefault="00EF6CF2" w:rsidP="00EF6CF2">
            <w:pPr>
              <w:pStyle w:val="ab"/>
              <w:snapToGri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   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B89A" w14:textId="1A13530E" w:rsidR="00EF6CF2" w:rsidRPr="00496067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EC018" w14:textId="4C408CDB" w:rsidR="00EF6CF2" w:rsidRPr="00C17C50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3D0">
              <w:rPr>
                <w:sz w:val="24"/>
                <w:szCs w:val="24"/>
              </w:rPr>
              <w:t>0,9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0B84" w14:textId="3B72AD7D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2CD00" w14:textId="6E6F844C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5130" w14:textId="17CAF797" w:rsidR="00EF6CF2" w:rsidRDefault="00EF6CF2" w:rsidP="00EF6CF2">
            <w:pPr>
              <w:spacing w:after="0"/>
              <w:contextualSpacing/>
            </w:pPr>
            <w:r>
              <w:t>100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A969F" w14:textId="07B603AE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13917" w14:textId="5B3FF6C9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7ED56" w14:textId="77777777" w:rsidR="00EF6CF2" w:rsidRDefault="00EF6CF2" w:rsidP="00EF6CF2">
            <w:pPr>
              <w:spacing w:after="0"/>
              <w:contextualSpacing/>
              <w:jc w:val="center"/>
            </w:pPr>
            <w:r>
              <w:t>100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EF1C" w14:textId="6EB8A27E" w:rsidR="00EF6CF2" w:rsidRDefault="00EF6CF2" w:rsidP="00EF6CF2">
            <w:pPr>
              <w:pStyle w:val="ab"/>
              <w:snapToGri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0141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B0B4BD8" w14:textId="77777777" w:rsidR="00DD3B05" w:rsidRDefault="00DD3B05" w:rsidP="00DD3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&lt;*&gt; КО - коэффициент обученности, является результатом деления количества  выпускников, имеющих отметки 3, 4, 5, на общее количество выпускников.</w:t>
      </w:r>
    </w:p>
    <w:p w14:paraId="3B6975BC" w14:textId="77777777" w:rsidR="00DD3B05" w:rsidRDefault="00DD3B05" w:rsidP="00DD3B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&lt;**&gt; КК - коэффициент качества, является результатом деления количества выпускников, имеющих оценки 4 и 5, на общее количество выпускников.</w:t>
      </w:r>
    </w:p>
    <w:p w14:paraId="57D68616" w14:textId="77777777" w:rsidR="00496067" w:rsidRDefault="00496067" w:rsidP="00DD3B05">
      <w:pPr>
        <w:jc w:val="both"/>
        <w:rPr>
          <w:sz w:val="24"/>
          <w:szCs w:val="24"/>
        </w:rPr>
      </w:pPr>
    </w:p>
    <w:p w14:paraId="5BE2DD32" w14:textId="77777777" w:rsidR="00496067" w:rsidRDefault="00496067" w:rsidP="00DD3B05">
      <w:pPr>
        <w:jc w:val="both"/>
        <w:rPr>
          <w:sz w:val="24"/>
          <w:szCs w:val="24"/>
        </w:rPr>
      </w:pPr>
    </w:p>
    <w:p w14:paraId="294CB3E3" w14:textId="77777777" w:rsidR="00496067" w:rsidRDefault="00496067" w:rsidP="00DD3B05">
      <w:pPr>
        <w:jc w:val="both"/>
        <w:rPr>
          <w:sz w:val="24"/>
          <w:szCs w:val="24"/>
        </w:rPr>
      </w:pPr>
    </w:p>
    <w:p w14:paraId="7E9DD471" w14:textId="77777777" w:rsidR="00496067" w:rsidRDefault="00496067" w:rsidP="00DD3B05">
      <w:pPr>
        <w:jc w:val="both"/>
        <w:rPr>
          <w:sz w:val="24"/>
          <w:szCs w:val="24"/>
        </w:rPr>
      </w:pPr>
    </w:p>
    <w:p w14:paraId="07EBF01C" w14:textId="77777777" w:rsidR="00496067" w:rsidRDefault="00496067" w:rsidP="00DD3B05">
      <w:pPr>
        <w:jc w:val="both"/>
        <w:rPr>
          <w:sz w:val="24"/>
          <w:szCs w:val="24"/>
        </w:rPr>
      </w:pPr>
    </w:p>
    <w:p w14:paraId="01671BCC" w14:textId="77777777" w:rsidR="00496067" w:rsidRDefault="00496067" w:rsidP="00DD3B05">
      <w:pPr>
        <w:jc w:val="both"/>
        <w:rPr>
          <w:sz w:val="24"/>
          <w:szCs w:val="24"/>
        </w:rPr>
      </w:pPr>
    </w:p>
    <w:p w14:paraId="6BA2085F" w14:textId="77777777" w:rsidR="00496067" w:rsidRDefault="00496067" w:rsidP="00DD3B05">
      <w:pPr>
        <w:jc w:val="both"/>
        <w:rPr>
          <w:sz w:val="24"/>
          <w:szCs w:val="24"/>
        </w:rPr>
      </w:pPr>
    </w:p>
    <w:p w14:paraId="4228053F" w14:textId="77777777" w:rsidR="00496067" w:rsidRDefault="00496067" w:rsidP="00DD3B05">
      <w:pPr>
        <w:jc w:val="both"/>
        <w:rPr>
          <w:sz w:val="24"/>
          <w:szCs w:val="24"/>
        </w:rPr>
      </w:pPr>
    </w:p>
    <w:p w14:paraId="145E1416" w14:textId="77777777" w:rsidR="00496067" w:rsidRDefault="00496067" w:rsidP="00DD3B05">
      <w:pPr>
        <w:jc w:val="both"/>
        <w:rPr>
          <w:sz w:val="24"/>
          <w:szCs w:val="24"/>
        </w:rPr>
      </w:pPr>
    </w:p>
    <w:p w14:paraId="78354D6E" w14:textId="77777777" w:rsidR="00496067" w:rsidRDefault="00496067" w:rsidP="00DD3B05">
      <w:pPr>
        <w:jc w:val="both"/>
        <w:rPr>
          <w:sz w:val="24"/>
          <w:szCs w:val="24"/>
        </w:rPr>
      </w:pPr>
    </w:p>
    <w:p w14:paraId="2FE87311" w14:textId="77777777" w:rsidR="00496067" w:rsidRDefault="00496067" w:rsidP="00DD3B05">
      <w:pPr>
        <w:jc w:val="both"/>
        <w:rPr>
          <w:sz w:val="24"/>
          <w:szCs w:val="24"/>
        </w:rPr>
      </w:pPr>
    </w:p>
    <w:p w14:paraId="039321A1" w14:textId="77777777" w:rsidR="00496067" w:rsidRDefault="00496067" w:rsidP="00DD3B05">
      <w:pPr>
        <w:jc w:val="both"/>
        <w:rPr>
          <w:sz w:val="24"/>
          <w:szCs w:val="24"/>
        </w:rPr>
      </w:pPr>
    </w:p>
    <w:p w14:paraId="3E7DD7C8" w14:textId="77777777" w:rsidR="00496067" w:rsidRDefault="00496067" w:rsidP="00DD3B05">
      <w:pPr>
        <w:jc w:val="both"/>
        <w:rPr>
          <w:sz w:val="24"/>
          <w:szCs w:val="24"/>
        </w:rPr>
      </w:pPr>
    </w:p>
    <w:p w14:paraId="7CCBF9A1" w14:textId="77777777" w:rsidR="00496067" w:rsidRDefault="00496067" w:rsidP="00DD3B05">
      <w:pPr>
        <w:jc w:val="both"/>
        <w:rPr>
          <w:sz w:val="24"/>
          <w:szCs w:val="24"/>
        </w:rPr>
      </w:pPr>
    </w:p>
    <w:p w14:paraId="38349DDC" w14:textId="77777777" w:rsidR="00496067" w:rsidRDefault="00496067" w:rsidP="00DD3B05">
      <w:pPr>
        <w:jc w:val="both"/>
        <w:rPr>
          <w:sz w:val="24"/>
          <w:szCs w:val="24"/>
        </w:rPr>
      </w:pPr>
    </w:p>
    <w:p w14:paraId="5598CAE0" w14:textId="77777777" w:rsidR="00DD3B05" w:rsidRDefault="00DD3B05" w:rsidP="00DD3B05">
      <w:pPr>
        <w:jc w:val="both"/>
        <w:rPr>
          <w:sz w:val="24"/>
          <w:szCs w:val="24"/>
        </w:rPr>
      </w:pPr>
    </w:p>
    <w:p w14:paraId="61ABD7ED" w14:textId="77777777" w:rsidR="00DD3B05" w:rsidRPr="00D04F7C" w:rsidRDefault="00D9232A" w:rsidP="00496067">
      <w:pPr>
        <w:suppressAutoHyphens/>
        <w:ind w:left="14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Данные о результатах ГИА 9 класс</w:t>
      </w:r>
      <w:r w:rsidR="00DD3B05" w:rsidRPr="00D04F7C">
        <w:rPr>
          <w:b/>
          <w:color w:val="000000"/>
          <w:sz w:val="24"/>
          <w:szCs w:val="24"/>
        </w:rPr>
        <w:t xml:space="preserve"> за последние три года</w:t>
      </w:r>
    </w:p>
    <w:p w14:paraId="18879629" w14:textId="77777777" w:rsidR="00DD3B05" w:rsidRPr="00496067" w:rsidRDefault="00496067" w:rsidP="00496067">
      <w:pPr>
        <w:pStyle w:val="1"/>
        <w:keepNext/>
        <w:widowControl w:val="0"/>
        <w:tabs>
          <w:tab w:val="num" w:pos="0"/>
        </w:tabs>
        <w:suppressAutoHyphens/>
        <w:spacing w:before="0" w:beforeAutospacing="0" w:after="0" w:afterAutospacing="0"/>
        <w:ind w:left="4956" w:hanging="4956"/>
        <w:jc w:val="right"/>
        <w:rPr>
          <w:sz w:val="24"/>
        </w:rPr>
      </w:pPr>
      <w:r w:rsidRPr="00496067">
        <w:rPr>
          <w:sz w:val="24"/>
        </w:rPr>
        <w:t>Таблица 9</w:t>
      </w:r>
    </w:p>
    <w:tbl>
      <w:tblPr>
        <w:tblW w:w="10348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1135"/>
        <w:gridCol w:w="1275"/>
        <w:gridCol w:w="2410"/>
        <w:gridCol w:w="1418"/>
        <w:gridCol w:w="1417"/>
        <w:gridCol w:w="1559"/>
        <w:gridCol w:w="1134"/>
      </w:tblGrid>
      <w:tr w:rsidR="00DD3B05" w14:paraId="1E0B5D9E" w14:textId="77777777" w:rsidTr="00D9232A">
        <w:trPr>
          <w:cantSplit/>
          <w:trHeight w:val="6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86E6D" w14:textId="77777777" w:rsidR="00DD3B05" w:rsidRPr="00496067" w:rsidRDefault="00DD3B05" w:rsidP="00496067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  <w:b/>
              </w:rPr>
            </w:pPr>
            <w:r w:rsidRPr="00496067">
              <w:rPr>
                <w:rFonts w:cs="Times New Roman"/>
                <w:b/>
              </w:rPr>
              <w:t>учебный год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D102AC" w14:textId="77777777" w:rsidR="00DD3B05" w:rsidRPr="00496067" w:rsidRDefault="00DD3B05" w:rsidP="00496067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  <w:b/>
              </w:rPr>
            </w:pPr>
            <w:r w:rsidRPr="00496067">
              <w:rPr>
                <w:rFonts w:cs="Times New Roman"/>
                <w:b/>
              </w:rPr>
              <w:t>количество</w:t>
            </w:r>
          </w:p>
          <w:p w14:paraId="1B60475E" w14:textId="77777777" w:rsidR="00DD3B05" w:rsidRPr="00496067" w:rsidRDefault="00DD3B05" w:rsidP="00496067">
            <w:pPr>
              <w:pStyle w:val="ad"/>
              <w:spacing w:after="0"/>
              <w:contextualSpacing/>
              <w:jc w:val="center"/>
              <w:rPr>
                <w:rFonts w:cs="Times New Roman"/>
                <w:b/>
              </w:rPr>
            </w:pPr>
            <w:r w:rsidRPr="00496067">
              <w:rPr>
                <w:rFonts w:cs="Times New Roman"/>
                <w:b/>
              </w:rPr>
              <w:t>выпускников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EB48B" w14:textId="77777777" w:rsidR="00DD3B05" w:rsidRPr="00496067" w:rsidRDefault="00DD3B05" w:rsidP="00496067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  <w:b/>
              </w:rPr>
            </w:pPr>
            <w:r w:rsidRPr="00496067">
              <w:rPr>
                <w:rFonts w:cs="Times New Roman"/>
                <w:b/>
              </w:rPr>
              <w:t>предмет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118B3" w14:textId="77777777" w:rsidR="00DD3B05" w:rsidRPr="00496067" w:rsidRDefault="00DD3B05" w:rsidP="00496067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  <w:b/>
              </w:rPr>
            </w:pPr>
            <w:r w:rsidRPr="00496067">
              <w:rPr>
                <w:rFonts w:cs="Times New Roman"/>
                <w:b/>
              </w:rPr>
              <w:t>количество выпускников, сдававших экзамен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D93EC" w14:textId="77777777" w:rsidR="00DD3B05" w:rsidRPr="00496067" w:rsidRDefault="00DD3B05" w:rsidP="00496067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  <w:b/>
              </w:rPr>
            </w:pPr>
            <w:r w:rsidRPr="00496067">
              <w:rPr>
                <w:rFonts w:cs="Times New Roman"/>
                <w:b/>
              </w:rPr>
              <w:t>количество выпускников, прошедших аттестацию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0992D" w14:textId="77777777" w:rsidR="00DD3B05" w:rsidRPr="00496067" w:rsidRDefault="00DD3B05" w:rsidP="00496067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  <w:b/>
              </w:rPr>
            </w:pPr>
            <w:r w:rsidRPr="00496067">
              <w:rPr>
                <w:rFonts w:cs="Times New Roman"/>
                <w:b/>
              </w:rPr>
              <w:t>количество выпускников, получивших неуд. результат/ процент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14862" w14:textId="77777777" w:rsidR="00DD3B05" w:rsidRPr="00496067" w:rsidRDefault="00DD3B05" w:rsidP="00496067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  <w:b/>
              </w:rPr>
            </w:pPr>
            <w:r w:rsidRPr="00496067">
              <w:rPr>
                <w:rFonts w:cs="Times New Roman"/>
                <w:b/>
              </w:rPr>
              <w:t>количество выпускников, пересдавших</w:t>
            </w:r>
          </w:p>
          <w:p w14:paraId="7D82CD4F" w14:textId="77777777" w:rsidR="00DD3B05" w:rsidRPr="00496067" w:rsidRDefault="00DD3B05" w:rsidP="00496067">
            <w:pPr>
              <w:pStyle w:val="ad"/>
              <w:spacing w:after="0"/>
              <w:contextualSpacing/>
              <w:jc w:val="center"/>
              <w:rPr>
                <w:rFonts w:cs="Times New Roman"/>
                <w:b/>
              </w:rPr>
            </w:pPr>
            <w:r w:rsidRPr="00496067">
              <w:rPr>
                <w:rFonts w:cs="Times New Roman"/>
                <w:b/>
              </w:rPr>
              <w:t>ГИА</w:t>
            </w:r>
          </w:p>
        </w:tc>
      </w:tr>
      <w:tr w:rsidR="006A5231" w:rsidRPr="00C11409" w14:paraId="0CCFEA54" w14:textId="77777777" w:rsidTr="00D9232A">
        <w:trPr>
          <w:cantSplit/>
          <w:trHeight w:val="11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C7BD6" w14:textId="77777777" w:rsidR="006A5231" w:rsidRPr="00496067" w:rsidRDefault="006A5231" w:rsidP="006A5231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</w:p>
          <w:p w14:paraId="3747A692" w14:textId="77777777" w:rsidR="006A5231" w:rsidRPr="00496067" w:rsidRDefault="006A5231" w:rsidP="006A5231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  <w:r w:rsidRPr="00496067">
              <w:rPr>
                <w:sz w:val="24"/>
                <w:szCs w:val="24"/>
              </w:rPr>
              <w:t>2019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E031C" w14:textId="77777777" w:rsidR="006A5231" w:rsidRPr="00496067" w:rsidRDefault="006A5231" w:rsidP="006A5231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496067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5A1B5E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rPr>
                <w:rFonts w:cs="Times New Roman"/>
              </w:rPr>
            </w:pPr>
            <w:r w:rsidRPr="00496067">
              <w:rPr>
                <w:rFonts w:cs="Times New Roman"/>
              </w:rPr>
              <w:t>Русский 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8C8F4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21062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B4DFA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4983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A5231" w:rsidRPr="00C11409" w14:paraId="62690B51" w14:textId="77777777" w:rsidTr="00D9232A">
        <w:trPr>
          <w:cantSplit/>
          <w:trHeight w:val="11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53C9" w14:textId="77777777" w:rsidR="006A5231" w:rsidRPr="00496067" w:rsidRDefault="006A5231" w:rsidP="006A5231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4137E" w14:textId="77777777" w:rsidR="006A5231" w:rsidRPr="00496067" w:rsidRDefault="006A5231" w:rsidP="006A5231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CC1EF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rPr>
                <w:rFonts w:cs="Times New Roman"/>
              </w:rPr>
            </w:pPr>
            <w:r w:rsidRPr="00496067">
              <w:rPr>
                <w:rFonts w:cs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BCA6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A0971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9056B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E41D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6A5231" w:rsidRPr="00C11409" w14:paraId="4824FC37" w14:textId="77777777" w:rsidTr="00D9232A">
        <w:trPr>
          <w:cantSplit/>
          <w:trHeight w:val="11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41A15" w14:textId="77777777" w:rsidR="006A5231" w:rsidRPr="00496067" w:rsidRDefault="006A5231" w:rsidP="006A5231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99AE8" w14:textId="77777777" w:rsidR="006A5231" w:rsidRPr="00496067" w:rsidRDefault="006A5231" w:rsidP="006A5231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872BF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rPr>
                <w:rFonts w:cs="Times New Roman"/>
              </w:rPr>
            </w:pPr>
            <w:r w:rsidRPr="00496067">
              <w:rPr>
                <w:rFonts w:cs="Times New Roman"/>
              </w:rPr>
              <w:t>География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6F9A0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37312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274CB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884E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A5231" w:rsidRPr="00C11409" w14:paraId="5EE253A2" w14:textId="77777777" w:rsidTr="00D9232A">
        <w:trPr>
          <w:cantSplit/>
          <w:trHeight w:val="11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A8B0" w14:textId="77777777" w:rsidR="006A5231" w:rsidRPr="00496067" w:rsidRDefault="006A5231" w:rsidP="006A5231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0588F" w14:textId="77777777" w:rsidR="006A5231" w:rsidRPr="00496067" w:rsidRDefault="006A5231" w:rsidP="006A5231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219A7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rPr>
                <w:rFonts w:cs="Times New Roman"/>
              </w:rPr>
            </w:pPr>
            <w:r>
              <w:rPr>
                <w:rFonts w:cs="Times New Roman"/>
              </w:rPr>
              <w:t>Обществознание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EDBE1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63A21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0D356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871CB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6A5231" w:rsidRPr="00C11409" w14:paraId="3E85FCDD" w14:textId="77777777" w:rsidTr="00E054C8">
        <w:trPr>
          <w:cantSplit/>
          <w:trHeight w:val="116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F545B" w14:textId="77777777" w:rsidR="006A5231" w:rsidRPr="00496067" w:rsidRDefault="006A5231" w:rsidP="006A5231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3ED1F" w14:textId="77777777" w:rsidR="006A5231" w:rsidRPr="00496067" w:rsidRDefault="006A5231" w:rsidP="006A5231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C6B5E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rPr>
                <w:rFonts w:cs="Times New Roman"/>
              </w:rPr>
            </w:pPr>
            <w:r w:rsidRPr="00496067">
              <w:rPr>
                <w:rFonts w:cs="Times New Roman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DC54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448F3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623B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1DA5" w14:textId="77777777" w:rsidR="006A5231" w:rsidRPr="00496067" w:rsidRDefault="006A5231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E054C8" w:rsidRPr="00C11409" w14:paraId="0F602E74" w14:textId="77777777" w:rsidTr="00D9232A">
        <w:trPr>
          <w:cantSplit/>
          <w:trHeight w:val="116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27BCA" w14:textId="77777777" w:rsidR="00E054C8" w:rsidRPr="00496067" w:rsidRDefault="00E054C8" w:rsidP="006A5231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C7B4" w14:textId="77777777" w:rsidR="00E054C8" w:rsidRPr="00496067" w:rsidRDefault="00E054C8" w:rsidP="006A5231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11DA2" w14:textId="77777777" w:rsidR="00E054C8" w:rsidRPr="00496067" w:rsidRDefault="00E054C8" w:rsidP="006A5231">
            <w:pPr>
              <w:pStyle w:val="ad"/>
              <w:snapToGrid w:val="0"/>
              <w:spacing w:after="0"/>
              <w:contextualSpacing/>
              <w:rPr>
                <w:rFonts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9024" w14:textId="77777777" w:rsidR="00E054C8" w:rsidRDefault="00E054C8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88912" w14:textId="77777777" w:rsidR="00E054C8" w:rsidRDefault="00E054C8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F6920" w14:textId="77777777" w:rsidR="00E054C8" w:rsidRDefault="00E054C8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0FEE9" w14:textId="77777777" w:rsidR="00E054C8" w:rsidRDefault="00E054C8" w:rsidP="006A5231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  <w:tr w:rsidR="00E054C8" w:rsidRPr="00496067" w14:paraId="6B4496C8" w14:textId="77777777" w:rsidTr="00E054C8">
        <w:trPr>
          <w:cantSplit/>
          <w:trHeight w:val="142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2CAA4" w14:textId="77777777" w:rsidR="00E054C8" w:rsidRPr="00496067" w:rsidRDefault="00E054C8" w:rsidP="000F7142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</w:p>
          <w:p w14:paraId="5284DFC0" w14:textId="77777777" w:rsidR="00E054C8" w:rsidRPr="00496067" w:rsidRDefault="00E054C8" w:rsidP="00E054C8">
            <w:pPr>
              <w:snapToGrid w:val="0"/>
              <w:spacing w:after="0"/>
              <w:contextualSpacing/>
              <w:rPr>
                <w:sz w:val="24"/>
                <w:szCs w:val="24"/>
              </w:rPr>
            </w:pPr>
            <w:r w:rsidRPr="0049606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20</w:t>
            </w:r>
            <w:r w:rsidRPr="004960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B16D" w14:textId="77777777" w:rsidR="00E054C8" w:rsidRPr="00496067" w:rsidRDefault="00E054C8" w:rsidP="000F7142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B72EB" w14:textId="77777777" w:rsidR="00E054C8" w:rsidRPr="00496067" w:rsidRDefault="00E054C8" w:rsidP="000F7142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color w:val="000000"/>
              </w:rPr>
              <w:t>ГИА 9 класс не было</w:t>
            </w:r>
          </w:p>
        </w:tc>
      </w:tr>
      <w:tr w:rsidR="0001412C" w:rsidRPr="00496067" w14:paraId="1051A195" w14:textId="77777777" w:rsidTr="007B60EB">
        <w:trPr>
          <w:cantSplit/>
          <w:trHeight w:val="117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0C81A" w14:textId="77777777" w:rsidR="0001412C" w:rsidRPr="00496067" w:rsidRDefault="0001412C" w:rsidP="0001412C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  <w:p w14:paraId="3139778C" w14:textId="0FF63C32" w:rsidR="0001412C" w:rsidRPr="00496067" w:rsidRDefault="0001412C" w:rsidP="0001412C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496067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49606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F122" w14:textId="093C98EA" w:rsidR="0001412C" w:rsidRPr="00496067" w:rsidRDefault="0001412C" w:rsidP="0001412C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4E4C77" w14:textId="77777777" w:rsidR="0001412C" w:rsidRPr="00496067" w:rsidRDefault="0001412C" w:rsidP="0001412C">
            <w:pPr>
              <w:pStyle w:val="ad"/>
              <w:snapToGrid w:val="0"/>
              <w:spacing w:after="0"/>
              <w:contextualSpacing/>
              <w:rPr>
                <w:rFonts w:cs="Times New Roman"/>
              </w:rPr>
            </w:pPr>
            <w:r w:rsidRPr="00496067">
              <w:rPr>
                <w:rFonts w:cs="Times New Roman"/>
              </w:rPr>
              <w:t>Русский яз.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84406" w14:textId="23BEB0E5" w:rsidR="0001412C" w:rsidRPr="00496067" w:rsidRDefault="0001412C" w:rsidP="0001412C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8F5D" w14:textId="6F9C8784" w:rsidR="0001412C" w:rsidRPr="00496067" w:rsidRDefault="0001412C" w:rsidP="0001412C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E649" w14:textId="3B6AF7AA" w:rsidR="0001412C" w:rsidRPr="00496067" w:rsidRDefault="0001412C" w:rsidP="0001412C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D4FF7" w14:textId="7B983784" w:rsidR="0001412C" w:rsidRPr="00496067" w:rsidRDefault="0001412C" w:rsidP="0001412C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</w:tr>
      <w:tr w:rsidR="0001412C" w:rsidRPr="00496067" w14:paraId="0E73A45B" w14:textId="77777777" w:rsidTr="00C40790">
        <w:trPr>
          <w:cantSplit/>
          <w:trHeight w:val="474"/>
        </w:trPr>
        <w:tc>
          <w:tcPr>
            <w:tcW w:w="113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B0855B" w14:textId="77777777" w:rsidR="0001412C" w:rsidRPr="00496067" w:rsidRDefault="0001412C" w:rsidP="0001412C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8BEB0" w14:textId="77777777" w:rsidR="0001412C" w:rsidRPr="00496067" w:rsidRDefault="0001412C" w:rsidP="0001412C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auto"/>
            <w:vAlign w:val="center"/>
          </w:tcPr>
          <w:p w14:paraId="4DB83C7B" w14:textId="77777777" w:rsidR="0001412C" w:rsidRPr="00496067" w:rsidRDefault="0001412C" w:rsidP="0001412C">
            <w:pPr>
              <w:pStyle w:val="ad"/>
              <w:snapToGrid w:val="0"/>
              <w:spacing w:after="0"/>
              <w:contextualSpacing/>
              <w:rPr>
                <w:rFonts w:cs="Times New Roman"/>
              </w:rPr>
            </w:pPr>
            <w:r w:rsidRPr="00496067">
              <w:rPr>
                <w:rFonts w:cs="Times New Roman"/>
              </w:rPr>
              <w:t>Математика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F50CA8" w14:textId="21AE50F0" w:rsidR="0001412C" w:rsidRPr="00496067" w:rsidRDefault="0001412C" w:rsidP="0001412C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F357EE" w14:textId="1D0287A7" w:rsidR="0001412C" w:rsidRPr="00496067" w:rsidRDefault="0001412C" w:rsidP="0001412C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812991" w14:textId="1070F87E" w:rsidR="0001412C" w:rsidRPr="00496067" w:rsidRDefault="0001412C" w:rsidP="0001412C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46CEE" w14:textId="126FE9B7" w:rsidR="0001412C" w:rsidRPr="00496067" w:rsidRDefault="004728E9" w:rsidP="0001412C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</w:tr>
      <w:tr w:rsidR="0001412C" w14:paraId="71FAB5C0" w14:textId="77777777" w:rsidTr="0001412C">
        <w:trPr>
          <w:cantSplit/>
          <w:trHeight w:val="80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47CE" w14:textId="77777777" w:rsidR="0001412C" w:rsidRPr="00496067" w:rsidRDefault="0001412C" w:rsidP="0001412C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66E06" w14:textId="77777777" w:rsidR="0001412C" w:rsidRPr="00496067" w:rsidRDefault="0001412C" w:rsidP="0001412C">
            <w:pPr>
              <w:snapToGrid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879AE5" w14:textId="77777777" w:rsidR="0001412C" w:rsidRPr="00496067" w:rsidRDefault="0001412C" w:rsidP="0001412C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E1E4F" w14:textId="77777777" w:rsidR="0001412C" w:rsidRDefault="0001412C" w:rsidP="0001412C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D8261" w14:textId="77777777" w:rsidR="0001412C" w:rsidRDefault="0001412C" w:rsidP="0001412C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C097" w14:textId="77777777" w:rsidR="0001412C" w:rsidRDefault="0001412C" w:rsidP="0001412C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C5CA3" w14:textId="77777777" w:rsidR="0001412C" w:rsidRDefault="0001412C" w:rsidP="0001412C">
            <w:pPr>
              <w:pStyle w:val="ad"/>
              <w:snapToGrid w:val="0"/>
              <w:spacing w:after="0"/>
              <w:contextualSpacing/>
              <w:jc w:val="center"/>
              <w:rPr>
                <w:rFonts w:cs="Times New Roman"/>
              </w:rPr>
            </w:pPr>
          </w:p>
        </w:tc>
      </w:tr>
    </w:tbl>
    <w:p w14:paraId="415968C6" w14:textId="77777777" w:rsidR="00D9232A" w:rsidRDefault="00D9232A" w:rsidP="00F77B4E">
      <w:pPr>
        <w:spacing w:after="0" w:line="240" w:lineRule="auto"/>
        <w:rPr>
          <w:rFonts w:eastAsia="Times New Roman"/>
          <w:b/>
          <w:sz w:val="24"/>
          <w:szCs w:val="20"/>
          <w:lang w:eastAsia="ru-RU"/>
        </w:rPr>
      </w:pPr>
    </w:p>
    <w:p w14:paraId="1E153FFC" w14:textId="77777777" w:rsidR="00D9232A" w:rsidRDefault="00D9232A" w:rsidP="00F77B4E">
      <w:pPr>
        <w:spacing w:after="0" w:line="240" w:lineRule="auto"/>
        <w:rPr>
          <w:rFonts w:eastAsia="Times New Roman"/>
          <w:b/>
          <w:sz w:val="24"/>
          <w:szCs w:val="20"/>
          <w:lang w:eastAsia="ru-RU"/>
        </w:rPr>
      </w:pPr>
    </w:p>
    <w:p w14:paraId="30446809" w14:textId="77777777" w:rsidR="00D9232A" w:rsidRDefault="00D9232A" w:rsidP="00F77B4E">
      <w:pPr>
        <w:spacing w:after="0" w:line="240" w:lineRule="auto"/>
        <w:rPr>
          <w:rFonts w:eastAsia="Times New Roman"/>
          <w:b/>
          <w:sz w:val="24"/>
          <w:szCs w:val="20"/>
          <w:lang w:eastAsia="ru-RU"/>
        </w:rPr>
      </w:pPr>
    </w:p>
    <w:p w14:paraId="4B57F1AB" w14:textId="77777777" w:rsidR="00D9232A" w:rsidRDefault="00D9232A" w:rsidP="00F77B4E">
      <w:pPr>
        <w:spacing w:after="0" w:line="240" w:lineRule="auto"/>
        <w:rPr>
          <w:rFonts w:eastAsia="Times New Roman"/>
          <w:b/>
          <w:sz w:val="24"/>
          <w:szCs w:val="20"/>
          <w:lang w:eastAsia="ru-RU"/>
        </w:rPr>
      </w:pPr>
    </w:p>
    <w:p w14:paraId="07DF0324" w14:textId="77777777" w:rsidR="00D9232A" w:rsidRDefault="00D9232A" w:rsidP="00F77B4E">
      <w:pPr>
        <w:spacing w:after="0" w:line="240" w:lineRule="auto"/>
        <w:rPr>
          <w:rFonts w:eastAsia="Times New Roman"/>
          <w:b/>
          <w:sz w:val="24"/>
          <w:szCs w:val="20"/>
          <w:lang w:eastAsia="ru-RU"/>
        </w:rPr>
      </w:pPr>
    </w:p>
    <w:p w14:paraId="118843A3" w14:textId="77777777" w:rsidR="00D9232A" w:rsidRDefault="00D9232A" w:rsidP="00F77B4E">
      <w:pPr>
        <w:spacing w:after="0" w:line="240" w:lineRule="auto"/>
        <w:rPr>
          <w:rFonts w:eastAsia="Times New Roman"/>
          <w:b/>
          <w:sz w:val="24"/>
          <w:szCs w:val="20"/>
          <w:lang w:eastAsia="ru-RU"/>
        </w:rPr>
      </w:pPr>
    </w:p>
    <w:p w14:paraId="33978999" w14:textId="77777777" w:rsidR="00D9232A" w:rsidRDefault="00D9232A" w:rsidP="00F77B4E">
      <w:pPr>
        <w:spacing w:after="0" w:line="240" w:lineRule="auto"/>
        <w:rPr>
          <w:rFonts w:eastAsia="Times New Roman"/>
          <w:b/>
          <w:sz w:val="24"/>
          <w:szCs w:val="20"/>
          <w:lang w:eastAsia="ru-RU"/>
        </w:rPr>
      </w:pPr>
    </w:p>
    <w:p w14:paraId="57869410" w14:textId="77777777" w:rsidR="00D9232A" w:rsidRDefault="00D9232A" w:rsidP="00F77B4E">
      <w:pPr>
        <w:spacing w:after="0" w:line="240" w:lineRule="auto"/>
        <w:rPr>
          <w:rFonts w:eastAsia="Times New Roman"/>
          <w:b/>
          <w:sz w:val="24"/>
          <w:szCs w:val="20"/>
          <w:lang w:eastAsia="ru-RU"/>
        </w:rPr>
      </w:pPr>
    </w:p>
    <w:p w14:paraId="5D3E1CE2" w14:textId="77777777" w:rsidR="00957B41" w:rsidRPr="009226E2" w:rsidRDefault="006A5231" w:rsidP="00D56A83">
      <w:pPr>
        <w:spacing w:after="0" w:line="240" w:lineRule="auto"/>
        <w:jc w:val="center"/>
        <w:rPr>
          <w:rFonts w:eastAsia="Times New Roman"/>
          <w:b/>
          <w:sz w:val="24"/>
          <w:szCs w:val="20"/>
          <w:lang w:eastAsia="ru-RU"/>
        </w:rPr>
      </w:pPr>
      <w:r>
        <w:rPr>
          <w:rFonts w:eastAsia="Times New Roman"/>
          <w:b/>
          <w:sz w:val="24"/>
          <w:szCs w:val="20"/>
          <w:lang w:eastAsia="ru-RU"/>
        </w:rPr>
        <w:lastRenderedPageBreak/>
        <w:t>6</w:t>
      </w:r>
      <w:r w:rsidR="00957B41" w:rsidRPr="009226E2">
        <w:rPr>
          <w:rFonts w:eastAsia="Times New Roman"/>
          <w:b/>
          <w:sz w:val="24"/>
          <w:szCs w:val="20"/>
          <w:lang w:eastAsia="ru-RU"/>
        </w:rPr>
        <w:t xml:space="preserve">. </w:t>
      </w:r>
      <w:r w:rsidR="00980970" w:rsidRPr="009226E2">
        <w:rPr>
          <w:rFonts w:eastAsia="Times New Roman"/>
          <w:b/>
          <w:sz w:val="24"/>
          <w:szCs w:val="20"/>
          <w:lang w:eastAsia="ru-RU"/>
        </w:rPr>
        <w:t>Участие учащихся во внеурочной деятельности</w:t>
      </w:r>
    </w:p>
    <w:p w14:paraId="32E6F999" w14:textId="77777777" w:rsidR="00957B41" w:rsidRDefault="00957B41" w:rsidP="00F77B4E">
      <w:pPr>
        <w:spacing w:after="0" w:line="240" w:lineRule="auto"/>
        <w:jc w:val="right"/>
        <w:rPr>
          <w:rFonts w:eastAsia="Times New Roman"/>
          <w:b/>
          <w:sz w:val="24"/>
          <w:szCs w:val="20"/>
          <w:lang w:eastAsia="ru-RU"/>
        </w:rPr>
      </w:pPr>
      <w:r w:rsidRPr="009226E2">
        <w:rPr>
          <w:rFonts w:eastAsia="Times New Roman"/>
          <w:b/>
          <w:sz w:val="24"/>
          <w:szCs w:val="20"/>
          <w:lang w:eastAsia="ru-RU"/>
        </w:rPr>
        <w:t>Таблица</w:t>
      </w:r>
      <w:r w:rsidR="00656D82" w:rsidRPr="009226E2">
        <w:rPr>
          <w:rFonts w:eastAsia="Times New Roman"/>
          <w:b/>
          <w:sz w:val="24"/>
          <w:szCs w:val="20"/>
          <w:lang w:eastAsia="ru-RU"/>
        </w:rPr>
        <w:t>10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1945"/>
        <w:gridCol w:w="1134"/>
        <w:gridCol w:w="1203"/>
        <w:gridCol w:w="1207"/>
        <w:gridCol w:w="1136"/>
        <w:gridCol w:w="1278"/>
        <w:gridCol w:w="1413"/>
      </w:tblGrid>
      <w:tr w:rsidR="004728E9" w14:paraId="2835076C" w14:textId="753DF2CC" w:rsidTr="004728E9">
        <w:tc>
          <w:tcPr>
            <w:tcW w:w="600" w:type="dxa"/>
            <w:vMerge w:val="restart"/>
          </w:tcPr>
          <w:p w14:paraId="620220D8" w14:textId="77777777" w:rsidR="004728E9" w:rsidRDefault="004728E9" w:rsidP="004728E9">
            <w:pPr>
              <w:spacing w:after="0" w:line="240" w:lineRule="auto"/>
              <w:jc w:val="right"/>
              <w:rPr>
                <w:b/>
                <w:sz w:val="24"/>
                <w:szCs w:val="20"/>
                <w:lang w:eastAsia="ru-RU"/>
              </w:rPr>
            </w:pPr>
            <w:r w:rsidRPr="00F77B4E">
              <w:rPr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945" w:type="dxa"/>
            <w:vMerge w:val="restart"/>
          </w:tcPr>
          <w:p w14:paraId="06B2FC81" w14:textId="77777777" w:rsidR="004728E9" w:rsidRDefault="004728E9" w:rsidP="004728E9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F77B4E">
              <w:rPr>
                <w:b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2337" w:type="dxa"/>
            <w:gridSpan w:val="2"/>
          </w:tcPr>
          <w:p w14:paraId="1EBD7F18" w14:textId="77777777" w:rsidR="004728E9" w:rsidRPr="00F77B4E" w:rsidRDefault="004728E9" w:rsidP="004728E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343" w:type="dxa"/>
            <w:gridSpan w:val="2"/>
          </w:tcPr>
          <w:p w14:paraId="66C17F14" w14:textId="77777777" w:rsidR="004728E9" w:rsidRDefault="004728E9" w:rsidP="004728E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691" w:type="dxa"/>
            <w:gridSpan w:val="2"/>
          </w:tcPr>
          <w:p w14:paraId="64987B56" w14:textId="553FDC7D" w:rsidR="004728E9" w:rsidRDefault="004728E9" w:rsidP="004728E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2021</w:t>
            </w:r>
          </w:p>
        </w:tc>
      </w:tr>
      <w:tr w:rsidR="004728E9" w14:paraId="58BC11A5" w14:textId="77777777" w:rsidTr="004728E9">
        <w:tc>
          <w:tcPr>
            <w:tcW w:w="600" w:type="dxa"/>
            <w:vMerge/>
          </w:tcPr>
          <w:p w14:paraId="156A75F5" w14:textId="77777777" w:rsidR="004728E9" w:rsidRDefault="004728E9" w:rsidP="004728E9">
            <w:pPr>
              <w:spacing w:after="0" w:line="240" w:lineRule="auto"/>
              <w:jc w:val="right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1945" w:type="dxa"/>
            <w:vMerge/>
          </w:tcPr>
          <w:p w14:paraId="303BE291" w14:textId="77777777" w:rsidR="004728E9" w:rsidRPr="00FF31E8" w:rsidRDefault="004728E9" w:rsidP="004728E9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6938A4DF" w14:textId="77777777" w:rsidR="004728E9" w:rsidRPr="00B71D5C" w:rsidRDefault="004728E9" w:rsidP="004728E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1D5C">
              <w:rPr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203" w:type="dxa"/>
          </w:tcPr>
          <w:p w14:paraId="3D19EE35" w14:textId="77777777" w:rsidR="004728E9" w:rsidRPr="00B71D5C" w:rsidRDefault="004728E9" w:rsidP="004728E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1D5C">
              <w:rPr>
                <w:sz w:val="20"/>
                <w:szCs w:val="20"/>
                <w:lang w:eastAsia="ru-RU"/>
              </w:rPr>
              <w:t>результативность</w:t>
            </w:r>
          </w:p>
        </w:tc>
        <w:tc>
          <w:tcPr>
            <w:tcW w:w="1207" w:type="dxa"/>
          </w:tcPr>
          <w:p w14:paraId="55E2EA4F" w14:textId="2A162E7F" w:rsidR="004728E9" w:rsidRPr="00B71D5C" w:rsidRDefault="004728E9" w:rsidP="004728E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1D5C">
              <w:rPr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136" w:type="dxa"/>
          </w:tcPr>
          <w:p w14:paraId="7D43AC9E" w14:textId="30029402" w:rsidR="004728E9" w:rsidRPr="00B71D5C" w:rsidRDefault="004728E9" w:rsidP="004728E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1D5C">
              <w:rPr>
                <w:sz w:val="20"/>
                <w:szCs w:val="20"/>
                <w:lang w:eastAsia="ru-RU"/>
              </w:rPr>
              <w:t>результативность</w:t>
            </w:r>
          </w:p>
        </w:tc>
        <w:tc>
          <w:tcPr>
            <w:tcW w:w="1278" w:type="dxa"/>
          </w:tcPr>
          <w:p w14:paraId="26D43003" w14:textId="1B7796DA" w:rsidR="004728E9" w:rsidRPr="00B71D5C" w:rsidRDefault="004728E9" w:rsidP="004728E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1D5C">
              <w:rPr>
                <w:sz w:val="20"/>
                <w:szCs w:val="20"/>
                <w:lang w:eastAsia="ru-RU"/>
              </w:rPr>
              <w:t>Кол-во участников</w:t>
            </w:r>
          </w:p>
        </w:tc>
        <w:tc>
          <w:tcPr>
            <w:tcW w:w="1413" w:type="dxa"/>
          </w:tcPr>
          <w:p w14:paraId="3542A4E1" w14:textId="77777777" w:rsidR="004728E9" w:rsidRPr="00B71D5C" w:rsidRDefault="004728E9" w:rsidP="004728E9">
            <w:pPr>
              <w:spacing w:after="0" w:line="240" w:lineRule="auto"/>
              <w:jc w:val="center"/>
              <w:rPr>
                <w:sz w:val="20"/>
                <w:szCs w:val="20"/>
                <w:lang w:eastAsia="ru-RU"/>
              </w:rPr>
            </w:pPr>
            <w:r w:rsidRPr="00B71D5C">
              <w:rPr>
                <w:sz w:val="20"/>
                <w:szCs w:val="20"/>
                <w:lang w:eastAsia="ru-RU"/>
              </w:rPr>
              <w:t>результативность</w:t>
            </w:r>
          </w:p>
        </w:tc>
      </w:tr>
      <w:tr w:rsidR="004728E9" w14:paraId="3646177C" w14:textId="77777777" w:rsidTr="004728E9">
        <w:tc>
          <w:tcPr>
            <w:tcW w:w="600" w:type="dxa"/>
          </w:tcPr>
          <w:p w14:paraId="41FDD2D7" w14:textId="77777777" w:rsidR="004728E9" w:rsidRDefault="004728E9" w:rsidP="004728E9">
            <w:pPr>
              <w:spacing w:after="0" w:line="240" w:lineRule="auto"/>
              <w:jc w:val="right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1945" w:type="dxa"/>
          </w:tcPr>
          <w:p w14:paraId="418E4B29" w14:textId="77777777" w:rsidR="004728E9" w:rsidRPr="00FF31E8" w:rsidRDefault="004728E9" w:rsidP="004728E9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 w:rsidRPr="00FF31E8">
              <w:rPr>
                <w:sz w:val="24"/>
                <w:szCs w:val="20"/>
                <w:lang w:eastAsia="ru-RU"/>
              </w:rPr>
              <w:t>Школьная научно-практическая конференция</w:t>
            </w:r>
          </w:p>
        </w:tc>
        <w:tc>
          <w:tcPr>
            <w:tcW w:w="1134" w:type="dxa"/>
          </w:tcPr>
          <w:p w14:paraId="1379E9E9" w14:textId="77777777" w:rsidR="004728E9" w:rsidRPr="00D53935" w:rsidRDefault="004728E9" w:rsidP="004728E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D5393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3" w:type="dxa"/>
          </w:tcPr>
          <w:p w14:paraId="470F4A9D" w14:textId="77777777" w:rsidR="004728E9" w:rsidRPr="00D53935" w:rsidRDefault="004728E9" w:rsidP="004728E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D53935">
              <w:rPr>
                <w:sz w:val="18"/>
                <w:szCs w:val="18"/>
                <w:lang w:eastAsia="ru-RU"/>
              </w:rPr>
              <w:t>1 победитель</w:t>
            </w:r>
          </w:p>
        </w:tc>
        <w:tc>
          <w:tcPr>
            <w:tcW w:w="1207" w:type="dxa"/>
          </w:tcPr>
          <w:p w14:paraId="0A06EFF1" w14:textId="6DF4E159" w:rsidR="004728E9" w:rsidRDefault="004728E9" w:rsidP="004728E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6" w:type="dxa"/>
          </w:tcPr>
          <w:p w14:paraId="472FA826" w14:textId="6675FE41" w:rsidR="004728E9" w:rsidRDefault="004728E9" w:rsidP="004728E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D53935">
              <w:rPr>
                <w:sz w:val="18"/>
                <w:szCs w:val="18"/>
                <w:lang w:eastAsia="ru-RU"/>
              </w:rPr>
              <w:t>1 победитель</w:t>
            </w:r>
          </w:p>
        </w:tc>
        <w:tc>
          <w:tcPr>
            <w:tcW w:w="1278" w:type="dxa"/>
          </w:tcPr>
          <w:p w14:paraId="30AE4101" w14:textId="5BC46905" w:rsidR="004728E9" w:rsidRPr="00D53935" w:rsidRDefault="004728E9" w:rsidP="004728E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13" w:type="dxa"/>
          </w:tcPr>
          <w:p w14:paraId="28008048" w14:textId="36AF0223" w:rsidR="004728E9" w:rsidRPr="00D53935" w:rsidRDefault="004728E9" w:rsidP="004728E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D53935">
              <w:rPr>
                <w:sz w:val="18"/>
                <w:szCs w:val="18"/>
                <w:lang w:eastAsia="ru-RU"/>
              </w:rPr>
              <w:t>1 победитель</w:t>
            </w:r>
          </w:p>
        </w:tc>
      </w:tr>
      <w:tr w:rsidR="004728E9" w14:paraId="418FECCB" w14:textId="77777777" w:rsidTr="004728E9">
        <w:tc>
          <w:tcPr>
            <w:tcW w:w="600" w:type="dxa"/>
          </w:tcPr>
          <w:p w14:paraId="39FFB4E8" w14:textId="77777777" w:rsidR="004728E9" w:rsidRDefault="004728E9" w:rsidP="004728E9">
            <w:pPr>
              <w:spacing w:after="0" w:line="240" w:lineRule="auto"/>
              <w:jc w:val="right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1945" w:type="dxa"/>
          </w:tcPr>
          <w:p w14:paraId="21CBFF5A" w14:textId="77777777" w:rsidR="004728E9" w:rsidRPr="00FF31E8" w:rsidRDefault="004728E9" w:rsidP="004728E9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 w:rsidRPr="00FF31E8">
              <w:rPr>
                <w:sz w:val="24"/>
                <w:szCs w:val="20"/>
                <w:lang w:eastAsia="ru-RU"/>
              </w:rPr>
              <w:t xml:space="preserve">Районная научно-практическая конференция </w:t>
            </w:r>
          </w:p>
        </w:tc>
        <w:tc>
          <w:tcPr>
            <w:tcW w:w="1134" w:type="dxa"/>
          </w:tcPr>
          <w:p w14:paraId="1A56E6B5" w14:textId="77777777" w:rsidR="004728E9" w:rsidRPr="00D53935" w:rsidRDefault="004728E9" w:rsidP="004728E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D5393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03" w:type="dxa"/>
          </w:tcPr>
          <w:p w14:paraId="12DD625B" w14:textId="77777777" w:rsidR="004728E9" w:rsidRPr="00D53935" w:rsidRDefault="004728E9" w:rsidP="004728E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D53935">
              <w:rPr>
                <w:sz w:val="18"/>
                <w:szCs w:val="18"/>
                <w:lang w:eastAsia="ru-RU"/>
              </w:rPr>
              <w:t>1 п</w:t>
            </w:r>
            <w:r>
              <w:rPr>
                <w:sz w:val="18"/>
                <w:szCs w:val="18"/>
                <w:lang w:eastAsia="ru-RU"/>
              </w:rPr>
              <w:t>обедитель</w:t>
            </w:r>
          </w:p>
        </w:tc>
        <w:tc>
          <w:tcPr>
            <w:tcW w:w="1207" w:type="dxa"/>
          </w:tcPr>
          <w:p w14:paraId="1BAF415C" w14:textId="57A7E53E" w:rsidR="004728E9" w:rsidRPr="00D53935" w:rsidRDefault="004728E9" w:rsidP="004728E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D5393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6" w:type="dxa"/>
          </w:tcPr>
          <w:p w14:paraId="2D6B22E4" w14:textId="5F126F5C" w:rsidR="004728E9" w:rsidRPr="00D53935" w:rsidRDefault="004728E9" w:rsidP="004728E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участник</w:t>
            </w:r>
          </w:p>
        </w:tc>
        <w:tc>
          <w:tcPr>
            <w:tcW w:w="1278" w:type="dxa"/>
          </w:tcPr>
          <w:p w14:paraId="5213042A" w14:textId="0A528B1B" w:rsidR="004728E9" w:rsidRPr="00D53935" w:rsidRDefault="004728E9" w:rsidP="004728E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D53935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3" w:type="dxa"/>
          </w:tcPr>
          <w:p w14:paraId="3E93A78F" w14:textId="77777777" w:rsidR="004728E9" w:rsidRPr="00D53935" w:rsidRDefault="004728E9" w:rsidP="004728E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 участник</w:t>
            </w:r>
          </w:p>
        </w:tc>
      </w:tr>
      <w:tr w:rsidR="004728E9" w:rsidRPr="00D53935" w14:paraId="6354552A" w14:textId="77777777" w:rsidTr="004728E9">
        <w:tc>
          <w:tcPr>
            <w:tcW w:w="600" w:type="dxa"/>
          </w:tcPr>
          <w:p w14:paraId="497C0B67" w14:textId="77777777" w:rsidR="004728E9" w:rsidRDefault="004728E9" w:rsidP="004728E9">
            <w:pPr>
              <w:spacing w:after="0" w:line="240" w:lineRule="auto"/>
              <w:jc w:val="right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1945" w:type="dxa"/>
          </w:tcPr>
          <w:p w14:paraId="36CE3839" w14:textId="77777777" w:rsidR="004728E9" w:rsidRPr="00FF31E8" w:rsidRDefault="004728E9" w:rsidP="004728E9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Районные предметные олимпиады</w:t>
            </w:r>
          </w:p>
        </w:tc>
        <w:tc>
          <w:tcPr>
            <w:tcW w:w="1134" w:type="dxa"/>
          </w:tcPr>
          <w:p w14:paraId="7543297F" w14:textId="77777777" w:rsidR="004728E9" w:rsidRPr="00D53935" w:rsidRDefault="004728E9" w:rsidP="004728E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03" w:type="dxa"/>
          </w:tcPr>
          <w:p w14:paraId="2C9BD19E" w14:textId="77777777" w:rsidR="004728E9" w:rsidRPr="00D53935" w:rsidRDefault="004728E9" w:rsidP="004728E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D53935">
              <w:rPr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1207" w:type="dxa"/>
          </w:tcPr>
          <w:p w14:paraId="12A65358" w14:textId="61471594" w:rsidR="004728E9" w:rsidRDefault="004728E9" w:rsidP="004728E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6" w:type="dxa"/>
          </w:tcPr>
          <w:p w14:paraId="11D8056E" w14:textId="7F13C3F3" w:rsidR="004728E9" w:rsidRDefault="004728E9" w:rsidP="004728E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 w:rsidRPr="00D53935">
              <w:rPr>
                <w:sz w:val="18"/>
                <w:szCs w:val="18"/>
                <w:lang w:eastAsia="ru-RU"/>
              </w:rPr>
              <w:t>участники</w:t>
            </w:r>
          </w:p>
        </w:tc>
        <w:tc>
          <w:tcPr>
            <w:tcW w:w="1278" w:type="dxa"/>
          </w:tcPr>
          <w:p w14:paraId="70C56433" w14:textId="202B2005" w:rsidR="004728E9" w:rsidRPr="00D53935" w:rsidRDefault="00767D1D" w:rsidP="004728E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413" w:type="dxa"/>
          </w:tcPr>
          <w:p w14:paraId="5FA1F582" w14:textId="7BEDFDB0" w:rsidR="004728E9" w:rsidRPr="00D53935" w:rsidRDefault="001F4142" w:rsidP="004728E9">
            <w:pPr>
              <w:spacing w:after="0" w:line="240" w:lineRule="auto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 xml:space="preserve">2 </w:t>
            </w:r>
            <w:r w:rsidR="004728E9">
              <w:rPr>
                <w:sz w:val="18"/>
                <w:szCs w:val="18"/>
                <w:lang w:eastAsia="ru-RU"/>
              </w:rPr>
              <w:t xml:space="preserve"> </w:t>
            </w:r>
            <w:r>
              <w:rPr>
                <w:sz w:val="18"/>
                <w:szCs w:val="18"/>
                <w:lang w:eastAsia="ru-RU"/>
              </w:rPr>
              <w:t>победителя</w:t>
            </w:r>
          </w:p>
        </w:tc>
      </w:tr>
      <w:tr w:rsidR="004728E9" w:rsidRPr="00D53935" w14:paraId="1B93DD46" w14:textId="77777777" w:rsidTr="004728E9">
        <w:tc>
          <w:tcPr>
            <w:tcW w:w="600" w:type="dxa"/>
          </w:tcPr>
          <w:p w14:paraId="35541D67" w14:textId="77777777" w:rsidR="004728E9" w:rsidRPr="00B71D5C" w:rsidRDefault="004728E9" w:rsidP="004728E9">
            <w:pPr>
              <w:spacing w:after="0" w:line="240" w:lineRule="auto"/>
              <w:jc w:val="right"/>
              <w:rPr>
                <w:b/>
                <w:sz w:val="24"/>
                <w:szCs w:val="20"/>
                <w:lang w:val="en-US"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1945" w:type="dxa"/>
          </w:tcPr>
          <w:p w14:paraId="76F8B688" w14:textId="77777777" w:rsidR="004728E9" w:rsidRPr="00FF31E8" w:rsidRDefault="004728E9" w:rsidP="004728E9">
            <w:pPr>
              <w:spacing w:after="0" w:line="240" w:lineRule="auto"/>
              <w:rPr>
                <w:sz w:val="24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Региональные предметные олимпиады</w:t>
            </w:r>
          </w:p>
        </w:tc>
        <w:tc>
          <w:tcPr>
            <w:tcW w:w="1134" w:type="dxa"/>
          </w:tcPr>
          <w:p w14:paraId="2D66FBDE" w14:textId="77777777" w:rsidR="004728E9" w:rsidRPr="00D53935" w:rsidRDefault="004728E9" w:rsidP="004728E9">
            <w:pPr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3" w:type="dxa"/>
          </w:tcPr>
          <w:p w14:paraId="62D93E0D" w14:textId="77777777" w:rsidR="004728E9" w:rsidRPr="00D53935" w:rsidRDefault="004728E9" w:rsidP="004728E9">
            <w:pPr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07" w:type="dxa"/>
          </w:tcPr>
          <w:p w14:paraId="043DAC02" w14:textId="345144C7" w:rsidR="004728E9" w:rsidRDefault="004728E9" w:rsidP="004728E9">
            <w:pPr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6" w:type="dxa"/>
          </w:tcPr>
          <w:p w14:paraId="4CFC7EAD" w14:textId="2CC857BE" w:rsidR="004728E9" w:rsidRDefault="004728E9" w:rsidP="004728E9">
            <w:pPr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8" w:type="dxa"/>
          </w:tcPr>
          <w:p w14:paraId="432E60B9" w14:textId="275508C1" w:rsidR="004728E9" w:rsidRPr="00D53935" w:rsidRDefault="004728E9" w:rsidP="004728E9">
            <w:pPr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13" w:type="dxa"/>
          </w:tcPr>
          <w:p w14:paraId="6541778A" w14:textId="77777777" w:rsidR="004728E9" w:rsidRPr="00D53935" w:rsidRDefault="004728E9" w:rsidP="004728E9">
            <w:pPr>
              <w:spacing w:after="0" w:line="240" w:lineRule="auto"/>
              <w:rPr>
                <w:i/>
                <w:sz w:val="18"/>
                <w:szCs w:val="18"/>
                <w:lang w:eastAsia="ru-RU"/>
              </w:rPr>
            </w:pPr>
            <w:r>
              <w:rPr>
                <w:i/>
                <w:sz w:val="18"/>
                <w:szCs w:val="18"/>
                <w:lang w:eastAsia="ru-RU"/>
              </w:rPr>
              <w:t>-</w:t>
            </w:r>
          </w:p>
        </w:tc>
      </w:tr>
    </w:tbl>
    <w:p w14:paraId="129C8EBD" w14:textId="77777777" w:rsidR="00073576" w:rsidRDefault="00073576" w:rsidP="00FF31E8">
      <w:pPr>
        <w:spacing w:after="0" w:line="240" w:lineRule="auto"/>
        <w:rPr>
          <w:rFonts w:eastAsia="Times New Roman"/>
          <w:b/>
          <w:sz w:val="24"/>
          <w:szCs w:val="20"/>
          <w:lang w:eastAsia="ru-RU"/>
        </w:rPr>
      </w:pPr>
    </w:p>
    <w:p w14:paraId="1B1CA701" w14:textId="77777777" w:rsidR="00D9232A" w:rsidRDefault="00FF31E8" w:rsidP="00FF31E8">
      <w:pPr>
        <w:spacing w:after="0" w:line="240" w:lineRule="auto"/>
        <w:rPr>
          <w:rFonts w:eastAsia="Times New Roman"/>
          <w:b/>
          <w:sz w:val="24"/>
          <w:szCs w:val="20"/>
          <w:lang w:eastAsia="ru-RU"/>
        </w:rPr>
      </w:pPr>
      <w:r>
        <w:rPr>
          <w:rFonts w:eastAsia="Times New Roman"/>
          <w:b/>
          <w:sz w:val="24"/>
          <w:szCs w:val="20"/>
          <w:lang w:eastAsia="ru-RU"/>
        </w:rPr>
        <w:t>6.1. Участие школьников в конкурсном движении</w:t>
      </w:r>
      <w:r w:rsidR="00073576">
        <w:rPr>
          <w:rFonts w:eastAsia="Times New Roman"/>
          <w:b/>
          <w:sz w:val="24"/>
          <w:szCs w:val="20"/>
          <w:lang w:eastAsia="ru-RU"/>
        </w:rPr>
        <w:t xml:space="preserve"> </w:t>
      </w:r>
    </w:p>
    <w:p w14:paraId="353F89A3" w14:textId="77777777" w:rsidR="00073576" w:rsidRPr="00073576" w:rsidRDefault="00073576" w:rsidP="00073576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Таблица 11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0"/>
        <w:gridCol w:w="4258"/>
        <w:gridCol w:w="1701"/>
        <w:gridCol w:w="3402"/>
      </w:tblGrid>
      <w:tr w:rsidR="001C2C24" w14:paraId="496A8E0F" w14:textId="77777777" w:rsidTr="004728E9">
        <w:tc>
          <w:tcPr>
            <w:tcW w:w="840" w:type="dxa"/>
          </w:tcPr>
          <w:p w14:paraId="618FF580" w14:textId="77777777" w:rsidR="001C2C24" w:rsidRDefault="001C2C24" w:rsidP="00FF31E8">
            <w:pPr>
              <w:spacing w:after="0" w:line="240" w:lineRule="auto"/>
              <w:jc w:val="right"/>
              <w:rPr>
                <w:b/>
                <w:sz w:val="24"/>
                <w:szCs w:val="20"/>
                <w:lang w:eastAsia="ru-RU"/>
              </w:rPr>
            </w:pPr>
            <w:r w:rsidRPr="00F77B4E">
              <w:rPr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258" w:type="dxa"/>
          </w:tcPr>
          <w:p w14:paraId="6ACA0DAF" w14:textId="77777777" w:rsidR="001C2C24" w:rsidRDefault="001C2C24" w:rsidP="00FF31E8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Конкурсы, акции, выставки</w:t>
            </w:r>
          </w:p>
        </w:tc>
        <w:tc>
          <w:tcPr>
            <w:tcW w:w="1701" w:type="dxa"/>
          </w:tcPr>
          <w:p w14:paraId="647BD8C6" w14:textId="77777777" w:rsidR="001C2C24" w:rsidRDefault="001C2C24" w:rsidP="00FF31E8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Кол-во участников</w:t>
            </w:r>
          </w:p>
        </w:tc>
        <w:tc>
          <w:tcPr>
            <w:tcW w:w="3402" w:type="dxa"/>
          </w:tcPr>
          <w:p w14:paraId="7E381AD6" w14:textId="77777777" w:rsidR="001C2C24" w:rsidRDefault="001C2C24" w:rsidP="00FF31E8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 xml:space="preserve">Результат </w:t>
            </w:r>
          </w:p>
        </w:tc>
      </w:tr>
      <w:tr w:rsidR="00B72810" w14:paraId="698BAB05" w14:textId="77777777" w:rsidTr="004728E9">
        <w:tc>
          <w:tcPr>
            <w:tcW w:w="840" w:type="dxa"/>
          </w:tcPr>
          <w:p w14:paraId="17D8BB48" w14:textId="77777777" w:rsidR="00B72810" w:rsidRDefault="005F0229" w:rsidP="00B72810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58" w:type="dxa"/>
          </w:tcPr>
          <w:p w14:paraId="709566DC" w14:textId="17857596" w:rsidR="00B72810" w:rsidRPr="00B72810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Акция «Блокадный хлеб»</w:t>
            </w:r>
          </w:p>
        </w:tc>
        <w:tc>
          <w:tcPr>
            <w:tcW w:w="1701" w:type="dxa"/>
          </w:tcPr>
          <w:p w14:paraId="2E97FE7C" w14:textId="0A5FBC4B" w:rsidR="00B72810" w:rsidRPr="00B72810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101</w:t>
            </w:r>
          </w:p>
        </w:tc>
        <w:tc>
          <w:tcPr>
            <w:tcW w:w="3402" w:type="dxa"/>
          </w:tcPr>
          <w:p w14:paraId="180A9891" w14:textId="4F9C0BFF" w:rsidR="00B72810" w:rsidRPr="00B72810" w:rsidRDefault="00B72810" w:rsidP="00B72810">
            <w:pPr>
              <w:spacing w:after="0" w:line="240" w:lineRule="auto"/>
              <w:rPr>
                <w:lang w:eastAsia="ru-RU"/>
              </w:rPr>
            </w:pPr>
          </w:p>
        </w:tc>
      </w:tr>
      <w:tr w:rsidR="00767D1D" w14:paraId="541BA186" w14:textId="77777777" w:rsidTr="004728E9">
        <w:tc>
          <w:tcPr>
            <w:tcW w:w="840" w:type="dxa"/>
          </w:tcPr>
          <w:p w14:paraId="2B4306F5" w14:textId="2F11FB84" w:rsidR="00767D1D" w:rsidRDefault="004874B5" w:rsidP="00B72810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258" w:type="dxa"/>
          </w:tcPr>
          <w:p w14:paraId="456EB16E" w14:textId="430BDBC0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Урок мужества «День интернационалиста»</w:t>
            </w:r>
          </w:p>
        </w:tc>
        <w:tc>
          <w:tcPr>
            <w:tcW w:w="1701" w:type="dxa"/>
          </w:tcPr>
          <w:p w14:paraId="4299AD4A" w14:textId="29857730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101</w:t>
            </w:r>
          </w:p>
        </w:tc>
        <w:tc>
          <w:tcPr>
            <w:tcW w:w="3402" w:type="dxa"/>
          </w:tcPr>
          <w:p w14:paraId="1C99D20B" w14:textId="77777777" w:rsidR="00767D1D" w:rsidRPr="00B72810" w:rsidRDefault="00767D1D" w:rsidP="00B72810">
            <w:pPr>
              <w:spacing w:after="0" w:line="240" w:lineRule="auto"/>
              <w:rPr>
                <w:lang w:eastAsia="ru-RU"/>
              </w:rPr>
            </w:pPr>
          </w:p>
        </w:tc>
      </w:tr>
      <w:tr w:rsidR="00767D1D" w14:paraId="07C7A73E" w14:textId="77777777" w:rsidTr="004728E9">
        <w:tc>
          <w:tcPr>
            <w:tcW w:w="840" w:type="dxa"/>
          </w:tcPr>
          <w:p w14:paraId="510FC3A4" w14:textId="5FEAC241" w:rsidR="00767D1D" w:rsidRDefault="004874B5" w:rsidP="00B72810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258" w:type="dxa"/>
          </w:tcPr>
          <w:p w14:paraId="64D13D99" w14:textId="29227E4B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Районный фестиваль к «Дню Защитника Отечества </w:t>
            </w:r>
            <w:proofErr w:type="spellStart"/>
            <w:r>
              <w:rPr>
                <w:lang w:eastAsia="ru-RU"/>
              </w:rPr>
              <w:t>посвящяется</w:t>
            </w:r>
            <w:proofErr w:type="spellEnd"/>
            <w:r>
              <w:rPr>
                <w:lang w:eastAsia="ru-RU"/>
              </w:rPr>
              <w:t>»</w:t>
            </w:r>
          </w:p>
        </w:tc>
        <w:tc>
          <w:tcPr>
            <w:tcW w:w="1701" w:type="dxa"/>
          </w:tcPr>
          <w:p w14:paraId="4A34FA50" w14:textId="2B53D718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3402" w:type="dxa"/>
          </w:tcPr>
          <w:p w14:paraId="6D739FD5" w14:textId="154E21E0" w:rsidR="00767D1D" w:rsidRPr="00B72810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Лауреаты  1 степени</w:t>
            </w:r>
          </w:p>
        </w:tc>
      </w:tr>
      <w:tr w:rsidR="00767D1D" w14:paraId="5A7541AD" w14:textId="77777777" w:rsidTr="004728E9">
        <w:tc>
          <w:tcPr>
            <w:tcW w:w="840" w:type="dxa"/>
          </w:tcPr>
          <w:p w14:paraId="7667693D" w14:textId="4C2B2682" w:rsidR="00767D1D" w:rsidRDefault="004874B5" w:rsidP="00B72810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258" w:type="dxa"/>
          </w:tcPr>
          <w:p w14:paraId="783D4922" w14:textId="4064A98B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Неделя Русского языка</w:t>
            </w:r>
          </w:p>
        </w:tc>
        <w:tc>
          <w:tcPr>
            <w:tcW w:w="1701" w:type="dxa"/>
          </w:tcPr>
          <w:p w14:paraId="622BA6D8" w14:textId="599D4C29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3402" w:type="dxa"/>
          </w:tcPr>
          <w:p w14:paraId="3FAC924C" w14:textId="77777777" w:rsidR="00767D1D" w:rsidRDefault="00767D1D" w:rsidP="00B72810">
            <w:pPr>
              <w:spacing w:after="0" w:line="240" w:lineRule="auto"/>
              <w:rPr>
                <w:lang w:eastAsia="ru-RU"/>
              </w:rPr>
            </w:pPr>
          </w:p>
        </w:tc>
      </w:tr>
      <w:tr w:rsidR="00767D1D" w14:paraId="1E43073C" w14:textId="77777777" w:rsidTr="004728E9">
        <w:tc>
          <w:tcPr>
            <w:tcW w:w="840" w:type="dxa"/>
          </w:tcPr>
          <w:p w14:paraId="18DE2032" w14:textId="2E711C79" w:rsidR="00767D1D" w:rsidRDefault="004874B5" w:rsidP="00B72810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258" w:type="dxa"/>
          </w:tcPr>
          <w:p w14:paraId="1C85CCFF" w14:textId="1CD52095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 w:rsidRPr="00B72810">
              <w:rPr>
                <w:lang w:eastAsia="ru-RU"/>
              </w:rPr>
              <w:t>Областной фотоконкурс «</w:t>
            </w:r>
            <w:r>
              <w:rPr>
                <w:lang w:eastAsia="ru-RU"/>
              </w:rPr>
              <w:t>Наука в фокусе</w:t>
            </w:r>
            <w:r w:rsidRPr="00B72810">
              <w:rPr>
                <w:lang w:eastAsia="ru-RU"/>
              </w:rPr>
              <w:t>»</w:t>
            </w:r>
          </w:p>
        </w:tc>
        <w:tc>
          <w:tcPr>
            <w:tcW w:w="1701" w:type="dxa"/>
          </w:tcPr>
          <w:p w14:paraId="54161A44" w14:textId="374FC55A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402" w:type="dxa"/>
          </w:tcPr>
          <w:p w14:paraId="6EFA956A" w14:textId="024C4C1A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участники</w:t>
            </w:r>
          </w:p>
        </w:tc>
      </w:tr>
      <w:tr w:rsidR="00767D1D" w14:paraId="25F7A818" w14:textId="77777777" w:rsidTr="004728E9">
        <w:tc>
          <w:tcPr>
            <w:tcW w:w="840" w:type="dxa"/>
          </w:tcPr>
          <w:p w14:paraId="5CA3C1B8" w14:textId="445E203A" w:rsidR="00767D1D" w:rsidRDefault="004874B5" w:rsidP="00B72810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258" w:type="dxa"/>
          </w:tcPr>
          <w:p w14:paraId="114B911B" w14:textId="367C3D98" w:rsidR="00767D1D" w:rsidRPr="00B72810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Неделя «Английского языка»</w:t>
            </w:r>
          </w:p>
        </w:tc>
        <w:tc>
          <w:tcPr>
            <w:tcW w:w="1701" w:type="dxa"/>
          </w:tcPr>
          <w:p w14:paraId="1B0A6372" w14:textId="429B68B8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3402" w:type="dxa"/>
          </w:tcPr>
          <w:p w14:paraId="7895CD73" w14:textId="77777777" w:rsidR="00767D1D" w:rsidRDefault="00767D1D" w:rsidP="00B72810">
            <w:pPr>
              <w:spacing w:after="0" w:line="240" w:lineRule="auto"/>
              <w:rPr>
                <w:lang w:eastAsia="ru-RU"/>
              </w:rPr>
            </w:pPr>
          </w:p>
        </w:tc>
      </w:tr>
      <w:tr w:rsidR="00767D1D" w14:paraId="479BA408" w14:textId="77777777" w:rsidTr="004728E9">
        <w:tc>
          <w:tcPr>
            <w:tcW w:w="840" w:type="dxa"/>
          </w:tcPr>
          <w:p w14:paraId="6A6F99EA" w14:textId="6A073BD7" w:rsidR="00767D1D" w:rsidRDefault="004874B5" w:rsidP="00B72810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7</w:t>
            </w:r>
          </w:p>
        </w:tc>
        <w:tc>
          <w:tcPr>
            <w:tcW w:w="4258" w:type="dxa"/>
          </w:tcPr>
          <w:p w14:paraId="56709EFA" w14:textId="307E3391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Районный конкурс к 200-летию Чебышёва</w:t>
            </w:r>
          </w:p>
        </w:tc>
        <w:tc>
          <w:tcPr>
            <w:tcW w:w="1701" w:type="dxa"/>
          </w:tcPr>
          <w:p w14:paraId="398FD3CF" w14:textId="2497A135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402" w:type="dxa"/>
          </w:tcPr>
          <w:p w14:paraId="5DBD70C2" w14:textId="1A4C758D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 лауреат 1 степени</w:t>
            </w:r>
          </w:p>
        </w:tc>
      </w:tr>
      <w:tr w:rsidR="00767D1D" w14:paraId="7ECE11FF" w14:textId="77777777" w:rsidTr="004728E9">
        <w:tc>
          <w:tcPr>
            <w:tcW w:w="840" w:type="dxa"/>
          </w:tcPr>
          <w:p w14:paraId="565CEC99" w14:textId="328FA117" w:rsidR="00767D1D" w:rsidRDefault="004874B5" w:rsidP="00B72810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8</w:t>
            </w:r>
          </w:p>
        </w:tc>
        <w:tc>
          <w:tcPr>
            <w:tcW w:w="4258" w:type="dxa"/>
          </w:tcPr>
          <w:p w14:paraId="45ED8B4A" w14:textId="3A7FC766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Внеклассное мероприятие «Юные герои Великой Победы»</w:t>
            </w:r>
          </w:p>
        </w:tc>
        <w:tc>
          <w:tcPr>
            <w:tcW w:w="1701" w:type="dxa"/>
          </w:tcPr>
          <w:p w14:paraId="45056A54" w14:textId="41A8BE59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3402" w:type="dxa"/>
          </w:tcPr>
          <w:p w14:paraId="7BCCE730" w14:textId="77777777" w:rsidR="00767D1D" w:rsidRDefault="00767D1D" w:rsidP="00B72810">
            <w:pPr>
              <w:spacing w:after="0" w:line="240" w:lineRule="auto"/>
              <w:rPr>
                <w:lang w:eastAsia="ru-RU"/>
              </w:rPr>
            </w:pPr>
          </w:p>
        </w:tc>
      </w:tr>
      <w:tr w:rsidR="00767D1D" w14:paraId="293E29A7" w14:textId="77777777" w:rsidTr="004728E9">
        <w:tc>
          <w:tcPr>
            <w:tcW w:w="840" w:type="dxa"/>
          </w:tcPr>
          <w:p w14:paraId="13A081F4" w14:textId="4B23BE1B" w:rsidR="00767D1D" w:rsidRDefault="004874B5" w:rsidP="00B72810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258" w:type="dxa"/>
          </w:tcPr>
          <w:p w14:paraId="0FA62431" w14:textId="433AFE05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Акция БДД «На дороге без ошибок»</w:t>
            </w:r>
          </w:p>
        </w:tc>
        <w:tc>
          <w:tcPr>
            <w:tcW w:w="1701" w:type="dxa"/>
          </w:tcPr>
          <w:p w14:paraId="73C72844" w14:textId="499904C0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3402" w:type="dxa"/>
          </w:tcPr>
          <w:p w14:paraId="3A60A8F2" w14:textId="77777777" w:rsidR="00767D1D" w:rsidRDefault="00767D1D" w:rsidP="00B72810">
            <w:pPr>
              <w:spacing w:after="0" w:line="240" w:lineRule="auto"/>
              <w:rPr>
                <w:lang w:eastAsia="ru-RU"/>
              </w:rPr>
            </w:pPr>
          </w:p>
        </w:tc>
      </w:tr>
      <w:tr w:rsidR="00767D1D" w14:paraId="253DAFF9" w14:textId="77777777" w:rsidTr="004728E9">
        <w:tc>
          <w:tcPr>
            <w:tcW w:w="840" w:type="dxa"/>
          </w:tcPr>
          <w:p w14:paraId="7E88F5CA" w14:textId="16103751" w:rsidR="00767D1D" w:rsidRDefault="004874B5" w:rsidP="00B72810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10</w:t>
            </w:r>
          </w:p>
        </w:tc>
        <w:tc>
          <w:tcPr>
            <w:tcW w:w="4258" w:type="dxa"/>
          </w:tcPr>
          <w:p w14:paraId="674A5006" w14:textId="7392EA85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Конкурсы посвященные 60-ти литию полета в космос</w:t>
            </w:r>
          </w:p>
        </w:tc>
        <w:tc>
          <w:tcPr>
            <w:tcW w:w="1701" w:type="dxa"/>
          </w:tcPr>
          <w:p w14:paraId="28ECE9F2" w14:textId="2238C88B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101</w:t>
            </w:r>
          </w:p>
        </w:tc>
        <w:tc>
          <w:tcPr>
            <w:tcW w:w="3402" w:type="dxa"/>
          </w:tcPr>
          <w:p w14:paraId="23D7B4BE" w14:textId="77777777" w:rsidR="00767D1D" w:rsidRDefault="00767D1D" w:rsidP="00B72810">
            <w:pPr>
              <w:spacing w:after="0" w:line="240" w:lineRule="auto"/>
              <w:rPr>
                <w:lang w:eastAsia="ru-RU"/>
              </w:rPr>
            </w:pPr>
          </w:p>
        </w:tc>
      </w:tr>
      <w:tr w:rsidR="00767D1D" w14:paraId="125C8265" w14:textId="77777777" w:rsidTr="004728E9">
        <w:tc>
          <w:tcPr>
            <w:tcW w:w="840" w:type="dxa"/>
          </w:tcPr>
          <w:p w14:paraId="6542E46E" w14:textId="78C22BE7" w:rsidR="00767D1D" w:rsidRDefault="004874B5" w:rsidP="00B72810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11</w:t>
            </w:r>
          </w:p>
        </w:tc>
        <w:tc>
          <w:tcPr>
            <w:tcW w:w="4258" w:type="dxa"/>
          </w:tcPr>
          <w:p w14:paraId="52422EE5" w14:textId="3D2340B3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Всероссийская эстафета здоровья «Утренняя подзарядка»</w:t>
            </w:r>
          </w:p>
        </w:tc>
        <w:tc>
          <w:tcPr>
            <w:tcW w:w="1701" w:type="dxa"/>
          </w:tcPr>
          <w:p w14:paraId="500DE65A" w14:textId="24AD9F92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3402" w:type="dxa"/>
          </w:tcPr>
          <w:p w14:paraId="404AD865" w14:textId="77777777" w:rsidR="00767D1D" w:rsidRDefault="00767D1D" w:rsidP="00B72810">
            <w:pPr>
              <w:spacing w:after="0" w:line="240" w:lineRule="auto"/>
              <w:rPr>
                <w:lang w:eastAsia="ru-RU"/>
              </w:rPr>
            </w:pPr>
          </w:p>
        </w:tc>
      </w:tr>
      <w:tr w:rsidR="00767D1D" w14:paraId="72BD95C7" w14:textId="77777777" w:rsidTr="004728E9">
        <w:tc>
          <w:tcPr>
            <w:tcW w:w="840" w:type="dxa"/>
          </w:tcPr>
          <w:p w14:paraId="61E26052" w14:textId="4CC5376B" w:rsidR="00767D1D" w:rsidRDefault="004874B5" w:rsidP="00B72810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12</w:t>
            </w:r>
          </w:p>
        </w:tc>
        <w:tc>
          <w:tcPr>
            <w:tcW w:w="4258" w:type="dxa"/>
          </w:tcPr>
          <w:p w14:paraId="44960F78" w14:textId="7F0C4ACE" w:rsidR="00767D1D" w:rsidRDefault="00767D1D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Акции к «76-ти </w:t>
            </w:r>
            <w:r w:rsidR="004874B5">
              <w:rPr>
                <w:lang w:eastAsia="ru-RU"/>
              </w:rPr>
              <w:t>литию</w:t>
            </w:r>
            <w:r>
              <w:rPr>
                <w:lang w:eastAsia="ru-RU"/>
              </w:rPr>
              <w:t xml:space="preserve"> </w:t>
            </w:r>
            <w:r w:rsidR="004874B5">
              <w:rPr>
                <w:lang w:eastAsia="ru-RU"/>
              </w:rPr>
              <w:t>ВОВ»</w:t>
            </w:r>
          </w:p>
        </w:tc>
        <w:tc>
          <w:tcPr>
            <w:tcW w:w="1701" w:type="dxa"/>
          </w:tcPr>
          <w:p w14:paraId="4BDC34BA" w14:textId="39040EEB" w:rsidR="00767D1D" w:rsidRDefault="004874B5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3402" w:type="dxa"/>
          </w:tcPr>
          <w:p w14:paraId="59DF9E02" w14:textId="77777777" w:rsidR="00767D1D" w:rsidRDefault="00767D1D" w:rsidP="00B72810">
            <w:pPr>
              <w:spacing w:after="0" w:line="240" w:lineRule="auto"/>
              <w:rPr>
                <w:lang w:eastAsia="ru-RU"/>
              </w:rPr>
            </w:pPr>
          </w:p>
        </w:tc>
      </w:tr>
      <w:tr w:rsidR="004874B5" w14:paraId="558D4816" w14:textId="77777777" w:rsidTr="004728E9">
        <w:tc>
          <w:tcPr>
            <w:tcW w:w="840" w:type="dxa"/>
          </w:tcPr>
          <w:p w14:paraId="732EBEC1" w14:textId="28887693" w:rsidR="004874B5" w:rsidRDefault="004874B5" w:rsidP="00B72810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13</w:t>
            </w:r>
          </w:p>
        </w:tc>
        <w:tc>
          <w:tcPr>
            <w:tcW w:w="4258" w:type="dxa"/>
          </w:tcPr>
          <w:p w14:paraId="6358EFB1" w14:textId="6C6AC719" w:rsidR="004874B5" w:rsidRDefault="004874B5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Внеклассное мероприятие посвященное 30-летию трагедии в Чернобыле</w:t>
            </w:r>
          </w:p>
        </w:tc>
        <w:tc>
          <w:tcPr>
            <w:tcW w:w="1701" w:type="dxa"/>
          </w:tcPr>
          <w:p w14:paraId="65F0439F" w14:textId="55D06EAA" w:rsidR="004874B5" w:rsidRDefault="004874B5" w:rsidP="00B72810">
            <w:pPr>
              <w:spacing w:after="0" w:line="240" w:lineRule="auto"/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</w:tc>
        <w:tc>
          <w:tcPr>
            <w:tcW w:w="3402" w:type="dxa"/>
          </w:tcPr>
          <w:p w14:paraId="4D5F214C" w14:textId="77777777" w:rsidR="004874B5" w:rsidRDefault="004874B5" w:rsidP="00B72810">
            <w:pPr>
              <w:spacing w:after="0" w:line="240" w:lineRule="auto"/>
              <w:rPr>
                <w:lang w:eastAsia="ru-RU"/>
              </w:rPr>
            </w:pPr>
          </w:p>
        </w:tc>
      </w:tr>
      <w:tr w:rsidR="004874B5" w14:paraId="76F1A348" w14:textId="77777777" w:rsidTr="004728E9">
        <w:tc>
          <w:tcPr>
            <w:tcW w:w="840" w:type="dxa"/>
          </w:tcPr>
          <w:p w14:paraId="4958D82D" w14:textId="753DEFED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14</w:t>
            </w:r>
          </w:p>
        </w:tc>
        <w:tc>
          <w:tcPr>
            <w:tcW w:w="4258" w:type="dxa"/>
          </w:tcPr>
          <w:p w14:paraId="706A246A" w14:textId="412B40AC" w:rsidR="004874B5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 xml:space="preserve">Патриотический Классный час «650 лет </w:t>
            </w:r>
            <w:proofErr w:type="spellStart"/>
            <w:r w:rsidRPr="001559DB">
              <w:t>г.Калуга</w:t>
            </w:r>
            <w:proofErr w:type="spellEnd"/>
            <w:r w:rsidRPr="001559DB">
              <w:t>»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3303F031" w14:textId="1ACBCF5C" w:rsidR="004874B5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101</w:t>
            </w:r>
          </w:p>
        </w:tc>
        <w:tc>
          <w:tcPr>
            <w:tcW w:w="3402" w:type="dxa"/>
          </w:tcPr>
          <w:p w14:paraId="3922610B" w14:textId="77777777" w:rsidR="004874B5" w:rsidRDefault="004874B5" w:rsidP="004874B5">
            <w:pPr>
              <w:spacing w:after="0" w:line="240" w:lineRule="auto"/>
              <w:rPr>
                <w:lang w:eastAsia="ru-RU"/>
              </w:rPr>
            </w:pPr>
          </w:p>
        </w:tc>
      </w:tr>
      <w:tr w:rsidR="004874B5" w14:paraId="17FDBC19" w14:textId="77777777" w:rsidTr="004728E9">
        <w:tc>
          <w:tcPr>
            <w:tcW w:w="840" w:type="dxa"/>
          </w:tcPr>
          <w:p w14:paraId="2E2CCF6F" w14:textId="45644DBD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4258" w:type="dxa"/>
          </w:tcPr>
          <w:p w14:paraId="1C3B4F8B" w14:textId="0BCC10B3" w:rsidR="004874B5" w:rsidRPr="00B72810" w:rsidRDefault="004874B5" w:rsidP="004874B5">
            <w:pPr>
              <w:spacing w:after="0" w:line="240" w:lineRule="auto"/>
              <w:rPr>
                <w:lang w:eastAsia="ru-RU"/>
              </w:rPr>
            </w:pPr>
            <w:r>
              <w:t>Патриотическое мероприятие «</w:t>
            </w:r>
            <w:r w:rsidRPr="001559DB">
              <w:t xml:space="preserve">День окончания Второй мировой войны </w:t>
            </w:r>
            <w:r>
              <w:t>«</w:t>
            </w:r>
            <w:r w:rsidRPr="001559DB">
              <w:t>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2A675486" w14:textId="17DEA99B" w:rsidR="004874B5" w:rsidRPr="00B72810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rPr>
                <w:b/>
                <w:bCs/>
              </w:rPr>
              <w:t>5</w:t>
            </w:r>
          </w:p>
        </w:tc>
        <w:tc>
          <w:tcPr>
            <w:tcW w:w="3402" w:type="dxa"/>
          </w:tcPr>
          <w:p w14:paraId="59226807" w14:textId="6FD80D2D" w:rsidR="004874B5" w:rsidRPr="00B72810" w:rsidRDefault="004874B5" w:rsidP="004874B5">
            <w:pPr>
              <w:spacing w:after="0" w:line="240" w:lineRule="auto"/>
              <w:rPr>
                <w:lang w:eastAsia="ru-RU"/>
              </w:rPr>
            </w:pPr>
          </w:p>
        </w:tc>
      </w:tr>
      <w:tr w:rsidR="004874B5" w14:paraId="08FC319D" w14:textId="77777777" w:rsidTr="004728E9">
        <w:tc>
          <w:tcPr>
            <w:tcW w:w="840" w:type="dxa"/>
          </w:tcPr>
          <w:p w14:paraId="7C25BF9A" w14:textId="12E2BDE8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16</w:t>
            </w:r>
          </w:p>
        </w:tc>
        <w:tc>
          <w:tcPr>
            <w:tcW w:w="4258" w:type="dxa"/>
          </w:tcPr>
          <w:p w14:paraId="4F3483CF" w14:textId="335F6DE7" w:rsidR="004874B5" w:rsidRPr="00B72810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Социально-патриотическая акция, посвященная дню солидарности в борьбе с терроризмом День солидарности в борьбе с терроризмом 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2CB1889F" w14:textId="541D6717" w:rsidR="004874B5" w:rsidRPr="00B72810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101</w:t>
            </w:r>
          </w:p>
        </w:tc>
        <w:tc>
          <w:tcPr>
            <w:tcW w:w="3402" w:type="dxa"/>
          </w:tcPr>
          <w:p w14:paraId="31D30F3C" w14:textId="62926701" w:rsidR="004874B5" w:rsidRPr="00B72810" w:rsidRDefault="004874B5" w:rsidP="004874B5">
            <w:pPr>
              <w:spacing w:after="0" w:line="240" w:lineRule="auto"/>
              <w:rPr>
                <w:lang w:eastAsia="ru-RU"/>
              </w:rPr>
            </w:pPr>
          </w:p>
        </w:tc>
      </w:tr>
      <w:tr w:rsidR="004874B5" w14:paraId="1E1B773C" w14:textId="77777777" w:rsidTr="004728E9">
        <w:tc>
          <w:tcPr>
            <w:tcW w:w="840" w:type="dxa"/>
          </w:tcPr>
          <w:p w14:paraId="4E080C15" w14:textId="68089D90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17</w:t>
            </w:r>
          </w:p>
        </w:tc>
        <w:tc>
          <w:tcPr>
            <w:tcW w:w="4258" w:type="dxa"/>
          </w:tcPr>
          <w:p w14:paraId="248E879B" w14:textId="77777777" w:rsidR="004874B5" w:rsidRDefault="004874B5" w:rsidP="004874B5">
            <w:r>
              <w:t xml:space="preserve">Образовательное мероприятие: </w:t>
            </w:r>
          </w:p>
          <w:p w14:paraId="25C45660" w14:textId="0AF50EAB" w:rsidR="004874B5" w:rsidRPr="00B72810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rPr>
                <w:color w:val="000000"/>
              </w:rPr>
              <w:t>Месячник безопасности детей в школе</w:t>
            </w:r>
            <w:r w:rsidRPr="001559DB">
              <w:t>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7832650F" w14:textId="0708B7A6" w:rsidR="004874B5" w:rsidRPr="00B72810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101</w:t>
            </w:r>
          </w:p>
        </w:tc>
        <w:tc>
          <w:tcPr>
            <w:tcW w:w="3402" w:type="dxa"/>
          </w:tcPr>
          <w:p w14:paraId="405BD587" w14:textId="31471601" w:rsidR="004874B5" w:rsidRPr="00B72810" w:rsidRDefault="004874B5" w:rsidP="004874B5">
            <w:pPr>
              <w:spacing w:after="0" w:line="240" w:lineRule="auto"/>
              <w:rPr>
                <w:lang w:eastAsia="ru-RU"/>
              </w:rPr>
            </w:pPr>
          </w:p>
        </w:tc>
      </w:tr>
      <w:tr w:rsidR="004874B5" w14:paraId="0026C38D" w14:textId="77777777" w:rsidTr="004728E9">
        <w:tc>
          <w:tcPr>
            <w:tcW w:w="840" w:type="dxa"/>
          </w:tcPr>
          <w:p w14:paraId="1EB9EE73" w14:textId="43386673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4258" w:type="dxa"/>
          </w:tcPr>
          <w:p w14:paraId="5DFD6759" w14:textId="1F200FC4" w:rsidR="004874B5" w:rsidRPr="0005274E" w:rsidRDefault="004874B5" w:rsidP="004874B5">
            <w:pPr>
              <w:spacing w:after="0" w:line="240" w:lineRule="auto"/>
              <w:rPr>
                <w:lang w:eastAsia="ru-RU"/>
              </w:rPr>
            </w:pPr>
            <w:r>
              <w:t>Спортивное мероприятие «</w:t>
            </w:r>
            <w:r w:rsidRPr="001559DB">
              <w:t>Неделя здоровья в школе</w:t>
            </w:r>
            <w:r>
              <w:t xml:space="preserve">» </w:t>
            </w:r>
            <w:r w:rsidRPr="001559DB">
              <w:t>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5D72BCAA" w14:textId="747A0A0F" w:rsidR="004874B5" w:rsidRPr="00B72810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101</w:t>
            </w:r>
          </w:p>
        </w:tc>
        <w:tc>
          <w:tcPr>
            <w:tcW w:w="3402" w:type="dxa"/>
          </w:tcPr>
          <w:p w14:paraId="15BC9EDA" w14:textId="6F3B6C55" w:rsidR="004874B5" w:rsidRPr="00B72810" w:rsidRDefault="004874B5" w:rsidP="004874B5">
            <w:pPr>
              <w:spacing w:after="0" w:line="240" w:lineRule="auto"/>
              <w:rPr>
                <w:lang w:eastAsia="ru-RU"/>
              </w:rPr>
            </w:pPr>
          </w:p>
        </w:tc>
      </w:tr>
      <w:tr w:rsidR="004874B5" w14:paraId="2FC8E1A8" w14:textId="77777777" w:rsidTr="004728E9">
        <w:tc>
          <w:tcPr>
            <w:tcW w:w="840" w:type="dxa"/>
          </w:tcPr>
          <w:p w14:paraId="6A28AE18" w14:textId="3423DD1D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1</w:t>
            </w:r>
            <w:r w:rsidR="00D56A83">
              <w:rPr>
                <w:b/>
                <w:sz w:val="24"/>
                <w:szCs w:val="20"/>
                <w:lang w:eastAsia="ru-RU"/>
              </w:rPr>
              <w:t>9</w:t>
            </w:r>
          </w:p>
        </w:tc>
        <w:tc>
          <w:tcPr>
            <w:tcW w:w="4258" w:type="dxa"/>
          </w:tcPr>
          <w:p w14:paraId="35ABBF90" w14:textId="0784D16B" w:rsidR="004874B5" w:rsidRPr="004874B5" w:rsidRDefault="004874B5" w:rsidP="004874B5">
            <w:pPr>
              <w:spacing w:after="0" w:line="240" w:lineRule="auto"/>
              <w:rPr>
                <w:lang w:eastAsia="ru-RU"/>
              </w:rPr>
            </w:pPr>
            <w:r>
              <w:t xml:space="preserve">Патриотическое мероприятие « </w:t>
            </w:r>
            <w:r w:rsidRPr="001559DB">
              <w:t>День освобождения Калужской области от немецко-фашистских захватчиков</w:t>
            </w:r>
            <w:r>
              <w:t xml:space="preserve">» </w:t>
            </w:r>
            <w:r w:rsidRPr="001559DB">
              <w:t>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18E0CE4F" w14:textId="08E0C87B" w:rsidR="004874B5" w:rsidRPr="002679AA" w:rsidRDefault="004874B5" w:rsidP="004874B5">
            <w:pPr>
              <w:spacing w:after="0" w:line="240" w:lineRule="auto"/>
              <w:rPr>
                <w:lang w:val="en-US" w:eastAsia="ru-RU"/>
              </w:rPr>
            </w:pPr>
            <w:r w:rsidRPr="001559DB">
              <w:t>20</w:t>
            </w:r>
          </w:p>
        </w:tc>
        <w:tc>
          <w:tcPr>
            <w:tcW w:w="3402" w:type="dxa"/>
          </w:tcPr>
          <w:p w14:paraId="4967D7A6" w14:textId="0C0CA147" w:rsidR="004874B5" w:rsidRPr="002679AA" w:rsidRDefault="004874B5" w:rsidP="004874B5">
            <w:pPr>
              <w:spacing w:after="0" w:line="240" w:lineRule="auto"/>
              <w:rPr>
                <w:lang w:val="en-US" w:eastAsia="ru-RU"/>
              </w:rPr>
            </w:pPr>
          </w:p>
        </w:tc>
      </w:tr>
      <w:tr w:rsidR="004874B5" w14:paraId="066042BB" w14:textId="77777777" w:rsidTr="004728E9">
        <w:tc>
          <w:tcPr>
            <w:tcW w:w="840" w:type="dxa"/>
          </w:tcPr>
          <w:p w14:paraId="4885C884" w14:textId="4B6B3FCC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4258" w:type="dxa"/>
          </w:tcPr>
          <w:p w14:paraId="1B47212E" w14:textId="77777777" w:rsidR="004874B5" w:rsidRDefault="004874B5" w:rsidP="004874B5">
            <w:r>
              <w:t xml:space="preserve">Образовательное мероприятие: </w:t>
            </w:r>
          </w:p>
          <w:p w14:paraId="12D0B1D0" w14:textId="77777777" w:rsidR="004874B5" w:rsidRDefault="004874B5" w:rsidP="004874B5"/>
          <w:p w14:paraId="4F6A4BAA" w14:textId="6B4232B4" w:rsidR="004874B5" w:rsidRPr="004874B5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Неделя безопасности дорожного движения(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3BE59F2F" w14:textId="3277C0DF" w:rsidR="004874B5" w:rsidRPr="002679AA" w:rsidRDefault="004874B5" w:rsidP="004874B5">
            <w:pPr>
              <w:spacing w:after="0" w:line="240" w:lineRule="auto"/>
              <w:rPr>
                <w:lang w:val="en-US" w:eastAsia="ru-RU"/>
              </w:rPr>
            </w:pPr>
            <w:r w:rsidRPr="001559DB">
              <w:t>101</w:t>
            </w:r>
          </w:p>
        </w:tc>
        <w:tc>
          <w:tcPr>
            <w:tcW w:w="3402" w:type="dxa"/>
          </w:tcPr>
          <w:p w14:paraId="15AC19A3" w14:textId="4F3AE425" w:rsidR="004874B5" w:rsidRPr="002679AA" w:rsidRDefault="004874B5" w:rsidP="004874B5">
            <w:pPr>
              <w:spacing w:after="0" w:line="240" w:lineRule="auto"/>
              <w:rPr>
                <w:lang w:val="en-US" w:eastAsia="ru-RU"/>
              </w:rPr>
            </w:pPr>
          </w:p>
        </w:tc>
      </w:tr>
      <w:tr w:rsidR="004874B5" w14:paraId="10AB1F98" w14:textId="77777777" w:rsidTr="004728E9">
        <w:tc>
          <w:tcPr>
            <w:tcW w:w="840" w:type="dxa"/>
          </w:tcPr>
          <w:p w14:paraId="35ECC279" w14:textId="50D5BA5B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21</w:t>
            </w:r>
          </w:p>
        </w:tc>
        <w:tc>
          <w:tcPr>
            <w:tcW w:w="4258" w:type="dxa"/>
          </w:tcPr>
          <w:p w14:paraId="56ED5AD2" w14:textId="4B3D5312" w:rsidR="004874B5" w:rsidRPr="002679AA" w:rsidRDefault="004874B5" w:rsidP="004874B5">
            <w:pPr>
              <w:spacing w:after="0" w:line="240" w:lineRule="auto"/>
              <w:rPr>
                <w:lang w:val="en-US" w:eastAsia="ru-RU"/>
              </w:rPr>
            </w:pPr>
            <w:r w:rsidRPr="001559DB">
              <w:t>Областное профилактическое мероприятие «Внимание – дети!»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6AC21356" w14:textId="372EE89B" w:rsidR="004874B5" w:rsidRPr="002679AA" w:rsidRDefault="004874B5" w:rsidP="004874B5">
            <w:pPr>
              <w:spacing w:after="0" w:line="240" w:lineRule="auto"/>
              <w:rPr>
                <w:lang w:val="en-US" w:eastAsia="ru-RU"/>
              </w:rPr>
            </w:pPr>
            <w:r w:rsidRPr="001559DB">
              <w:t>101</w:t>
            </w:r>
          </w:p>
        </w:tc>
        <w:tc>
          <w:tcPr>
            <w:tcW w:w="3402" w:type="dxa"/>
          </w:tcPr>
          <w:p w14:paraId="326CBD68" w14:textId="79D0943E" w:rsidR="004874B5" w:rsidRPr="002679AA" w:rsidRDefault="004874B5" w:rsidP="004874B5">
            <w:pPr>
              <w:spacing w:after="0" w:line="240" w:lineRule="auto"/>
              <w:rPr>
                <w:lang w:val="en-US" w:eastAsia="ru-RU"/>
              </w:rPr>
            </w:pPr>
          </w:p>
        </w:tc>
      </w:tr>
      <w:tr w:rsidR="004874B5" w14:paraId="5A0ED280" w14:textId="77777777" w:rsidTr="004728E9">
        <w:tc>
          <w:tcPr>
            <w:tcW w:w="840" w:type="dxa"/>
          </w:tcPr>
          <w:p w14:paraId="0FE7B169" w14:textId="6A2F2109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4258" w:type="dxa"/>
          </w:tcPr>
          <w:p w14:paraId="699BA523" w14:textId="110CFA41" w:rsidR="004874B5" w:rsidRPr="001559DB" w:rsidRDefault="004874B5" w:rsidP="004874B5">
            <w:r w:rsidRPr="001559DB">
              <w:t>Спартакиада среди школ Жуковского района</w:t>
            </w:r>
          </w:p>
          <w:p w14:paraId="11CE414B" w14:textId="39E95346" w:rsidR="004874B5" w:rsidRPr="001559DB" w:rsidRDefault="004874B5" w:rsidP="004874B5">
            <w:r w:rsidRPr="001559DB">
              <w:t>Президентские состязания</w:t>
            </w:r>
          </w:p>
          <w:p w14:paraId="3FFB88CB" w14:textId="472C7F18" w:rsidR="004874B5" w:rsidRPr="001559DB" w:rsidRDefault="004874B5" w:rsidP="004874B5">
            <w:r w:rsidRPr="001559DB">
              <w:t>Мини-футбол</w:t>
            </w:r>
          </w:p>
          <w:p w14:paraId="468DBC8C" w14:textId="5C7E2ED8" w:rsidR="004874B5" w:rsidRPr="002679AA" w:rsidRDefault="004874B5" w:rsidP="004874B5">
            <w:pPr>
              <w:rPr>
                <w:lang w:eastAsia="ru-RU"/>
              </w:rPr>
            </w:pPr>
            <w:r w:rsidRPr="001559DB">
              <w:t>Шахматы (район)</w:t>
            </w:r>
          </w:p>
        </w:tc>
        <w:tc>
          <w:tcPr>
            <w:tcW w:w="1701" w:type="dxa"/>
          </w:tcPr>
          <w:p w14:paraId="46871190" w14:textId="1D9E41A0" w:rsidR="004874B5" w:rsidRPr="002679AA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17</w:t>
            </w:r>
          </w:p>
        </w:tc>
        <w:tc>
          <w:tcPr>
            <w:tcW w:w="3402" w:type="dxa"/>
          </w:tcPr>
          <w:p w14:paraId="5B485D42" w14:textId="77777777" w:rsidR="004874B5" w:rsidRPr="001559DB" w:rsidRDefault="004874B5" w:rsidP="004874B5">
            <w:r w:rsidRPr="001559DB">
              <w:t>Президентские состязания-3 место</w:t>
            </w:r>
          </w:p>
          <w:p w14:paraId="022E876B" w14:textId="77777777" w:rsidR="004874B5" w:rsidRPr="001559DB" w:rsidRDefault="004874B5" w:rsidP="004874B5"/>
          <w:p w14:paraId="4E0DD090" w14:textId="77777777" w:rsidR="004874B5" w:rsidRPr="001559DB" w:rsidRDefault="004874B5" w:rsidP="004874B5">
            <w:r w:rsidRPr="001559DB">
              <w:t>Мини-футбол-3 место</w:t>
            </w:r>
          </w:p>
          <w:p w14:paraId="0307031A" w14:textId="77777777" w:rsidR="004874B5" w:rsidRPr="001559DB" w:rsidRDefault="004874B5" w:rsidP="004874B5"/>
          <w:p w14:paraId="46B99ED3" w14:textId="3F0EBE4F" w:rsidR="004874B5" w:rsidRPr="002679AA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Шахматы-2 место</w:t>
            </w:r>
          </w:p>
        </w:tc>
      </w:tr>
      <w:tr w:rsidR="004874B5" w14:paraId="1E8DE9B6" w14:textId="77777777" w:rsidTr="004728E9">
        <w:tc>
          <w:tcPr>
            <w:tcW w:w="840" w:type="dxa"/>
          </w:tcPr>
          <w:p w14:paraId="05AE6E24" w14:textId="56FDD341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4258" w:type="dxa"/>
          </w:tcPr>
          <w:p w14:paraId="0FC4154D" w14:textId="17C2A972" w:rsidR="004874B5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 xml:space="preserve">Районная патриотическая акция «125 страниц о </w:t>
            </w:r>
            <w:proofErr w:type="spellStart"/>
            <w:r w:rsidRPr="001559DB">
              <w:t>Г.К.Жукова</w:t>
            </w:r>
            <w:proofErr w:type="spellEnd"/>
            <w:r w:rsidRPr="001559DB">
              <w:t>» (район)</w:t>
            </w:r>
          </w:p>
        </w:tc>
        <w:tc>
          <w:tcPr>
            <w:tcW w:w="1701" w:type="dxa"/>
          </w:tcPr>
          <w:p w14:paraId="7071E39E" w14:textId="33A7A994" w:rsidR="004874B5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1</w:t>
            </w:r>
          </w:p>
        </w:tc>
        <w:tc>
          <w:tcPr>
            <w:tcW w:w="3402" w:type="dxa"/>
          </w:tcPr>
          <w:p w14:paraId="203EA6B3" w14:textId="42216B2E" w:rsidR="004874B5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Итогом данной акции будет публикация книги, пока идет работа с собранным материалом</w:t>
            </w:r>
          </w:p>
        </w:tc>
      </w:tr>
      <w:tr w:rsidR="004874B5" w14:paraId="2ABD7CDA" w14:textId="77777777" w:rsidTr="004728E9">
        <w:tc>
          <w:tcPr>
            <w:tcW w:w="840" w:type="dxa"/>
          </w:tcPr>
          <w:p w14:paraId="454BA5F0" w14:textId="6B55FF3E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24</w:t>
            </w:r>
          </w:p>
        </w:tc>
        <w:tc>
          <w:tcPr>
            <w:tcW w:w="4258" w:type="dxa"/>
          </w:tcPr>
          <w:p w14:paraId="0229B239" w14:textId="580CC153" w:rsidR="004874B5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Обновление банка данных отрядов юных инспекторов движения (ЮИД) по Калужской области</w:t>
            </w:r>
          </w:p>
        </w:tc>
        <w:tc>
          <w:tcPr>
            <w:tcW w:w="1701" w:type="dxa"/>
          </w:tcPr>
          <w:p w14:paraId="14A6D381" w14:textId="6282BB99" w:rsidR="004874B5" w:rsidRDefault="004874B5" w:rsidP="004874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3402" w:type="dxa"/>
          </w:tcPr>
          <w:p w14:paraId="087279F6" w14:textId="0DE9EF01" w:rsidR="004874B5" w:rsidRDefault="004874B5" w:rsidP="004874B5">
            <w:pPr>
              <w:spacing w:after="0" w:line="240" w:lineRule="auto"/>
              <w:rPr>
                <w:lang w:eastAsia="ru-RU"/>
              </w:rPr>
            </w:pPr>
          </w:p>
        </w:tc>
      </w:tr>
      <w:tr w:rsidR="004874B5" w14:paraId="7DFC2132" w14:textId="77777777" w:rsidTr="004728E9">
        <w:tc>
          <w:tcPr>
            <w:tcW w:w="840" w:type="dxa"/>
          </w:tcPr>
          <w:p w14:paraId="426B90A9" w14:textId="4325EB6D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4258" w:type="dxa"/>
          </w:tcPr>
          <w:p w14:paraId="7C616FD4" w14:textId="77777777" w:rsidR="004874B5" w:rsidRDefault="004874B5" w:rsidP="004874B5">
            <w:r>
              <w:t xml:space="preserve">Образовательное мероприятие: </w:t>
            </w:r>
          </w:p>
          <w:p w14:paraId="410C20AF" w14:textId="77777777" w:rsidR="004874B5" w:rsidRPr="001559DB" w:rsidRDefault="004874B5" w:rsidP="004874B5">
            <w:r>
              <w:t>Классные часы</w:t>
            </w:r>
            <w:r w:rsidRPr="001559DB">
              <w:t xml:space="preserve"> по профилактике проявлений </w:t>
            </w:r>
            <w:proofErr w:type="spellStart"/>
            <w:r w:rsidRPr="001559DB">
              <w:t>буллинга</w:t>
            </w:r>
            <w:proofErr w:type="spellEnd"/>
            <w:r w:rsidRPr="001559DB">
              <w:t xml:space="preserve"> (</w:t>
            </w:r>
            <w:r w:rsidRPr="001559DB">
              <w:rPr>
                <w:i/>
                <w:iCs/>
              </w:rPr>
              <w:t>классный)</w:t>
            </w:r>
          </w:p>
          <w:p w14:paraId="33997897" w14:textId="037D71E6" w:rsidR="004874B5" w:rsidRDefault="004874B5" w:rsidP="004874B5">
            <w:pPr>
              <w:spacing w:after="0" w:line="240" w:lineRule="auto"/>
              <w:rPr>
                <w:lang w:eastAsia="ru-RU"/>
              </w:rPr>
            </w:pPr>
          </w:p>
        </w:tc>
        <w:tc>
          <w:tcPr>
            <w:tcW w:w="1701" w:type="dxa"/>
          </w:tcPr>
          <w:p w14:paraId="21B4007D" w14:textId="1719AA71" w:rsidR="004874B5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101</w:t>
            </w:r>
          </w:p>
        </w:tc>
        <w:tc>
          <w:tcPr>
            <w:tcW w:w="3402" w:type="dxa"/>
          </w:tcPr>
          <w:p w14:paraId="118387C4" w14:textId="4C63CC4D" w:rsidR="004874B5" w:rsidRDefault="004874B5" w:rsidP="004874B5">
            <w:pPr>
              <w:spacing w:after="0" w:line="240" w:lineRule="auto"/>
              <w:rPr>
                <w:lang w:eastAsia="ru-RU"/>
              </w:rPr>
            </w:pPr>
          </w:p>
        </w:tc>
      </w:tr>
      <w:tr w:rsidR="004874B5" w14:paraId="4DE5CFF8" w14:textId="77777777" w:rsidTr="004728E9">
        <w:tc>
          <w:tcPr>
            <w:tcW w:w="840" w:type="dxa"/>
          </w:tcPr>
          <w:p w14:paraId="4C9287CE" w14:textId="54106637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26</w:t>
            </w:r>
          </w:p>
        </w:tc>
        <w:tc>
          <w:tcPr>
            <w:tcW w:w="4258" w:type="dxa"/>
          </w:tcPr>
          <w:p w14:paraId="2C70C16E" w14:textId="2D11A67D" w:rsidR="004874B5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Всероссийский открытый урок «ОБЖ», приуроченный ко Дню гражданской обороны Российской Федерации(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7CB95965" w14:textId="4EAC65A6" w:rsidR="004874B5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101</w:t>
            </w:r>
          </w:p>
        </w:tc>
        <w:tc>
          <w:tcPr>
            <w:tcW w:w="3402" w:type="dxa"/>
          </w:tcPr>
          <w:p w14:paraId="6DA77FFC" w14:textId="77777777" w:rsidR="004874B5" w:rsidRDefault="004874B5" w:rsidP="004874B5">
            <w:pPr>
              <w:spacing w:after="0" w:line="240" w:lineRule="auto"/>
              <w:rPr>
                <w:lang w:eastAsia="ru-RU"/>
              </w:rPr>
            </w:pPr>
          </w:p>
        </w:tc>
      </w:tr>
      <w:tr w:rsidR="004874B5" w14:paraId="7458F890" w14:textId="77777777" w:rsidTr="004728E9">
        <w:tc>
          <w:tcPr>
            <w:tcW w:w="840" w:type="dxa"/>
          </w:tcPr>
          <w:p w14:paraId="04684CD1" w14:textId="4A3F9185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27</w:t>
            </w:r>
          </w:p>
        </w:tc>
        <w:tc>
          <w:tcPr>
            <w:tcW w:w="4258" w:type="dxa"/>
          </w:tcPr>
          <w:p w14:paraId="30579ABC" w14:textId="68F1AD1C" w:rsidR="004874B5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День учителя (день самоуправления)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2BD7E99A" w14:textId="46C47EC6" w:rsidR="004874B5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101</w:t>
            </w:r>
          </w:p>
        </w:tc>
        <w:tc>
          <w:tcPr>
            <w:tcW w:w="3402" w:type="dxa"/>
          </w:tcPr>
          <w:p w14:paraId="1529817B" w14:textId="68B3A6EA" w:rsidR="004874B5" w:rsidRDefault="004874B5" w:rsidP="004874B5">
            <w:pPr>
              <w:spacing w:after="0" w:line="240" w:lineRule="auto"/>
              <w:rPr>
                <w:lang w:eastAsia="ru-RU"/>
              </w:rPr>
            </w:pPr>
          </w:p>
        </w:tc>
      </w:tr>
      <w:tr w:rsidR="004874B5" w14:paraId="6971EA99" w14:textId="77777777" w:rsidTr="004728E9">
        <w:tc>
          <w:tcPr>
            <w:tcW w:w="840" w:type="dxa"/>
          </w:tcPr>
          <w:p w14:paraId="1444A4F3" w14:textId="3D78E781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28</w:t>
            </w:r>
          </w:p>
        </w:tc>
        <w:tc>
          <w:tcPr>
            <w:tcW w:w="4258" w:type="dxa"/>
          </w:tcPr>
          <w:p w14:paraId="62EFB72B" w14:textId="77777777" w:rsidR="004874B5" w:rsidRDefault="004874B5" w:rsidP="004874B5">
            <w:r>
              <w:t xml:space="preserve">Образовательное мероприятие: </w:t>
            </w:r>
          </w:p>
          <w:p w14:paraId="2878C2D7" w14:textId="2152C650" w:rsidR="004874B5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Интерактивное занятие для 5-9 классов по правилам дорожного движения (учебно-методического центра «Лаборатория безопасности» ГБУ ДО КО «ОЦДОД им. Ю.А. Гагарина»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3BD76D4D" w14:textId="7B405A3A" w:rsidR="004874B5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61</w:t>
            </w:r>
          </w:p>
        </w:tc>
        <w:tc>
          <w:tcPr>
            <w:tcW w:w="3402" w:type="dxa"/>
          </w:tcPr>
          <w:p w14:paraId="5288E97B" w14:textId="4DAF77AB" w:rsidR="004874B5" w:rsidRDefault="004874B5" w:rsidP="004874B5">
            <w:pPr>
              <w:spacing w:after="0" w:line="240" w:lineRule="auto"/>
              <w:rPr>
                <w:lang w:eastAsia="ru-RU"/>
              </w:rPr>
            </w:pPr>
          </w:p>
        </w:tc>
      </w:tr>
      <w:tr w:rsidR="004874B5" w14:paraId="15C310B6" w14:textId="77777777" w:rsidTr="004728E9">
        <w:tc>
          <w:tcPr>
            <w:tcW w:w="840" w:type="dxa"/>
          </w:tcPr>
          <w:p w14:paraId="5241E465" w14:textId="1BC04497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29</w:t>
            </w:r>
          </w:p>
        </w:tc>
        <w:tc>
          <w:tcPr>
            <w:tcW w:w="4258" w:type="dxa"/>
          </w:tcPr>
          <w:p w14:paraId="1FD4A9BE" w14:textId="77777777" w:rsidR="004874B5" w:rsidRDefault="004874B5" w:rsidP="004874B5">
            <w:r>
              <w:t xml:space="preserve">Образовательное мероприятие: </w:t>
            </w:r>
          </w:p>
          <w:p w14:paraId="44E3D759" w14:textId="3C80AB93" w:rsidR="004874B5" w:rsidRPr="00B72810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 xml:space="preserve">Всероссийский урок астрономии </w:t>
            </w:r>
            <w:r w:rsidRPr="001559DB">
              <w:rPr>
                <w:i/>
                <w:iCs/>
              </w:rPr>
              <w:t>классный)</w:t>
            </w:r>
          </w:p>
        </w:tc>
        <w:tc>
          <w:tcPr>
            <w:tcW w:w="1701" w:type="dxa"/>
          </w:tcPr>
          <w:p w14:paraId="73C9574E" w14:textId="6ED25D47" w:rsidR="004874B5" w:rsidRPr="00B72810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46</w:t>
            </w:r>
          </w:p>
        </w:tc>
        <w:tc>
          <w:tcPr>
            <w:tcW w:w="3402" w:type="dxa"/>
          </w:tcPr>
          <w:p w14:paraId="0E2753B5" w14:textId="034AB5D1" w:rsidR="004874B5" w:rsidRPr="00B72810" w:rsidRDefault="004874B5" w:rsidP="004874B5">
            <w:pPr>
              <w:spacing w:after="0" w:line="240" w:lineRule="auto"/>
              <w:rPr>
                <w:lang w:eastAsia="ru-RU"/>
              </w:rPr>
            </w:pPr>
          </w:p>
        </w:tc>
      </w:tr>
      <w:tr w:rsidR="004874B5" w14:paraId="07DAA366" w14:textId="77777777" w:rsidTr="00D56A83">
        <w:trPr>
          <w:trHeight w:val="841"/>
        </w:trPr>
        <w:tc>
          <w:tcPr>
            <w:tcW w:w="840" w:type="dxa"/>
          </w:tcPr>
          <w:p w14:paraId="7764D44E" w14:textId="31DD6505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4258" w:type="dxa"/>
          </w:tcPr>
          <w:p w14:paraId="386A3C53" w14:textId="77777777" w:rsidR="004874B5" w:rsidRPr="001559DB" w:rsidRDefault="004874B5" w:rsidP="00D56A83">
            <w:pPr>
              <w:spacing w:line="240" w:lineRule="auto"/>
            </w:pPr>
            <w:r w:rsidRPr="001559DB">
              <w:t>Классный час в 7-9 классах «Не надобно иного образца, когда в глазах пример отца»   (</w:t>
            </w:r>
            <w:r w:rsidRPr="001559DB">
              <w:rPr>
                <w:i/>
                <w:iCs/>
              </w:rPr>
              <w:t>классный)</w:t>
            </w:r>
          </w:p>
          <w:p w14:paraId="5E9919A9" w14:textId="77777777" w:rsidR="004874B5" w:rsidRPr="001559DB" w:rsidRDefault="004874B5" w:rsidP="00D56A83">
            <w:pPr>
              <w:spacing w:line="240" w:lineRule="auto"/>
            </w:pPr>
          </w:p>
          <w:p w14:paraId="327A5C9C" w14:textId="67CA30DC" w:rsidR="004874B5" w:rsidRPr="001559DB" w:rsidRDefault="004874B5" w:rsidP="00D56A83">
            <w:pPr>
              <w:spacing w:line="240" w:lineRule="auto"/>
            </w:pPr>
            <w:proofErr w:type="spellStart"/>
            <w:r w:rsidRPr="001559DB">
              <w:lastRenderedPageBreak/>
              <w:t>фоточеллендже</w:t>
            </w:r>
            <w:proofErr w:type="spellEnd"/>
            <w:r w:rsidRPr="001559DB">
              <w:t> </w:t>
            </w:r>
            <w:hyperlink r:id="rId9" w:history="1">
              <w:r w:rsidRPr="001559DB">
                <w:t>#ДеньОтца</w:t>
              </w:r>
            </w:hyperlink>
            <w:hyperlink r:id="rId10" w:history="1">
              <w:r w:rsidRPr="001559DB">
                <w:t>#СУПЕРПАПА</w:t>
              </w:r>
            </w:hyperlink>
          </w:p>
          <w:p w14:paraId="7231AB65" w14:textId="1B3F9BF3" w:rsidR="004874B5" w:rsidRDefault="004874B5" w:rsidP="00D56A83">
            <w:pPr>
              <w:spacing w:after="0" w:line="240" w:lineRule="auto"/>
              <w:rPr>
                <w:lang w:eastAsia="ru-RU"/>
              </w:rPr>
            </w:pPr>
            <w:r w:rsidRPr="001559DB">
              <w:t>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17515086" w14:textId="77777777" w:rsidR="004874B5" w:rsidRPr="001559DB" w:rsidRDefault="004874B5" w:rsidP="004874B5">
            <w:pPr>
              <w:jc w:val="center"/>
            </w:pPr>
          </w:p>
          <w:p w14:paraId="258AF587" w14:textId="77777777" w:rsidR="004874B5" w:rsidRPr="001559DB" w:rsidRDefault="004874B5" w:rsidP="004874B5">
            <w:pPr>
              <w:jc w:val="center"/>
            </w:pPr>
          </w:p>
          <w:p w14:paraId="5EFA1581" w14:textId="77777777" w:rsidR="004874B5" w:rsidRPr="001559DB" w:rsidRDefault="004874B5" w:rsidP="004874B5">
            <w:pPr>
              <w:jc w:val="center"/>
            </w:pPr>
            <w:r w:rsidRPr="001559DB">
              <w:t>45</w:t>
            </w:r>
          </w:p>
          <w:p w14:paraId="3B17F16C" w14:textId="77777777" w:rsidR="004874B5" w:rsidRPr="001559DB" w:rsidRDefault="004874B5" w:rsidP="004874B5">
            <w:pPr>
              <w:jc w:val="center"/>
            </w:pPr>
          </w:p>
          <w:p w14:paraId="768933A8" w14:textId="192CD72D" w:rsidR="004874B5" w:rsidRDefault="004874B5" w:rsidP="00D56A83">
            <w:pPr>
              <w:jc w:val="center"/>
            </w:pPr>
            <w:r w:rsidRPr="001559DB">
              <w:t>10</w:t>
            </w:r>
          </w:p>
        </w:tc>
        <w:tc>
          <w:tcPr>
            <w:tcW w:w="3402" w:type="dxa"/>
          </w:tcPr>
          <w:p w14:paraId="088F9884" w14:textId="4977C23B" w:rsidR="004874B5" w:rsidRDefault="004874B5" w:rsidP="004874B5">
            <w:pPr>
              <w:spacing w:after="0" w:line="240" w:lineRule="auto"/>
              <w:rPr>
                <w:lang w:eastAsia="ru-RU"/>
              </w:rPr>
            </w:pPr>
          </w:p>
        </w:tc>
      </w:tr>
      <w:tr w:rsidR="004874B5" w14:paraId="1BE0EBDD" w14:textId="77777777" w:rsidTr="004728E9">
        <w:tc>
          <w:tcPr>
            <w:tcW w:w="840" w:type="dxa"/>
          </w:tcPr>
          <w:p w14:paraId="69BB304E" w14:textId="432EAB48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31</w:t>
            </w:r>
          </w:p>
        </w:tc>
        <w:tc>
          <w:tcPr>
            <w:tcW w:w="4258" w:type="dxa"/>
          </w:tcPr>
          <w:p w14:paraId="4D391FA3" w14:textId="46B1AE25" w:rsidR="004874B5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Классный час литературного портрета «Родом не из детства – из войны», посвященный 90-летнему юбилею писателя Анатолия Игнатьевича Приставкина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237FA15C" w14:textId="4A90E0B3" w:rsidR="004874B5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41</w:t>
            </w:r>
          </w:p>
        </w:tc>
        <w:tc>
          <w:tcPr>
            <w:tcW w:w="3402" w:type="dxa"/>
          </w:tcPr>
          <w:p w14:paraId="725E0489" w14:textId="044BADE7" w:rsidR="004874B5" w:rsidRDefault="004874B5" w:rsidP="004874B5">
            <w:pPr>
              <w:spacing w:after="0" w:line="240" w:lineRule="auto"/>
              <w:rPr>
                <w:lang w:eastAsia="ru-RU"/>
              </w:rPr>
            </w:pPr>
          </w:p>
        </w:tc>
      </w:tr>
      <w:tr w:rsidR="004874B5" w14:paraId="140BE5A4" w14:textId="77777777" w:rsidTr="004728E9">
        <w:tc>
          <w:tcPr>
            <w:tcW w:w="840" w:type="dxa"/>
          </w:tcPr>
          <w:p w14:paraId="1EC54CF0" w14:textId="3AE1E4B6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32</w:t>
            </w:r>
          </w:p>
        </w:tc>
        <w:tc>
          <w:tcPr>
            <w:tcW w:w="4258" w:type="dxa"/>
          </w:tcPr>
          <w:p w14:paraId="122549E3" w14:textId="2E93559F" w:rsidR="004874B5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 xml:space="preserve">Тематическое мероприятие </w:t>
            </w:r>
            <w:proofErr w:type="spellStart"/>
            <w:r w:rsidRPr="001559DB">
              <w:t>Кинотерапия</w:t>
            </w:r>
            <w:proofErr w:type="spellEnd"/>
            <w:r w:rsidRPr="001559DB">
              <w:t xml:space="preserve"> на тему «Дружба» (ГБУ КО «</w:t>
            </w:r>
            <w:proofErr w:type="spellStart"/>
            <w:r w:rsidRPr="001559DB">
              <w:t>Обнинский</w:t>
            </w:r>
            <w:proofErr w:type="spellEnd"/>
            <w:r w:rsidRPr="001559DB">
              <w:t xml:space="preserve"> центр социальной помощи семье и детям «Милосердие»)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3B9053DF" w14:textId="33090A8B" w:rsidR="004874B5" w:rsidRDefault="004874B5" w:rsidP="004874B5">
            <w:pPr>
              <w:spacing w:after="0" w:line="240" w:lineRule="auto"/>
              <w:rPr>
                <w:lang w:eastAsia="ru-RU"/>
              </w:rPr>
            </w:pPr>
            <w:r w:rsidRPr="001559DB">
              <w:t>24</w:t>
            </w:r>
          </w:p>
        </w:tc>
        <w:tc>
          <w:tcPr>
            <w:tcW w:w="3402" w:type="dxa"/>
          </w:tcPr>
          <w:p w14:paraId="2AEE53A7" w14:textId="77777777" w:rsidR="004874B5" w:rsidRDefault="004874B5" w:rsidP="004874B5">
            <w:pPr>
              <w:spacing w:after="0" w:line="240" w:lineRule="auto"/>
              <w:rPr>
                <w:lang w:eastAsia="ru-RU"/>
              </w:rPr>
            </w:pPr>
          </w:p>
        </w:tc>
      </w:tr>
      <w:tr w:rsidR="004874B5" w14:paraId="09D03EA6" w14:textId="77777777" w:rsidTr="004728E9">
        <w:tc>
          <w:tcPr>
            <w:tcW w:w="840" w:type="dxa"/>
          </w:tcPr>
          <w:p w14:paraId="2775925B" w14:textId="078AECA6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33</w:t>
            </w:r>
          </w:p>
        </w:tc>
        <w:tc>
          <w:tcPr>
            <w:tcW w:w="4258" w:type="dxa"/>
          </w:tcPr>
          <w:p w14:paraId="647C755D" w14:textId="27F5E543" w:rsidR="004874B5" w:rsidRPr="00980970" w:rsidRDefault="004874B5" w:rsidP="004874B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559DB">
              <w:t>В рамках проекта "Культурный дневник школьника" учащиеся школы посетили Мобильный планетарий, путешествие по космосу «В космос и обратно»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15AF557E" w14:textId="7CE65653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67</w:t>
            </w:r>
          </w:p>
        </w:tc>
        <w:tc>
          <w:tcPr>
            <w:tcW w:w="3402" w:type="dxa"/>
          </w:tcPr>
          <w:p w14:paraId="026F7B0C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5F1E7FC6" w14:textId="77777777" w:rsidTr="004728E9">
        <w:tc>
          <w:tcPr>
            <w:tcW w:w="840" w:type="dxa"/>
          </w:tcPr>
          <w:p w14:paraId="15001E22" w14:textId="1C3D39F8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34</w:t>
            </w:r>
          </w:p>
        </w:tc>
        <w:tc>
          <w:tcPr>
            <w:tcW w:w="4258" w:type="dxa"/>
          </w:tcPr>
          <w:p w14:paraId="4090AED2" w14:textId="1AF17352" w:rsidR="004874B5" w:rsidRPr="00030C8A" w:rsidRDefault="004874B5" w:rsidP="004874B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559DB">
              <w:t>Международный день школьных библиотек (Викторина Литературный герой)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098F8CE4" w14:textId="2B8ABA92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rPr>
                <w:b/>
                <w:bCs/>
              </w:rPr>
              <w:t>10</w:t>
            </w:r>
          </w:p>
        </w:tc>
        <w:tc>
          <w:tcPr>
            <w:tcW w:w="3402" w:type="dxa"/>
          </w:tcPr>
          <w:p w14:paraId="631CB37C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63264BE1" w14:textId="77777777" w:rsidTr="004728E9">
        <w:tc>
          <w:tcPr>
            <w:tcW w:w="840" w:type="dxa"/>
          </w:tcPr>
          <w:p w14:paraId="3018C611" w14:textId="4A542FC7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35</w:t>
            </w:r>
          </w:p>
        </w:tc>
        <w:tc>
          <w:tcPr>
            <w:tcW w:w="4258" w:type="dxa"/>
          </w:tcPr>
          <w:p w14:paraId="41734CAC" w14:textId="604CE9B3" w:rsidR="004874B5" w:rsidRPr="00030C8A" w:rsidRDefault="004874B5" w:rsidP="004874B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559DB">
              <w:t>Посвящение в пятиклассники (</w:t>
            </w:r>
            <w:r w:rsidRPr="001559DB">
              <w:rPr>
                <w:i/>
                <w:iCs/>
              </w:rPr>
              <w:t>классный)</w:t>
            </w:r>
          </w:p>
        </w:tc>
        <w:tc>
          <w:tcPr>
            <w:tcW w:w="1701" w:type="dxa"/>
          </w:tcPr>
          <w:p w14:paraId="7F513BCC" w14:textId="042435CE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11</w:t>
            </w:r>
          </w:p>
        </w:tc>
        <w:tc>
          <w:tcPr>
            <w:tcW w:w="3402" w:type="dxa"/>
          </w:tcPr>
          <w:p w14:paraId="6A6FEEBA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0CB045BD" w14:textId="77777777" w:rsidTr="004728E9">
        <w:tc>
          <w:tcPr>
            <w:tcW w:w="840" w:type="dxa"/>
          </w:tcPr>
          <w:p w14:paraId="4F39EFAC" w14:textId="64563C78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36</w:t>
            </w:r>
          </w:p>
        </w:tc>
        <w:tc>
          <w:tcPr>
            <w:tcW w:w="4258" w:type="dxa"/>
          </w:tcPr>
          <w:p w14:paraId="7CAC79C4" w14:textId="1A2DE4CD" w:rsidR="004874B5" w:rsidRPr="00030C8A" w:rsidRDefault="004874B5" w:rsidP="004874B5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1559DB">
              <w:t>Внеклассное мероприятие Осенний бал 1-4 класс 5-9 класс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7FC83DB3" w14:textId="7C30CD3D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101</w:t>
            </w:r>
          </w:p>
        </w:tc>
        <w:tc>
          <w:tcPr>
            <w:tcW w:w="3402" w:type="dxa"/>
          </w:tcPr>
          <w:p w14:paraId="3FF3F2A4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0CC1ED91" w14:textId="77777777" w:rsidTr="004728E9">
        <w:tc>
          <w:tcPr>
            <w:tcW w:w="840" w:type="dxa"/>
          </w:tcPr>
          <w:p w14:paraId="28AFB27D" w14:textId="404EA138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37</w:t>
            </w:r>
          </w:p>
        </w:tc>
        <w:tc>
          <w:tcPr>
            <w:tcW w:w="4258" w:type="dxa"/>
          </w:tcPr>
          <w:p w14:paraId="7ADE4BCA" w14:textId="77777777" w:rsidR="004874B5" w:rsidRDefault="004874B5" w:rsidP="004874B5">
            <w:r>
              <w:t xml:space="preserve">Образовательное мероприятие: </w:t>
            </w:r>
          </w:p>
          <w:p w14:paraId="775F3595" w14:textId="3D0E7A65" w:rsidR="004874B5" w:rsidRPr="001559DB" w:rsidRDefault="004874B5" w:rsidP="004874B5">
            <w:pPr>
              <w:spacing w:after="0" w:line="240" w:lineRule="auto"/>
            </w:pPr>
            <w:r w:rsidRPr="001559DB">
              <w:t>Профилактическое мероприятие с сотрудником Госавтоинспекции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1A977C9C" w14:textId="773EA035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41</w:t>
            </w:r>
          </w:p>
        </w:tc>
        <w:tc>
          <w:tcPr>
            <w:tcW w:w="3402" w:type="dxa"/>
          </w:tcPr>
          <w:p w14:paraId="40941A4E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42D36DF2" w14:textId="77777777" w:rsidTr="004728E9">
        <w:tc>
          <w:tcPr>
            <w:tcW w:w="840" w:type="dxa"/>
          </w:tcPr>
          <w:p w14:paraId="4FD47FE9" w14:textId="41EC5381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38</w:t>
            </w:r>
          </w:p>
        </w:tc>
        <w:tc>
          <w:tcPr>
            <w:tcW w:w="4258" w:type="dxa"/>
          </w:tcPr>
          <w:p w14:paraId="6F7A51D3" w14:textId="77777777" w:rsidR="004874B5" w:rsidRPr="001559DB" w:rsidRDefault="004874B5" w:rsidP="004874B5">
            <w:pPr>
              <w:spacing w:line="0" w:lineRule="atLeast"/>
              <w:contextualSpacing/>
              <w:outlineLvl w:val="1"/>
              <w:rPr>
                <w:rFonts w:eastAsia="Times New Roman"/>
                <w:lang w:eastAsia="ru-RU"/>
              </w:rPr>
            </w:pPr>
            <w:r w:rsidRPr="001559DB">
              <w:rPr>
                <w:rFonts w:eastAsia="Times New Roman"/>
                <w:lang w:eastAsia="ru-RU"/>
              </w:rPr>
              <w:t xml:space="preserve">Всероссийская акция, посвящённая Дню народного единства. </w:t>
            </w:r>
            <w:r w:rsidRPr="001559DB">
              <w:t>(</w:t>
            </w:r>
            <w:r w:rsidRPr="001559DB">
              <w:rPr>
                <w:i/>
                <w:iCs/>
              </w:rPr>
              <w:t>классный)</w:t>
            </w:r>
          </w:p>
          <w:p w14:paraId="263BDA86" w14:textId="77777777" w:rsidR="004874B5" w:rsidRPr="001559DB" w:rsidRDefault="004874B5" w:rsidP="004874B5">
            <w:pPr>
              <w:spacing w:after="0" w:line="240" w:lineRule="auto"/>
            </w:pPr>
          </w:p>
        </w:tc>
        <w:tc>
          <w:tcPr>
            <w:tcW w:w="1701" w:type="dxa"/>
          </w:tcPr>
          <w:p w14:paraId="613B0817" w14:textId="3895059E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15</w:t>
            </w:r>
          </w:p>
        </w:tc>
        <w:tc>
          <w:tcPr>
            <w:tcW w:w="3402" w:type="dxa"/>
          </w:tcPr>
          <w:p w14:paraId="30B24A26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7963B425" w14:textId="77777777" w:rsidTr="004728E9">
        <w:tc>
          <w:tcPr>
            <w:tcW w:w="840" w:type="dxa"/>
          </w:tcPr>
          <w:p w14:paraId="1AD23444" w14:textId="67FECF5A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39</w:t>
            </w:r>
          </w:p>
        </w:tc>
        <w:tc>
          <w:tcPr>
            <w:tcW w:w="4258" w:type="dxa"/>
          </w:tcPr>
          <w:p w14:paraId="0D2BD9CA" w14:textId="5C68D0FE" w:rsidR="004874B5" w:rsidRPr="001559DB" w:rsidRDefault="004874B5" w:rsidP="004874B5">
            <w:pPr>
              <w:spacing w:after="0" w:line="240" w:lineRule="auto"/>
            </w:pPr>
            <w:r w:rsidRPr="001559DB">
              <w:t>Международная акция «Большой этнографический диктант»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48055BAF" w14:textId="77777777" w:rsidR="004874B5" w:rsidRPr="001559DB" w:rsidRDefault="004874B5" w:rsidP="004874B5">
            <w:pPr>
              <w:jc w:val="center"/>
            </w:pPr>
            <w:r w:rsidRPr="001559DB">
              <w:t>12</w:t>
            </w:r>
          </w:p>
          <w:p w14:paraId="109B27E3" w14:textId="77777777" w:rsidR="004874B5" w:rsidRPr="001559DB" w:rsidRDefault="004874B5" w:rsidP="004874B5">
            <w:pPr>
              <w:jc w:val="center"/>
            </w:pPr>
          </w:p>
          <w:p w14:paraId="2B55E4BE" w14:textId="77777777" w:rsidR="004874B5" w:rsidRPr="001559DB" w:rsidRDefault="004874B5" w:rsidP="004874B5">
            <w:pPr>
              <w:jc w:val="center"/>
            </w:pPr>
          </w:p>
          <w:p w14:paraId="664EDFFD" w14:textId="1935061F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7 педагогов</w:t>
            </w:r>
          </w:p>
        </w:tc>
        <w:tc>
          <w:tcPr>
            <w:tcW w:w="3402" w:type="dxa"/>
          </w:tcPr>
          <w:p w14:paraId="7AF3E34B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16055293" w14:textId="77777777" w:rsidTr="004728E9">
        <w:tc>
          <w:tcPr>
            <w:tcW w:w="840" w:type="dxa"/>
          </w:tcPr>
          <w:p w14:paraId="389F40FF" w14:textId="14291522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40</w:t>
            </w:r>
          </w:p>
        </w:tc>
        <w:tc>
          <w:tcPr>
            <w:tcW w:w="4258" w:type="dxa"/>
          </w:tcPr>
          <w:p w14:paraId="508D3A85" w14:textId="2DF8FBBF" w:rsidR="004874B5" w:rsidRPr="001559DB" w:rsidRDefault="004874B5" w:rsidP="004874B5">
            <w:pPr>
              <w:spacing w:after="0" w:line="240" w:lineRule="auto"/>
            </w:pPr>
            <w:r w:rsidRPr="001559DB">
              <w:t>Всероссийская онлайн-олимпиада «Безопасные дороги» (</w:t>
            </w:r>
            <w:proofErr w:type="spellStart"/>
            <w:r w:rsidRPr="001559DB">
              <w:t>учи.ру</w:t>
            </w:r>
            <w:proofErr w:type="spellEnd"/>
            <w:r w:rsidRPr="001559DB">
              <w:t>)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550AEFE2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1FA19CB3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1DAABA09" w14:textId="77777777" w:rsidTr="004728E9">
        <w:tc>
          <w:tcPr>
            <w:tcW w:w="840" w:type="dxa"/>
          </w:tcPr>
          <w:p w14:paraId="1FADE419" w14:textId="69FD81DF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41</w:t>
            </w:r>
          </w:p>
        </w:tc>
        <w:tc>
          <w:tcPr>
            <w:tcW w:w="4258" w:type="dxa"/>
          </w:tcPr>
          <w:p w14:paraId="6D146640" w14:textId="500DE90F" w:rsidR="004874B5" w:rsidRPr="001559DB" w:rsidRDefault="004874B5" w:rsidP="004874B5">
            <w:pPr>
              <w:spacing w:after="0" w:line="240" w:lineRule="auto"/>
            </w:pPr>
            <w:r w:rsidRPr="001559DB">
              <w:t xml:space="preserve">Областной конкурс ЮИД «Безопасное колесо 2021» отряд </w:t>
            </w:r>
            <w:proofErr w:type="spellStart"/>
            <w:r w:rsidRPr="001559DB">
              <w:t>ЮИД</w:t>
            </w:r>
            <w:r w:rsidRPr="001559DB">
              <w:rPr>
                <w:color w:val="000000" w:themeColor="text1"/>
              </w:rPr>
              <w:t>«Светофорик</w:t>
            </w:r>
            <w:proofErr w:type="spellEnd"/>
            <w:r w:rsidRPr="001559DB">
              <w:rPr>
                <w:color w:val="000000" w:themeColor="text1"/>
              </w:rPr>
              <w:t xml:space="preserve">» </w:t>
            </w:r>
            <w:r w:rsidRPr="001559DB">
              <w:t>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42A396EB" w14:textId="22389679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4</w:t>
            </w:r>
          </w:p>
        </w:tc>
        <w:tc>
          <w:tcPr>
            <w:tcW w:w="3402" w:type="dxa"/>
          </w:tcPr>
          <w:p w14:paraId="6FF1772C" w14:textId="77777777" w:rsidR="004874B5" w:rsidRDefault="004874B5" w:rsidP="004874B5">
            <w:pPr>
              <w:jc w:val="center"/>
              <w:rPr>
                <w:b/>
                <w:bCs/>
              </w:rPr>
            </w:pPr>
            <w:r w:rsidRPr="001559DB">
              <w:rPr>
                <w:b/>
                <w:bCs/>
              </w:rPr>
              <w:t>Участники в области</w:t>
            </w:r>
            <w:r>
              <w:rPr>
                <w:b/>
                <w:bCs/>
              </w:rPr>
              <w:t xml:space="preserve"> (73б)</w:t>
            </w:r>
          </w:p>
          <w:p w14:paraId="1D75BD4F" w14:textId="77777777" w:rsidR="004874B5" w:rsidRDefault="004874B5" w:rsidP="004874B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Аркуша</w:t>
            </w:r>
            <w:proofErr w:type="spellEnd"/>
            <w:r>
              <w:rPr>
                <w:b/>
                <w:bCs/>
              </w:rPr>
              <w:t xml:space="preserve"> Нина</w:t>
            </w:r>
          </w:p>
          <w:p w14:paraId="48EC4FF2" w14:textId="77777777" w:rsidR="004874B5" w:rsidRDefault="004874B5" w:rsidP="004874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Озерная Мария</w:t>
            </w:r>
          </w:p>
          <w:p w14:paraId="2CC3E55C" w14:textId="77777777" w:rsidR="004874B5" w:rsidRDefault="004874B5" w:rsidP="004874B5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Бувин</w:t>
            </w:r>
            <w:proofErr w:type="spellEnd"/>
            <w:r>
              <w:rPr>
                <w:b/>
                <w:bCs/>
              </w:rPr>
              <w:t xml:space="preserve"> Алексей</w:t>
            </w:r>
          </w:p>
          <w:p w14:paraId="18E17DFB" w14:textId="7242CA38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bCs/>
              </w:rPr>
              <w:t>Казаков Алексей</w:t>
            </w:r>
          </w:p>
        </w:tc>
      </w:tr>
      <w:tr w:rsidR="004874B5" w14:paraId="1A19EDDF" w14:textId="77777777" w:rsidTr="004728E9">
        <w:tc>
          <w:tcPr>
            <w:tcW w:w="840" w:type="dxa"/>
          </w:tcPr>
          <w:p w14:paraId="6692F5F4" w14:textId="7E3DB619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42</w:t>
            </w:r>
          </w:p>
        </w:tc>
        <w:tc>
          <w:tcPr>
            <w:tcW w:w="4258" w:type="dxa"/>
          </w:tcPr>
          <w:p w14:paraId="2EF27D8A" w14:textId="27A1E75F" w:rsidR="004874B5" w:rsidRPr="001559DB" w:rsidRDefault="004874B5" w:rsidP="004874B5">
            <w:pPr>
              <w:spacing w:after="0" w:line="240" w:lineRule="auto"/>
            </w:pPr>
            <w:r w:rsidRPr="001559DB">
              <w:rPr>
                <w:color w:val="FF0000"/>
              </w:rPr>
              <w:t>Районная  Олимпиада по пожарной безопасности  (</w:t>
            </w:r>
            <w:r w:rsidRPr="001559DB">
              <w:rPr>
                <w:i/>
                <w:iCs/>
                <w:color w:val="FF0000"/>
              </w:rPr>
              <w:t>район)</w:t>
            </w:r>
          </w:p>
        </w:tc>
        <w:tc>
          <w:tcPr>
            <w:tcW w:w="1701" w:type="dxa"/>
          </w:tcPr>
          <w:p w14:paraId="27C6E031" w14:textId="0754B158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6</w:t>
            </w:r>
          </w:p>
        </w:tc>
        <w:tc>
          <w:tcPr>
            <w:tcW w:w="3402" w:type="dxa"/>
          </w:tcPr>
          <w:p w14:paraId="13936F1A" w14:textId="57243F21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rPr>
                <w:b/>
                <w:bCs/>
              </w:rPr>
              <w:t>Направлены в область</w:t>
            </w:r>
          </w:p>
        </w:tc>
      </w:tr>
      <w:tr w:rsidR="004874B5" w14:paraId="22394121" w14:textId="77777777" w:rsidTr="004728E9">
        <w:tc>
          <w:tcPr>
            <w:tcW w:w="840" w:type="dxa"/>
          </w:tcPr>
          <w:p w14:paraId="1C365D27" w14:textId="629E5F2E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43</w:t>
            </w:r>
          </w:p>
        </w:tc>
        <w:tc>
          <w:tcPr>
            <w:tcW w:w="4258" w:type="dxa"/>
          </w:tcPr>
          <w:p w14:paraId="6CA05CE2" w14:textId="74A5B07B" w:rsidR="004874B5" w:rsidRPr="001559DB" w:rsidRDefault="004874B5" w:rsidP="004874B5">
            <w:pPr>
              <w:spacing w:after="0" w:line="240" w:lineRule="auto"/>
            </w:pPr>
            <w:r w:rsidRPr="001559DB">
              <w:t>Районный конкурс детских рисунков «Все краски осени» (</w:t>
            </w:r>
            <w:r w:rsidRPr="001559DB">
              <w:rPr>
                <w:i/>
                <w:iCs/>
              </w:rPr>
              <w:t>район)</w:t>
            </w:r>
          </w:p>
        </w:tc>
        <w:tc>
          <w:tcPr>
            <w:tcW w:w="1701" w:type="dxa"/>
          </w:tcPr>
          <w:p w14:paraId="5F184163" w14:textId="2496BDBD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11</w:t>
            </w:r>
          </w:p>
        </w:tc>
        <w:tc>
          <w:tcPr>
            <w:tcW w:w="3402" w:type="dxa"/>
          </w:tcPr>
          <w:p w14:paraId="40915366" w14:textId="45F9D2F4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rPr>
                <w:b/>
                <w:bCs/>
              </w:rPr>
              <w:t>2 место (Ковалевская К)</w:t>
            </w:r>
          </w:p>
        </w:tc>
      </w:tr>
      <w:tr w:rsidR="004874B5" w14:paraId="49C40671" w14:textId="77777777" w:rsidTr="004728E9">
        <w:tc>
          <w:tcPr>
            <w:tcW w:w="840" w:type="dxa"/>
          </w:tcPr>
          <w:p w14:paraId="6FE354C8" w14:textId="1F16C0B1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44</w:t>
            </w:r>
          </w:p>
        </w:tc>
        <w:tc>
          <w:tcPr>
            <w:tcW w:w="4258" w:type="dxa"/>
          </w:tcPr>
          <w:p w14:paraId="7F386926" w14:textId="57E9A850" w:rsidR="004874B5" w:rsidRPr="001559DB" w:rsidRDefault="004874B5" w:rsidP="004874B5">
            <w:pPr>
              <w:spacing w:after="0" w:line="240" w:lineRule="auto"/>
            </w:pPr>
            <w:r w:rsidRPr="001559DB">
              <w:t>Районный фотоконкурс «Мой спортивный питомец»  (ЦДО) (</w:t>
            </w:r>
            <w:r w:rsidRPr="001559DB">
              <w:rPr>
                <w:i/>
                <w:iCs/>
              </w:rPr>
              <w:t>район)</w:t>
            </w:r>
          </w:p>
        </w:tc>
        <w:tc>
          <w:tcPr>
            <w:tcW w:w="1701" w:type="dxa"/>
          </w:tcPr>
          <w:p w14:paraId="3226D79C" w14:textId="1C1EA592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2</w:t>
            </w:r>
          </w:p>
        </w:tc>
        <w:tc>
          <w:tcPr>
            <w:tcW w:w="3402" w:type="dxa"/>
          </w:tcPr>
          <w:p w14:paraId="172A3871" w14:textId="5EC29E1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rPr>
                <w:b/>
                <w:bCs/>
              </w:rPr>
              <w:t>2 участника (</w:t>
            </w:r>
            <w:proofErr w:type="spellStart"/>
            <w:r w:rsidRPr="001559DB">
              <w:rPr>
                <w:b/>
                <w:bCs/>
              </w:rPr>
              <w:t>Раджабова</w:t>
            </w:r>
            <w:proofErr w:type="spellEnd"/>
            <w:r w:rsidRPr="001559DB">
              <w:rPr>
                <w:b/>
                <w:bCs/>
              </w:rPr>
              <w:t xml:space="preserve"> </w:t>
            </w:r>
            <w:proofErr w:type="spellStart"/>
            <w:r w:rsidRPr="001559DB">
              <w:rPr>
                <w:b/>
                <w:bCs/>
              </w:rPr>
              <w:t>Мехрона</w:t>
            </w:r>
            <w:proofErr w:type="spellEnd"/>
            <w:r w:rsidRPr="001559DB">
              <w:rPr>
                <w:b/>
                <w:bCs/>
              </w:rPr>
              <w:t xml:space="preserve">, </w:t>
            </w:r>
            <w:proofErr w:type="spellStart"/>
            <w:r w:rsidRPr="001559DB">
              <w:rPr>
                <w:b/>
                <w:bCs/>
              </w:rPr>
              <w:t>Брысин</w:t>
            </w:r>
            <w:proofErr w:type="spellEnd"/>
            <w:r w:rsidRPr="001559DB">
              <w:rPr>
                <w:b/>
                <w:bCs/>
              </w:rPr>
              <w:t xml:space="preserve"> Семен)</w:t>
            </w:r>
          </w:p>
        </w:tc>
      </w:tr>
      <w:tr w:rsidR="004874B5" w14:paraId="5B52E71F" w14:textId="77777777" w:rsidTr="004728E9">
        <w:tc>
          <w:tcPr>
            <w:tcW w:w="840" w:type="dxa"/>
          </w:tcPr>
          <w:p w14:paraId="481D4308" w14:textId="43FAE53C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45</w:t>
            </w:r>
          </w:p>
        </w:tc>
        <w:tc>
          <w:tcPr>
            <w:tcW w:w="4258" w:type="dxa"/>
          </w:tcPr>
          <w:p w14:paraId="25A15E21" w14:textId="046D1EF6" w:rsidR="004874B5" w:rsidRPr="001559DB" w:rsidRDefault="004874B5" w:rsidP="004874B5">
            <w:pPr>
              <w:spacing w:after="0" w:line="240" w:lineRule="auto"/>
            </w:pPr>
            <w:r w:rsidRPr="001559DB">
              <w:t>Районная акция «Селфи с мамой» (ЦДО) (</w:t>
            </w:r>
            <w:r w:rsidRPr="001559DB">
              <w:rPr>
                <w:i/>
                <w:iCs/>
              </w:rPr>
              <w:t>район)</w:t>
            </w:r>
          </w:p>
        </w:tc>
        <w:tc>
          <w:tcPr>
            <w:tcW w:w="1701" w:type="dxa"/>
          </w:tcPr>
          <w:p w14:paraId="3AA4D1C2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600FDB0A" w14:textId="6B37C034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rPr>
                <w:b/>
                <w:bCs/>
              </w:rPr>
              <w:t xml:space="preserve">Участники </w:t>
            </w:r>
          </w:p>
        </w:tc>
      </w:tr>
      <w:tr w:rsidR="004874B5" w14:paraId="72FE5CC5" w14:textId="77777777" w:rsidTr="004728E9">
        <w:tc>
          <w:tcPr>
            <w:tcW w:w="840" w:type="dxa"/>
          </w:tcPr>
          <w:p w14:paraId="221D57C2" w14:textId="2629E598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46</w:t>
            </w:r>
          </w:p>
        </w:tc>
        <w:tc>
          <w:tcPr>
            <w:tcW w:w="4258" w:type="dxa"/>
          </w:tcPr>
          <w:p w14:paraId="5ABC715C" w14:textId="4377E199" w:rsidR="004874B5" w:rsidRPr="001559DB" w:rsidRDefault="004874B5" w:rsidP="004874B5">
            <w:pPr>
              <w:spacing w:after="0" w:line="240" w:lineRule="auto"/>
            </w:pPr>
            <w:r w:rsidRPr="001559DB">
              <w:t xml:space="preserve">Конкурс рисунков, посвященных 310-летию со дня рождения </w:t>
            </w:r>
            <w:proofErr w:type="spellStart"/>
            <w:r w:rsidRPr="001559DB">
              <w:t>М.В.Ломоносова</w:t>
            </w:r>
            <w:proofErr w:type="spellEnd"/>
            <w:r w:rsidRPr="001559DB">
              <w:t xml:space="preserve">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0A55C5FE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17996683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46341678" w14:textId="77777777" w:rsidTr="004728E9">
        <w:tc>
          <w:tcPr>
            <w:tcW w:w="840" w:type="dxa"/>
          </w:tcPr>
          <w:p w14:paraId="1BE73E7E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8" w:type="dxa"/>
          </w:tcPr>
          <w:p w14:paraId="1155164F" w14:textId="1D67B17D" w:rsidR="004874B5" w:rsidRPr="001559DB" w:rsidRDefault="004874B5" w:rsidP="004874B5">
            <w:pPr>
              <w:spacing w:after="0" w:line="240" w:lineRule="auto"/>
            </w:pPr>
            <w:r>
              <w:t>Всероссийский Урок «</w:t>
            </w:r>
            <w:proofErr w:type="spellStart"/>
            <w:r>
              <w:t>Эколята</w:t>
            </w:r>
            <w:proofErr w:type="spellEnd"/>
            <w:r>
              <w:t xml:space="preserve">- молодые защитники природы» </w:t>
            </w:r>
            <w:r w:rsidRPr="001559DB">
              <w:t>(</w:t>
            </w:r>
            <w:r w:rsidRPr="001559DB">
              <w:rPr>
                <w:i/>
                <w:iCs/>
              </w:rPr>
              <w:t>классный</w:t>
            </w:r>
            <w:r>
              <w:rPr>
                <w:i/>
                <w:iCs/>
              </w:rPr>
              <w:t>/область</w:t>
            </w:r>
            <w:r w:rsidRPr="001559DB">
              <w:rPr>
                <w:i/>
                <w:iCs/>
              </w:rPr>
              <w:t>)</w:t>
            </w:r>
          </w:p>
        </w:tc>
        <w:tc>
          <w:tcPr>
            <w:tcW w:w="1701" w:type="dxa"/>
          </w:tcPr>
          <w:p w14:paraId="08458076" w14:textId="54D581A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t>5</w:t>
            </w:r>
          </w:p>
        </w:tc>
        <w:tc>
          <w:tcPr>
            <w:tcW w:w="3402" w:type="dxa"/>
          </w:tcPr>
          <w:p w14:paraId="6D5DE556" w14:textId="1DDBB9C3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bCs/>
              </w:rPr>
              <w:t>Сертификаты участника (</w:t>
            </w:r>
            <w:proofErr w:type="spellStart"/>
            <w:r>
              <w:rPr>
                <w:b/>
                <w:bCs/>
              </w:rPr>
              <w:t>Тронова</w:t>
            </w:r>
            <w:proofErr w:type="spellEnd"/>
            <w:r>
              <w:rPr>
                <w:b/>
                <w:bCs/>
              </w:rPr>
              <w:t xml:space="preserve"> Мария, </w:t>
            </w:r>
            <w:proofErr w:type="spellStart"/>
            <w:r>
              <w:rPr>
                <w:b/>
                <w:bCs/>
              </w:rPr>
              <w:t>Киличова</w:t>
            </w:r>
            <w:proofErr w:type="spellEnd"/>
            <w:r>
              <w:rPr>
                <w:b/>
                <w:bCs/>
              </w:rPr>
              <w:t xml:space="preserve"> Дарья, Казакова Екатерина, </w:t>
            </w:r>
            <w:proofErr w:type="spellStart"/>
            <w:r>
              <w:rPr>
                <w:b/>
                <w:bCs/>
              </w:rPr>
              <w:t>Сурженко</w:t>
            </w:r>
            <w:proofErr w:type="spellEnd"/>
            <w:r>
              <w:rPr>
                <w:b/>
                <w:bCs/>
              </w:rPr>
              <w:t xml:space="preserve"> Маргарита, Морозов Алексей)</w:t>
            </w:r>
          </w:p>
        </w:tc>
      </w:tr>
      <w:tr w:rsidR="004874B5" w14:paraId="326A2BA5" w14:textId="77777777" w:rsidTr="004728E9">
        <w:tc>
          <w:tcPr>
            <w:tcW w:w="840" w:type="dxa"/>
          </w:tcPr>
          <w:p w14:paraId="6C588BC4" w14:textId="005DE0D1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47</w:t>
            </w:r>
          </w:p>
        </w:tc>
        <w:tc>
          <w:tcPr>
            <w:tcW w:w="4258" w:type="dxa"/>
          </w:tcPr>
          <w:p w14:paraId="5734F4E6" w14:textId="77777777" w:rsidR="004874B5" w:rsidRDefault="004874B5" w:rsidP="004874B5">
            <w:r>
              <w:t xml:space="preserve">Образовательное мероприятие: </w:t>
            </w:r>
          </w:p>
          <w:p w14:paraId="1BF6CBFA" w14:textId="25A3F253" w:rsidR="004874B5" w:rsidRPr="001559DB" w:rsidRDefault="004874B5" w:rsidP="004874B5">
            <w:pPr>
              <w:spacing w:after="0" w:line="240" w:lineRule="auto"/>
            </w:pPr>
            <w:r w:rsidRPr="001559DB">
              <w:t>День толерантности (классный час) (</w:t>
            </w:r>
            <w:r w:rsidRPr="001559DB">
              <w:rPr>
                <w:i/>
                <w:iCs/>
              </w:rPr>
              <w:t>классный)</w:t>
            </w:r>
          </w:p>
        </w:tc>
        <w:tc>
          <w:tcPr>
            <w:tcW w:w="1701" w:type="dxa"/>
          </w:tcPr>
          <w:p w14:paraId="65FBED57" w14:textId="11723C5E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101</w:t>
            </w:r>
          </w:p>
        </w:tc>
        <w:tc>
          <w:tcPr>
            <w:tcW w:w="3402" w:type="dxa"/>
          </w:tcPr>
          <w:p w14:paraId="0CCD134D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2F866ABC" w14:textId="77777777" w:rsidTr="004728E9">
        <w:tc>
          <w:tcPr>
            <w:tcW w:w="840" w:type="dxa"/>
          </w:tcPr>
          <w:p w14:paraId="717B8821" w14:textId="394944F9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48</w:t>
            </w:r>
          </w:p>
        </w:tc>
        <w:tc>
          <w:tcPr>
            <w:tcW w:w="4258" w:type="dxa"/>
          </w:tcPr>
          <w:p w14:paraId="2B224C41" w14:textId="55CFD4A8" w:rsidR="004874B5" w:rsidRPr="001559DB" w:rsidRDefault="004874B5" w:rsidP="004874B5">
            <w:pPr>
              <w:spacing w:after="0" w:line="240" w:lineRule="auto"/>
            </w:pPr>
            <w:r w:rsidRPr="001559DB">
              <w:t>Всемирный день правовой помощи детям встреча с зам прокурора Жуковского района и инспектором ПДН ОМВД Жуковского района 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5DD4339A" w14:textId="6682A369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24</w:t>
            </w:r>
          </w:p>
        </w:tc>
        <w:tc>
          <w:tcPr>
            <w:tcW w:w="3402" w:type="dxa"/>
          </w:tcPr>
          <w:p w14:paraId="30CC7A8E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60C8B54F" w14:textId="77777777" w:rsidTr="004728E9">
        <w:tc>
          <w:tcPr>
            <w:tcW w:w="840" w:type="dxa"/>
          </w:tcPr>
          <w:p w14:paraId="27E2F090" w14:textId="3C8CD82E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49</w:t>
            </w:r>
          </w:p>
        </w:tc>
        <w:tc>
          <w:tcPr>
            <w:tcW w:w="4258" w:type="dxa"/>
          </w:tcPr>
          <w:p w14:paraId="48338A85" w14:textId="1A48CB07" w:rsidR="004874B5" w:rsidRPr="001559DB" w:rsidRDefault="004874B5" w:rsidP="004874B5">
            <w:pPr>
              <w:spacing w:after="0" w:line="240" w:lineRule="auto"/>
            </w:pPr>
            <w:r w:rsidRPr="001559DB">
              <w:t xml:space="preserve">Классный час духовно-нравственное воспитание обучающихся. с настоятелем Храма в честь Воскресения Христова села </w:t>
            </w:r>
            <w:proofErr w:type="spellStart"/>
            <w:r w:rsidRPr="001559DB">
              <w:t>Трубино</w:t>
            </w:r>
            <w:proofErr w:type="spellEnd"/>
            <w:r w:rsidRPr="001559DB">
              <w:t xml:space="preserve">  (</w:t>
            </w:r>
            <w:r w:rsidRPr="001559DB">
              <w:rPr>
                <w:i/>
                <w:iCs/>
              </w:rPr>
              <w:t>классный)</w:t>
            </w:r>
          </w:p>
        </w:tc>
        <w:tc>
          <w:tcPr>
            <w:tcW w:w="1701" w:type="dxa"/>
          </w:tcPr>
          <w:p w14:paraId="7C55F1B8" w14:textId="3CC3D500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24</w:t>
            </w:r>
          </w:p>
        </w:tc>
        <w:tc>
          <w:tcPr>
            <w:tcW w:w="3402" w:type="dxa"/>
          </w:tcPr>
          <w:p w14:paraId="08272525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55770BF5" w14:textId="77777777" w:rsidTr="004728E9">
        <w:tc>
          <w:tcPr>
            <w:tcW w:w="840" w:type="dxa"/>
          </w:tcPr>
          <w:p w14:paraId="526F73BE" w14:textId="0A2B77F4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50</w:t>
            </w:r>
          </w:p>
        </w:tc>
        <w:tc>
          <w:tcPr>
            <w:tcW w:w="4258" w:type="dxa"/>
          </w:tcPr>
          <w:p w14:paraId="535E48C6" w14:textId="77777777" w:rsidR="004874B5" w:rsidRDefault="004874B5" w:rsidP="004874B5">
            <w:r>
              <w:t xml:space="preserve">Образовательное мероприятие: </w:t>
            </w:r>
          </w:p>
          <w:p w14:paraId="18B83417" w14:textId="631AC7D8" w:rsidR="004874B5" w:rsidRPr="001559DB" w:rsidRDefault="004874B5" w:rsidP="004874B5">
            <w:pPr>
              <w:spacing w:after="0" w:line="240" w:lineRule="auto"/>
            </w:pPr>
            <w:r w:rsidRPr="001559DB">
              <w:t>Акция Вспомни о близких в рамках всемирного дня памяти жертв ДТП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6DB317B1" w14:textId="3FCF4362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8</w:t>
            </w:r>
          </w:p>
        </w:tc>
        <w:tc>
          <w:tcPr>
            <w:tcW w:w="3402" w:type="dxa"/>
          </w:tcPr>
          <w:p w14:paraId="0AA0CA21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1D5BDF84" w14:textId="77777777" w:rsidTr="004728E9">
        <w:tc>
          <w:tcPr>
            <w:tcW w:w="840" w:type="dxa"/>
          </w:tcPr>
          <w:p w14:paraId="0C5CAE76" w14:textId="2A82EE1D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51</w:t>
            </w:r>
          </w:p>
        </w:tc>
        <w:tc>
          <w:tcPr>
            <w:tcW w:w="4258" w:type="dxa"/>
          </w:tcPr>
          <w:p w14:paraId="3EC45F80" w14:textId="77777777" w:rsidR="004874B5" w:rsidRDefault="004874B5" w:rsidP="004874B5">
            <w:r>
              <w:t xml:space="preserve">Образовательное мероприятие: </w:t>
            </w:r>
          </w:p>
          <w:p w14:paraId="5A9DADD9" w14:textId="0E908F04" w:rsidR="004874B5" w:rsidRPr="001559DB" w:rsidRDefault="004874B5" w:rsidP="004874B5">
            <w:pPr>
              <w:spacing w:after="0" w:line="240" w:lineRule="auto"/>
            </w:pPr>
            <w:r w:rsidRPr="001559DB">
              <w:t>Всероссийский экологический урок «Лучший мир для всех» (</w:t>
            </w:r>
            <w:r w:rsidRPr="001559DB">
              <w:rPr>
                <w:i/>
                <w:iCs/>
              </w:rPr>
              <w:t>классный)</w:t>
            </w:r>
          </w:p>
        </w:tc>
        <w:tc>
          <w:tcPr>
            <w:tcW w:w="1701" w:type="dxa"/>
          </w:tcPr>
          <w:p w14:paraId="6E233486" w14:textId="0D58CD0A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40</w:t>
            </w:r>
          </w:p>
        </w:tc>
        <w:tc>
          <w:tcPr>
            <w:tcW w:w="3402" w:type="dxa"/>
          </w:tcPr>
          <w:p w14:paraId="57A2D896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33DE1088" w14:textId="77777777" w:rsidTr="004728E9">
        <w:tc>
          <w:tcPr>
            <w:tcW w:w="840" w:type="dxa"/>
          </w:tcPr>
          <w:p w14:paraId="04553A8C" w14:textId="18AE2F0B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 xml:space="preserve"> </w:t>
            </w:r>
            <w:r w:rsidR="00D56A83">
              <w:rPr>
                <w:b/>
                <w:sz w:val="24"/>
                <w:szCs w:val="20"/>
                <w:lang w:eastAsia="ru-RU"/>
              </w:rPr>
              <w:t>52</w:t>
            </w:r>
          </w:p>
          <w:p w14:paraId="3D4BB165" w14:textId="6AE20633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8" w:type="dxa"/>
          </w:tcPr>
          <w:p w14:paraId="5ACB33F0" w14:textId="77777777" w:rsidR="004874B5" w:rsidRPr="001559DB" w:rsidRDefault="004874B5" w:rsidP="004874B5">
            <w:pPr>
              <w:spacing w:line="0" w:lineRule="atLeast"/>
              <w:contextualSpacing/>
              <w:outlineLvl w:val="1"/>
            </w:pPr>
            <w:r w:rsidRPr="001559DB">
              <w:t>Всероссийский урок безопасности в сети Интернет. Классные часы, видео-конференция «Обеспечение безопасности детей в Интернет» (</w:t>
            </w:r>
            <w:r w:rsidRPr="001559DB">
              <w:rPr>
                <w:i/>
                <w:iCs/>
              </w:rPr>
              <w:t>классный)</w:t>
            </w:r>
          </w:p>
          <w:p w14:paraId="1BE14B7B" w14:textId="409473D3" w:rsidR="004874B5" w:rsidRDefault="004874B5" w:rsidP="004874B5">
            <w:r w:rsidRPr="001559DB">
              <w:t xml:space="preserve"> Опрос родителей  «Безопасность детей в интернете».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2D1974B8" w14:textId="22BEA238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101</w:t>
            </w:r>
          </w:p>
        </w:tc>
        <w:tc>
          <w:tcPr>
            <w:tcW w:w="3402" w:type="dxa"/>
          </w:tcPr>
          <w:p w14:paraId="449F71D0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125E016A" w14:textId="77777777" w:rsidTr="004728E9">
        <w:tc>
          <w:tcPr>
            <w:tcW w:w="840" w:type="dxa"/>
          </w:tcPr>
          <w:p w14:paraId="542ADD94" w14:textId="3788D011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53</w:t>
            </w:r>
          </w:p>
        </w:tc>
        <w:tc>
          <w:tcPr>
            <w:tcW w:w="4258" w:type="dxa"/>
          </w:tcPr>
          <w:p w14:paraId="0B83606B" w14:textId="1A2C463D" w:rsidR="004874B5" w:rsidRDefault="004874B5" w:rsidP="004874B5">
            <w:r>
              <w:t>Патриотическое в</w:t>
            </w:r>
            <w:r w:rsidRPr="001559DB">
              <w:t xml:space="preserve">неклассное мероприятие с Чуриным В.П.. </w:t>
            </w:r>
            <w:proofErr w:type="spellStart"/>
            <w:r w:rsidRPr="001559DB">
              <w:t>посвящ</w:t>
            </w:r>
            <w:proofErr w:type="spellEnd"/>
            <w:r w:rsidRPr="001559DB">
              <w:t>. 125летию со дня рождения ГК Жукова (</w:t>
            </w:r>
            <w:r w:rsidRPr="001559DB">
              <w:rPr>
                <w:i/>
                <w:iCs/>
              </w:rPr>
              <w:t>классный)</w:t>
            </w:r>
          </w:p>
        </w:tc>
        <w:tc>
          <w:tcPr>
            <w:tcW w:w="1701" w:type="dxa"/>
          </w:tcPr>
          <w:p w14:paraId="4A16A0B1" w14:textId="066210EB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101</w:t>
            </w:r>
          </w:p>
        </w:tc>
        <w:tc>
          <w:tcPr>
            <w:tcW w:w="3402" w:type="dxa"/>
          </w:tcPr>
          <w:p w14:paraId="611F8C80" w14:textId="7B2FC14A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rPr>
                <w:b/>
                <w:bCs/>
              </w:rPr>
              <w:t>Публикация в газете Жуковский вестник</w:t>
            </w:r>
          </w:p>
        </w:tc>
      </w:tr>
      <w:tr w:rsidR="004874B5" w14:paraId="330A7833" w14:textId="77777777" w:rsidTr="004728E9">
        <w:tc>
          <w:tcPr>
            <w:tcW w:w="840" w:type="dxa"/>
          </w:tcPr>
          <w:p w14:paraId="210CE54F" w14:textId="01D96AC1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54</w:t>
            </w:r>
          </w:p>
        </w:tc>
        <w:tc>
          <w:tcPr>
            <w:tcW w:w="4258" w:type="dxa"/>
          </w:tcPr>
          <w:p w14:paraId="2F8F4ACF" w14:textId="77777777" w:rsidR="004874B5" w:rsidRDefault="004874B5" w:rsidP="004874B5">
            <w:r>
              <w:t xml:space="preserve">Образовательное мероприятие: </w:t>
            </w:r>
          </w:p>
          <w:p w14:paraId="06C5D780" w14:textId="2735A6F7" w:rsidR="004874B5" w:rsidRDefault="004874B5" w:rsidP="004874B5">
            <w:r w:rsidRPr="001559DB">
              <w:t>День Матери видео поздравления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6EE90E22" w14:textId="72171D61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60</w:t>
            </w:r>
          </w:p>
        </w:tc>
        <w:tc>
          <w:tcPr>
            <w:tcW w:w="3402" w:type="dxa"/>
          </w:tcPr>
          <w:p w14:paraId="7DD016E0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141F1B61" w14:textId="77777777" w:rsidTr="004728E9">
        <w:tc>
          <w:tcPr>
            <w:tcW w:w="840" w:type="dxa"/>
          </w:tcPr>
          <w:p w14:paraId="33C77C11" w14:textId="3359B4F6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55</w:t>
            </w:r>
          </w:p>
        </w:tc>
        <w:tc>
          <w:tcPr>
            <w:tcW w:w="4258" w:type="dxa"/>
          </w:tcPr>
          <w:p w14:paraId="06EF7A09" w14:textId="50531B4F" w:rsidR="004874B5" w:rsidRDefault="004874B5" w:rsidP="004874B5">
            <w:r w:rsidRPr="001559DB">
              <w:t>Всероссийский урок-памяти «Шагнувшая в бессмертие», подвига Зои Анатольевны Космодемьянской (</w:t>
            </w:r>
            <w:r w:rsidRPr="001559DB">
              <w:rPr>
                <w:i/>
                <w:iCs/>
              </w:rPr>
              <w:t>классный)</w:t>
            </w:r>
          </w:p>
        </w:tc>
        <w:tc>
          <w:tcPr>
            <w:tcW w:w="1701" w:type="dxa"/>
          </w:tcPr>
          <w:p w14:paraId="2C29674A" w14:textId="7BCF08D9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60</w:t>
            </w:r>
          </w:p>
        </w:tc>
        <w:tc>
          <w:tcPr>
            <w:tcW w:w="3402" w:type="dxa"/>
          </w:tcPr>
          <w:p w14:paraId="4B6C4851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4C82F684" w14:textId="77777777" w:rsidTr="004728E9">
        <w:tc>
          <w:tcPr>
            <w:tcW w:w="840" w:type="dxa"/>
          </w:tcPr>
          <w:p w14:paraId="6AC24F24" w14:textId="3532CF5B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56</w:t>
            </w:r>
          </w:p>
        </w:tc>
        <w:tc>
          <w:tcPr>
            <w:tcW w:w="4258" w:type="dxa"/>
          </w:tcPr>
          <w:p w14:paraId="3B62F55D" w14:textId="1F4B8DC7" w:rsidR="004874B5" w:rsidRDefault="004874B5" w:rsidP="004874B5">
            <w:r w:rsidRPr="001559DB">
              <w:t>Всероссийская акция   #СТОП#ВИЧ#СПИД.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5E6BD018" w14:textId="50935B5A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12</w:t>
            </w:r>
          </w:p>
        </w:tc>
        <w:tc>
          <w:tcPr>
            <w:tcW w:w="3402" w:type="dxa"/>
          </w:tcPr>
          <w:p w14:paraId="691B045B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0C45A93A" w14:textId="77777777" w:rsidTr="004728E9">
        <w:tc>
          <w:tcPr>
            <w:tcW w:w="840" w:type="dxa"/>
          </w:tcPr>
          <w:p w14:paraId="77EF09E5" w14:textId="1B316931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57</w:t>
            </w:r>
          </w:p>
        </w:tc>
        <w:tc>
          <w:tcPr>
            <w:tcW w:w="4258" w:type="dxa"/>
          </w:tcPr>
          <w:p w14:paraId="285B9ABE" w14:textId="308ACA3C" w:rsidR="004874B5" w:rsidRDefault="004874B5" w:rsidP="004874B5">
            <w:r>
              <w:t>Уроки мужества, посвященные</w:t>
            </w:r>
            <w:r w:rsidRPr="001559DB">
              <w:t xml:space="preserve"> Д</w:t>
            </w:r>
            <w:r>
              <w:t>ню</w:t>
            </w:r>
            <w:r w:rsidRPr="001559DB">
              <w:t xml:space="preserve"> неизвестного солдата (</w:t>
            </w:r>
            <w:r w:rsidRPr="001559DB">
              <w:rPr>
                <w:i/>
                <w:iCs/>
              </w:rPr>
              <w:t>классный)</w:t>
            </w:r>
          </w:p>
        </w:tc>
        <w:tc>
          <w:tcPr>
            <w:tcW w:w="1701" w:type="dxa"/>
          </w:tcPr>
          <w:p w14:paraId="5D4C2AF0" w14:textId="4024628A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101</w:t>
            </w:r>
          </w:p>
        </w:tc>
        <w:tc>
          <w:tcPr>
            <w:tcW w:w="3402" w:type="dxa"/>
          </w:tcPr>
          <w:p w14:paraId="4E1810B4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262CB6C9" w14:textId="77777777" w:rsidTr="004728E9">
        <w:tc>
          <w:tcPr>
            <w:tcW w:w="840" w:type="dxa"/>
          </w:tcPr>
          <w:p w14:paraId="6E7F1914" w14:textId="161E27CC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58</w:t>
            </w:r>
          </w:p>
        </w:tc>
        <w:tc>
          <w:tcPr>
            <w:tcW w:w="4258" w:type="dxa"/>
          </w:tcPr>
          <w:p w14:paraId="577D2973" w14:textId="77777777" w:rsidR="004874B5" w:rsidRDefault="004874B5" w:rsidP="004874B5">
            <w:r>
              <w:t xml:space="preserve">Образовательное мероприятие: </w:t>
            </w:r>
          </w:p>
          <w:p w14:paraId="1CF21884" w14:textId="77AC0FD1" w:rsidR="004874B5" w:rsidRDefault="004874B5" w:rsidP="004874B5">
            <w:r>
              <w:t xml:space="preserve"> </w:t>
            </w:r>
            <w:r w:rsidRPr="001559DB">
              <w:t>Неделя естественно-математических наук(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0EA34A5C" w14:textId="4EE50F9D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61</w:t>
            </w:r>
          </w:p>
        </w:tc>
        <w:tc>
          <w:tcPr>
            <w:tcW w:w="3402" w:type="dxa"/>
          </w:tcPr>
          <w:p w14:paraId="29686D10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0B8E80F0" w14:textId="77777777" w:rsidTr="004728E9">
        <w:tc>
          <w:tcPr>
            <w:tcW w:w="840" w:type="dxa"/>
          </w:tcPr>
          <w:p w14:paraId="68AC4F0E" w14:textId="1F1E0157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lastRenderedPageBreak/>
              <w:t>59</w:t>
            </w:r>
          </w:p>
        </w:tc>
        <w:tc>
          <w:tcPr>
            <w:tcW w:w="4258" w:type="dxa"/>
          </w:tcPr>
          <w:p w14:paraId="3561B19D" w14:textId="1EE7CC79" w:rsidR="004874B5" w:rsidRDefault="004874B5" w:rsidP="004874B5">
            <w:r>
              <w:t xml:space="preserve">Районная </w:t>
            </w:r>
            <w:r w:rsidRPr="001559DB">
              <w:t>интеллектуальная игра «Разум, интуиция, скорость» (</w:t>
            </w:r>
            <w:r w:rsidRPr="001559DB">
              <w:rPr>
                <w:i/>
                <w:iCs/>
              </w:rPr>
              <w:t>школьный)</w:t>
            </w:r>
          </w:p>
        </w:tc>
        <w:tc>
          <w:tcPr>
            <w:tcW w:w="1701" w:type="dxa"/>
          </w:tcPr>
          <w:p w14:paraId="7FE7B297" w14:textId="4494DED0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26</w:t>
            </w:r>
          </w:p>
        </w:tc>
        <w:tc>
          <w:tcPr>
            <w:tcW w:w="3402" w:type="dxa"/>
          </w:tcPr>
          <w:p w14:paraId="76BB53E5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499383BC" w14:textId="77777777" w:rsidTr="004728E9">
        <w:tc>
          <w:tcPr>
            <w:tcW w:w="840" w:type="dxa"/>
          </w:tcPr>
          <w:p w14:paraId="28F7F274" w14:textId="1B67166C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60</w:t>
            </w:r>
          </w:p>
        </w:tc>
        <w:tc>
          <w:tcPr>
            <w:tcW w:w="4258" w:type="dxa"/>
          </w:tcPr>
          <w:p w14:paraId="4B1D26CE" w14:textId="3D9C0810" w:rsidR="004874B5" w:rsidRDefault="004874B5" w:rsidP="004874B5">
            <w:r>
              <w:t>Би</w:t>
            </w:r>
            <w:r w:rsidRPr="001559DB">
              <w:t>блиотечный урок, посвященный 200-летию Николая Алексеевича Некрасова (</w:t>
            </w:r>
            <w:r w:rsidRPr="001559DB">
              <w:rPr>
                <w:i/>
                <w:iCs/>
              </w:rPr>
              <w:t>классный)</w:t>
            </w:r>
          </w:p>
        </w:tc>
        <w:tc>
          <w:tcPr>
            <w:tcW w:w="1701" w:type="dxa"/>
          </w:tcPr>
          <w:p w14:paraId="38667E6F" w14:textId="1E34B72B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15</w:t>
            </w:r>
          </w:p>
        </w:tc>
        <w:tc>
          <w:tcPr>
            <w:tcW w:w="3402" w:type="dxa"/>
          </w:tcPr>
          <w:p w14:paraId="4F0D3ABF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646C6E91" w14:textId="77777777" w:rsidTr="004728E9">
        <w:tc>
          <w:tcPr>
            <w:tcW w:w="840" w:type="dxa"/>
          </w:tcPr>
          <w:p w14:paraId="26BCC461" w14:textId="4920E39D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61</w:t>
            </w:r>
          </w:p>
        </w:tc>
        <w:tc>
          <w:tcPr>
            <w:tcW w:w="4258" w:type="dxa"/>
          </w:tcPr>
          <w:p w14:paraId="32C69102" w14:textId="25EE19F1" w:rsidR="004874B5" w:rsidRDefault="004874B5" w:rsidP="004874B5">
            <w:r>
              <w:t xml:space="preserve">Уроки мужества, посвященные </w:t>
            </w:r>
            <w:r w:rsidRPr="001559DB">
              <w:t>Дню Героя Отечества  (</w:t>
            </w:r>
            <w:r w:rsidRPr="001559DB">
              <w:rPr>
                <w:i/>
                <w:iCs/>
              </w:rPr>
              <w:t>классный)</w:t>
            </w:r>
          </w:p>
        </w:tc>
        <w:tc>
          <w:tcPr>
            <w:tcW w:w="1701" w:type="dxa"/>
          </w:tcPr>
          <w:p w14:paraId="06B5D66B" w14:textId="6763ABC9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101</w:t>
            </w:r>
          </w:p>
        </w:tc>
        <w:tc>
          <w:tcPr>
            <w:tcW w:w="3402" w:type="dxa"/>
          </w:tcPr>
          <w:p w14:paraId="08EF6E70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4202D091" w14:textId="77777777" w:rsidTr="004728E9">
        <w:tc>
          <w:tcPr>
            <w:tcW w:w="840" w:type="dxa"/>
          </w:tcPr>
          <w:p w14:paraId="11BE3982" w14:textId="6E61AEC9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62</w:t>
            </w:r>
          </w:p>
        </w:tc>
        <w:tc>
          <w:tcPr>
            <w:tcW w:w="4258" w:type="dxa"/>
          </w:tcPr>
          <w:p w14:paraId="49B0EA85" w14:textId="3A65FB02" w:rsidR="004874B5" w:rsidRDefault="004874B5" w:rsidP="004874B5">
            <w:r w:rsidRPr="001559DB">
              <w:t>Районная 24-НПК (</w:t>
            </w:r>
            <w:r w:rsidRPr="001559DB">
              <w:rPr>
                <w:i/>
                <w:iCs/>
              </w:rPr>
              <w:t>район)</w:t>
            </w:r>
          </w:p>
        </w:tc>
        <w:tc>
          <w:tcPr>
            <w:tcW w:w="1701" w:type="dxa"/>
          </w:tcPr>
          <w:p w14:paraId="2321D64C" w14:textId="75C21C93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1</w:t>
            </w:r>
          </w:p>
        </w:tc>
        <w:tc>
          <w:tcPr>
            <w:tcW w:w="3402" w:type="dxa"/>
          </w:tcPr>
          <w:p w14:paraId="6426DD40" w14:textId="32CF3C73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rPr>
                <w:b/>
                <w:bCs/>
              </w:rPr>
              <w:t>1 участник (Ковалевская Ксения)</w:t>
            </w:r>
          </w:p>
        </w:tc>
      </w:tr>
      <w:tr w:rsidR="004874B5" w14:paraId="4C37577D" w14:textId="77777777" w:rsidTr="004728E9">
        <w:tc>
          <w:tcPr>
            <w:tcW w:w="840" w:type="dxa"/>
          </w:tcPr>
          <w:p w14:paraId="0C8089A9" w14:textId="768D6AF9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63</w:t>
            </w:r>
          </w:p>
        </w:tc>
        <w:tc>
          <w:tcPr>
            <w:tcW w:w="4258" w:type="dxa"/>
          </w:tcPr>
          <w:p w14:paraId="755B4800" w14:textId="77777777" w:rsidR="004874B5" w:rsidRDefault="004874B5" w:rsidP="004874B5">
            <w:r>
              <w:t xml:space="preserve">Образовательное мероприятие: </w:t>
            </w:r>
          </w:p>
          <w:p w14:paraId="3A2DD4F0" w14:textId="49E624C1" w:rsidR="004874B5" w:rsidRDefault="004874B5" w:rsidP="004874B5">
            <w:r w:rsidRPr="001559DB">
              <w:t>День Конституции (игра, классные часы, уроки обществознания)  (</w:t>
            </w:r>
            <w:r w:rsidRPr="001559DB">
              <w:rPr>
                <w:i/>
                <w:iCs/>
              </w:rPr>
              <w:t>классный)</w:t>
            </w:r>
          </w:p>
        </w:tc>
        <w:tc>
          <w:tcPr>
            <w:tcW w:w="1701" w:type="dxa"/>
          </w:tcPr>
          <w:p w14:paraId="0B4ECC0A" w14:textId="534EC3CB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101</w:t>
            </w:r>
          </w:p>
        </w:tc>
        <w:tc>
          <w:tcPr>
            <w:tcW w:w="3402" w:type="dxa"/>
          </w:tcPr>
          <w:p w14:paraId="68F64EBB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29BE74EF" w14:textId="77777777" w:rsidTr="004728E9">
        <w:tc>
          <w:tcPr>
            <w:tcW w:w="840" w:type="dxa"/>
          </w:tcPr>
          <w:p w14:paraId="4FD88C38" w14:textId="067D9062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64</w:t>
            </w:r>
          </w:p>
        </w:tc>
        <w:tc>
          <w:tcPr>
            <w:tcW w:w="4258" w:type="dxa"/>
          </w:tcPr>
          <w:p w14:paraId="4188256C" w14:textId="1D1CEA97" w:rsidR="004874B5" w:rsidRDefault="004874B5" w:rsidP="004874B5">
            <w:r w:rsidRPr="001559DB">
              <w:t>В рамках проекта "Культурный дневник школьника" учащиеся школы посетили Мобильный планетарий,</w:t>
            </w:r>
            <w:r w:rsidRPr="00E40E74">
              <w:t xml:space="preserve"> «Волшебные новогодние приключения незадачливой Бабы Яги в космосе", где героиню ждала встреча с персонажами созвездий зимнего неба, кометами и планетами.</w:t>
            </w:r>
            <w:r>
              <w:t xml:space="preserve"> </w:t>
            </w:r>
            <w:r w:rsidRPr="007D6F4C">
              <w:rPr>
                <w:rStyle w:val="af1"/>
                <w:i/>
                <w:iCs/>
                <w:shd w:val="clear" w:color="auto" w:fill="FFFFFF"/>
              </w:rPr>
              <w:t>(школьный)</w:t>
            </w:r>
          </w:p>
        </w:tc>
        <w:tc>
          <w:tcPr>
            <w:tcW w:w="1701" w:type="dxa"/>
          </w:tcPr>
          <w:p w14:paraId="1F107B59" w14:textId="0FBA2F8C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t>60</w:t>
            </w:r>
          </w:p>
        </w:tc>
        <w:tc>
          <w:tcPr>
            <w:tcW w:w="3402" w:type="dxa"/>
          </w:tcPr>
          <w:p w14:paraId="5658DA60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69A77A4B" w14:textId="77777777" w:rsidTr="004728E9">
        <w:tc>
          <w:tcPr>
            <w:tcW w:w="840" w:type="dxa"/>
          </w:tcPr>
          <w:p w14:paraId="37BD18FF" w14:textId="426F62DC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65</w:t>
            </w:r>
          </w:p>
        </w:tc>
        <w:tc>
          <w:tcPr>
            <w:tcW w:w="4258" w:type="dxa"/>
          </w:tcPr>
          <w:p w14:paraId="6C74C434" w14:textId="79605A99" w:rsidR="004874B5" w:rsidRDefault="004874B5" w:rsidP="004874B5">
            <w:r w:rsidRPr="001559DB">
              <w:t>Областная Олимпиада по пожарной безопасности (</w:t>
            </w:r>
            <w:r w:rsidRPr="001559DB">
              <w:rPr>
                <w:i/>
                <w:iCs/>
              </w:rPr>
              <w:t>область)</w:t>
            </w:r>
          </w:p>
        </w:tc>
        <w:tc>
          <w:tcPr>
            <w:tcW w:w="1701" w:type="dxa"/>
          </w:tcPr>
          <w:p w14:paraId="5697E95D" w14:textId="74BEB771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6</w:t>
            </w:r>
          </w:p>
        </w:tc>
        <w:tc>
          <w:tcPr>
            <w:tcW w:w="3402" w:type="dxa"/>
          </w:tcPr>
          <w:p w14:paraId="65323DFA" w14:textId="1A934335" w:rsidR="004874B5" w:rsidRPr="001559DB" w:rsidRDefault="004874B5" w:rsidP="004874B5">
            <w:pPr>
              <w:jc w:val="center"/>
              <w:rPr>
                <w:b/>
                <w:bCs/>
              </w:rPr>
            </w:pPr>
            <w:r w:rsidRPr="001559DB">
              <w:rPr>
                <w:b/>
                <w:bCs/>
              </w:rPr>
              <w:t>Клейменов Матвей-6 место</w:t>
            </w:r>
          </w:p>
          <w:p w14:paraId="073786FD" w14:textId="1E85F630" w:rsidR="004874B5" w:rsidRPr="001559DB" w:rsidRDefault="004874B5" w:rsidP="004874B5">
            <w:pPr>
              <w:jc w:val="center"/>
              <w:rPr>
                <w:b/>
                <w:bCs/>
              </w:rPr>
            </w:pPr>
            <w:r w:rsidRPr="001559DB">
              <w:rPr>
                <w:b/>
                <w:bCs/>
              </w:rPr>
              <w:t>Ковалевская Ксения-6 место</w:t>
            </w:r>
          </w:p>
          <w:p w14:paraId="1FC663FF" w14:textId="1442502E" w:rsidR="004874B5" w:rsidRPr="001559DB" w:rsidRDefault="004874B5" w:rsidP="004874B5">
            <w:pPr>
              <w:jc w:val="center"/>
              <w:rPr>
                <w:b/>
                <w:bCs/>
              </w:rPr>
            </w:pPr>
            <w:r w:rsidRPr="001559DB">
              <w:rPr>
                <w:b/>
                <w:bCs/>
              </w:rPr>
              <w:t>Чернова Александра -9 место</w:t>
            </w:r>
          </w:p>
          <w:p w14:paraId="1CE072F9" w14:textId="18F6EF80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rPr>
                <w:b/>
                <w:bCs/>
              </w:rPr>
              <w:t>Беккер Максим-12 место</w:t>
            </w:r>
          </w:p>
        </w:tc>
      </w:tr>
      <w:tr w:rsidR="004874B5" w14:paraId="2ABC2073" w14:textId="77777777" w:rsidTr="004728E9">
        <w:tc>
          <w:tcPr>
            <w:tcW w:w="840" w:type="dxa"/>
          </w:tcPr>
          <w:p w14:paraId="34981BB2" w14:textId="47A36C0B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66</w:t>
            </w:r>
          </w:p>
        </w:tc>
        <w:tc>
          <w:tcPr>
            <w:tcW w:w="4258" w:type="dxa"/>
          </w:tcPr>
          <w:p w14:paraId="4A6B386E" w14:textId="0080A52F" w:rsidR="004874B5" w:rsidRDefault="004874B5" w:rsidP="004874B5">
            <w:r w:rsidRPr="001559DB">
              <w:t>Районный конкурс новогодней игрушки «Елочка ГАИ» (</w:t>
            </w:r>
            <w:r w:rsidRPr="001559DB">
              <w:rPr>
                <w:i/>
                <w:iCs/>
              </w:rPr>
              <w:t>район)</w:t>
            </w:r>
          </w:p>
        </w:tc>
        <w:tc>
          <w:tcPr>
            <w:tcW w:w="1701" w:type="dxa"/>
          </w:tcPr>
          <w:p w14:paraId="0E60B9B8" w14:textId="544ECE60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1559DB">
              <w:t>6</w:t>
            </w:r>
          </w:p>
        </w:tc>
        <w:tc>
          <w:tcPr>
            <w:tcW w:w="3402" w:type="dxa"/>
          </w:tcPr>
          <w:p w14:paraId="6E5020A6" w14:textId="77777777" w:rsidR="004874B5" w:rsidRPr="001559DB" w:rsidRDefault="004874B5" w:rsidP="004874B5">
            <w:pPr>
              <w:rPr>
                <w:b/>
                <w:bCs/>
              </w:rPr>
            </w:pPr>
            <w:r w:rsidRPr="001559DB">
              <w:rPr>
                <w:b/>
                <w:bCs/>
              </w:rPr>
              <w:t>1 победитель (</w:t>
            </w:r>
            <w:proofErr w:type="spellStart"/>
            <w:r w:rsidRPr="001559DB">
              <w:rPr>
                <w:b/>
                <w:bCs/>
              </w:rPr>
              <w:t>Аркуша</w:t>
            </w:r>
            <w:proofErr w:type="spellEnd"/>
            <w:r w:rsidRPr="001559DB">
              <w:rPr>
                <w:b/>
                <w:bCs/>
              </w:rPr>
              <w:t xml:space="preserve"> Нина) </w:t>
            </w:r>
          </w:p>
          <w:p w14:paraId="2FC16E95" w14:textId="1301701A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7D6F4C">
              <w:rPr>
                <w:b/>
                <w:bCs/>
              </w:rPr>
              <w:t xml:space="preserve">5 участников (Гладких Артем, Ковалевская Ксения, </w:t>
            </w:r>
            <w:proofErr w:type="spellStart"/>
            <w:r w:rsidRPr="007D6F4C">
              <w:rPr>
                <w:b/>
                <w:bCs/>
              </w:rPr>
              <w:t>Шахсимирзаев</w:t>
            </w:r>
            <w:proofErr w:type="spellEnd"/>
            <w:r w:rsidRPr="007D6F4C">
              <w:rPr>
                <w:b/>
                <w:bCs/>
              </w:rPr>
              <w:t xml:space="preserve"> Руслан, </w:t>
            </w:r>
            <w:proofErr w:type="spellStart"/>
            <w:r w:rsidRPr="007D6F4C">
              <w:rPr>
                <w:b/>
                <w:bCs/>
              </w:rPr>
              <w:t>Брысин</w:t>
            </w:r>
            <w:proofErr w:type="spellEnd"/>
            <w:r w:rsidRPr="007D6F4C">
              <w:rPr>
                <w:b/>
                <w:bCs/>
              </w:rPr>
              <w:t xml:space="preserve"> Вячеслав, Морозова Ульяна)</w:t>
            </w:r>
          </w:p>
        </w:tc>
      </w:tr>
      <w:tr w:rsidR="004874B5" w14:paraId="0381759C" w14:textId="77777777" w:rsidTr="004728E9">
        <w:tc>
          <w:tcPr>
            <w:tcW w:w="840" w:type="dxa"/>
          </w:tcPr>
          <w:p w14:paraId="2856E763" w14:textId="0E710846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67</w:t>
            </w:r>
          </w:p>
        </w:tc>
        <w:tc>
          <w:tcPr>
            <w:tcW w:w="4258" w:type="dxa"/>
          </w:tcPr>
          <w:p w14:paraId="28F784A0" w14:textId="624DAA74" w:rsidR="004874B5" w:rsidRDefault="004874B5" w:rsidP="004874B5">
            <w:r w:rsidRPr="007D6F4C">
              <w:rPr>
                <w:rStyle w:val="af1"/>
                <w:shd w:val="clear" w:color="auto" w:fill="FFFFFF"/>
              </w:rPr>
              <w:t xml:space="preserve">«Посвящение в первоклассники» </w:t>
            </w:r>
            <w:r w:rsidRPr="007D6F4C">
              <w:rPr>
                <w:i/>
                <w:iCs/>
              </w:rPr>
              <w:t>(классный)</w:t>
            </w:r>
          </w:p>
        </w:tc>
        <w:tc>
          <w:tcPr>
            <w:tcW w:w="1701" w:type="dxa"/>
          </w:tcPr>
          <w:p w14:paraId="3AA7C8CA" w14:textId="39364939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t>13</w:t>
            </w:r>
          </w:p>
        </w:tc>
        <w:tc>
          <w:tcPr>
            <w:tcW w:w="3402" w:type="dxa"/>
          </w:tcPr>
          <w:p w14:paraId="51CEBEFB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64D719F2" w14:textId="77777777" w:rsidTr="004728E9">
        <w:tc>
          <w:tcPr>
            <w:tcW w:w="840" w:type="dxa"/>
          </w:tcPr>
          <w:p w14:paraId="5BFDAD62" w14:textId="26352484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68</w:t>
            </w:r>
          </w:p>
        </w:tc>
        <w:tc>
          <w:tcPr>
            <w:tcW w:w="4258" w:type="dxa"/>
          </w:tcPr>
          <w:p w14:paraId="2DF16630" w14:textId="58910EB0" w:rsidR="004874B5" w:rsidRDefault="004874B5" w:rsidP="004874B5">
            <w:r>
              <w:rPr>
                <w:rStyle w:val="af1"/>
                <w:shd w:val="clear" w:color="auto" w:fill="FFFFFF"/>
              </w:rPr>
              <w:t xml:space="preserve">Патриотическая экскурсия </w:t>
            </w:r>
            <w:proofErr w:type="spellStart"/>
            <w:r>
              <w:rPr>
                <w:rStyle w:val="af1"/>
                <w:shd w:val="clear" w:color="auto" w:fill="FFFFFF"/>
              </w:rPr>
              <w:t>г.Обнинск</w:t>
            </w:r>
            <w:proofErr w:type="spellEnd"/>
            <w:r>
              <w:rPr>
                <w:rStyle w:val="af1"/>
                <w:shd w:val="clear" w:color="auto" w:fill="FFFFFF"/>
              </w:rPr>
              <w:t xml:space="preserve"> «Поезд Победы» </w:t>
            </w:r>
            <w:r w:rsidRPr="007D6F4C">
              <w:rPr>
                <w:rStyle w:val="af1"/>
                <w:i/>
                <w:iCs/>
                <w:shd w:val="clear" w:color="auto" w:fill="FFFFFF"/>
              </w:rPr>
              <w:t>(школьный)</w:t>
            </w:r>
          </w:p>
        </w:tc>
        <w:tc>
          <w:tcPr>
            <w:tcW w:w="1701" w:type="dxa"/>
          </w:tcPr>
          <w:p w14:paraId="20EA1442" w14:textId="72A3D6E3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t>16</w:t>
            </w:r>
          </w:p>
        </w:tc>
        <w:tc>
          <w:tcPr>
            <w:tcW w:w="3402" w:type="dxa"/>
          </w:tcPr>
          <w:p w14:paraId="4F17F321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  <w:tr w:rsidR="004874B5" w14:paraId="5D317FCE" w14:textId="77777777" w:rsidTr="004728E9">
        <w:tc>
          <w:tcPr>
            <w:tcW w:w="840" w:type="dxa"/>
          </w:tcPr>
          <w:p w14:paraId="27C5FC69" w14:textId="6050D6EF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69</w:t>
            </w:r>
          </w:p>
        </w:tc>
        <w:tc>
          <w:tcPr>
            <w:tcW w:w="4258" w:type="dxa"/>
          </w:tcPr>
          <w:p w14:paraId="4FED667B" w14:textId="77777777" w:rsidR="004874B5" w:rsidRDefault="004874B5" w:rsidP="004874B5">
            <w:pPr>
              <w:spacing w:line="0" w:lineRule="atLeast"/>
              <w:contextualSpacing/>
              <w:outlineLvl w:val="1"/>
              <w:rPr>
                <w:rStyle w:val="af1"/>
                <w:b w:val="0"/>
                <w:bCs w:val="0"/>
                <w:i/>
                <w:iCs/>
                <w:shd w:val="clear" w:color="auto" w:fill="FFFFFF"/>
              </w:rPr>
            </w:pPr>
            <w:r>
              <w:rPr>
                <w:rStyle w:val="af1"/>
                <w:shd w:val="clear" w:color="auto" w:fill="FFFFFF"/>
              </w:rPr>
              <w:t xml:space="preserve">Муниципальный этап баскетбольных соревнований «Планета баскетбола – оранжевый атом 4х4» </w:t>
            </w:r>
            <w:r w:rsidRPr="007D6F4C">
              <w:rPr>
                <w:rStyle w:val="af1"/>
                <w:i/>
                <w:iCs/>
                <w:shd w:val="clear" w:color="auto" w:fill="FFFFFF"/>
              </w:rPr>
              <w:t>(район)</w:t>
            </w:r>
          </w:p>
          <w:p w14:paraId="7171140B" w14:textId="77777777" w:rsidR="004874B5" w:rsidRDefault="004874B5" w:rsidP="004874B5"/>
        </w:tc>
        <w:tc>
          <w:tcPr>
            <w:tcW w:w="1701" w:type="dxa"/>
          </w:tcPr>
          <w:p w14:paraId="1A1AEA47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  <w:tc>
          <w:tcPr>
            <w:tcW w:w="3402" w:type="dxa"/>
          </w:tcPr>
          <w:p w14:paraId="1277B1BD" w14:textId="77777777" w:rsidR="004874B5" w:rsidRPr="00E40E74" w:rsidRDefault="004874B5" w:rsidP="004874B5">
            <w:pPr>
              <w:spacing w:line="0" w:lineRule="atLeast"/>
              <w:contextualSpacing/>
              <w:outlineLvl w:val="1"/>
              <w:rPr>
                <w:rStyle w:val="af1"/>
                <w:shd w:val="clear" w:color="auto" w:fill="FFFFFF"/>
              </w:rPr>
            </w:pPr>
            <w:r w:rsidRPr="00E40E74">
              <w:rPr>
                <w:rStyle w:val="af1"/>
                <w:shd w:val="clear" w:color="auto" w:fill="FFFFFF"/>
              </w:rPr>
              <w:t>Команда</w:t>
            </w:r>
            <w:r>
              <w:rPr>
                <w:rStyle w:val="af1"/>
                <w:shd w:val="clear" w:color="auto" w:fill="FFFFFF"/>
              </w:rPr>
              <w:t xml:space="preserve"> мальчиков</w:t>
            </w:r>
            <w:r w:rsidRPr="00E40E74">
              <w:rPr>
                <w:rStyle w:val="af1"/>
                <w:shd w:val="clear" w:color="auto" w:fill="FFFFFF"/>
              </w:rPr>
              <w:t xml:space="preserve"> 5-6 класс – 2 место</w:t>
            </w:r>
          </w:p>
          <w:p w14:paraId="14EA4919" w14:textId="77777777" w:rsidR="004874B5" w:rsidRDefault="004874B5" w:rsidP="004874B5">
            <w:pPr>
              <w:rPr>
                <w:rStyle w:val="af1"/>
                <w:shd w:val="clear" w:color="auto" w:fill="FFFFFF"/>
              </w:rPr>
            </w:pPr>
            <w:r w:rsidRPr="00E40E74">
              <w:rPr>
                <w:rStyle w:val="af1"/>
                <w:shd w:val="clear" w:color="auto" w:fill="FFFFFF"/>
              </w:rPr>
              <w:t xml:space="preserve">Команда </w:t>
            </w:r>
            <w:r>
              <w:rPr>
                <w:rStyle w:val="af1"/>
                <w:shd w:val="clear" w:color="auto" w:fill="FFFFFF"/>
              </w:rPr>
              <w:t xml:space="preserve">мальчиков </w:t>
            </w:r>
            <w:r w:rsidRPr="00E40E74">
              <w:rPr>
                <w:rStyle w:val="af1"/>
                <w:shd w:val="clear" w:color="auto" w:fill="FFFFFF"/>
              </w:rPr>
              <w:t>7-8 класс – 3 место</w:t>
            </w:r>
          </w:p>
          <w:p w14:paraId="159A5813" w14:textId="7B0308B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 w:rsidRPr="00E40E74">
              <w:rPr>
                <w:rStyle w:val="af1"/>
                <w:shd w:val="clear" w:color="auto" w:fill="FFFFFF"/>
              </w:rPr>
              <w:t xml:space="preserve">Команда </w:t>
            </w:r>
            <w:r>
              <w:rPr>
                <w:rStyle w:val="af1"/>
                <w:shd w:val="clear" w:color="auto" w:fill="FFFFFF"/>
              </w:rPr>
              <w:t xml:space="preserve">девочек </w:t>
            </w:r>
            <w:r w:rsidRPr="00E40E74">
              <w:rPr>
                <w:rStyle w:val="af1"/>
                <w:shd w:val="clear" w:color="auto" w:fill="FFFFFF"/>
              </w:rPr>
              <w:t xml:space="preserve">7-8 класс – </w:t>
            </w:r>
            <w:r>
              <w:rPr>
                <w:rStyle w:val="af1"/>
                <w:shd w:val="clear" w:color="auto" w:fill="FFFFFF"/>
              </w:rPr>
              <w:t>4</w:t>
            </w:r>
            <w:r w:rsidRPr="00E40E74">
              <w:rPr>
                <w:rStyle w:val="af1"/>
                <w:shd w:val="clear" w:color="auto" w:fill="FFFFFF"/>
              </w:rPr>
              <w:t xml:space="preserve"> место</w:t>
            </w:r>
          </w:p>
        </w:tc>
      </w:tr>
      <w:tr w:rsidR="004874B5" w14:paraId="729C9353" w14:textId="77777777" w:rsidTr="004728E9">
        <w:tc>
          <w:tcPr>
            <w:tcW w:w="840" w:type="dxa"/>
          </w:tcPr>
          <w:p w14:paraId="0EC223D3" w14:textId="2C2177F5" w:rsidR="004874B5" w:rsidRDefault="00D56A83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rPr>
                <w:b/>
                <w:sz w:val="24"/>
                <w:szCs w:val="20"/>
                <w:lang w:eastAsia="ru-RU"/>
              </w:rPr>
              <w:t>70</w:t>
            </w:r>
          </w:p>
        </w:tc>
        <w:tc>
          <w:tcPr>
            <w:tcW w:w="4258" w:type="dxa"/>
          </w:tcPr>
          <w:p w14:paraId="48E51BA3" w14:textId="61814FC7" w:rsidR="004874B5" w:rsidRDefault="004874B5" w:rsidP="004874B5">
            <w:r>
              <w:rPr>
                <w:rStyle w:val="af1"/>
                <w:shd w:val="clear" w:color="auto" w:fill="FFFFFF"/>
              </w:rPr>
              <w:t xml:space="preserve">Новогодние мероприятия </w:t>
            </w:r>
            <w:r w:rsidRPr="007D6F4C">
              <w:rPr>
                <w:rStyle w:val="af1"/>
                <w:i/>
                <w:iCs/>
                <w:shd w:val="clear" w:color="auto" w:fill="FFFFFF"/>
              </w:rPr>
              <w:t>(школьный)</w:t>
            </w:r>
          </w:p>
        </w:tc>
        <w:tc>
          <w:tcPr>
            <w:tcW w:w="1701" w:type="dxa"/>
          </w:tcPr>
          <w:p w14:paraId="186208B8" w14:textId="3E723D02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  <w:r>
              <w:t>101</w:t>
            </w:r>
          </w:p>
        </w:tc>
        <w:tc>
          <w:tcPr>
            <w:tcW w:w="3402" w:type="dxa"/>
          </w:tcPr>
          <w:p w14:paraId="03F53FC8" w14:textId="77777777" w:rsidR="004874B5" w:rsidRDefault="004874B5" w:rsidP="004874B5">
            <w:pPr>
              <w:spacing w:after="0" w:line="240" w:lineRule="auto"/>
              <w:rPr>
                <w:b/>
                <w:sz w:val="24"/>
                <w:szCs w:val="20"/>
                <w:lang w:eastAsia="ru-RU"/>
              </w:rPr>
            </w:pPr>
          </w:p>
        </w:tc>
      </w:tr>
    </w:tbl>
    <w:p w14:paraId="61701410" w14:textId="77777777" w:rsidR="00D9232A" w:rsidRPr="00D9232A" w:rsidRDefault="00D9232A" w:rsidP="00D9232A">
      <w:pPr>
        <w:spacing w:after="0"/>
      </w:pPr>
    </w:p>
    <w:p w14:paraId="23BE90B1" w14:textId="77777777" w:rsidR="00AF73CE" w:rsidRDefault="00AF73CE" w:rsidP="00EA2D2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7A3D1FD2" w14:textId="77777777" w:rsidR="00D56A83" w:rsidRDefault="00D56A83" w:rsidP="00EA2D2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4E148CA9" w14:textId="77777777" w:rsidR="00D56A83" w:rsidRDefault="00D56A83" w:rsidP="00EA2D2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12DA950C" w14:textId="77777777" w:rsidR="00D56A83" w:rsidRDefault="00D56A83" w:rsidP="00EA2D28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60C198D6" w14:textId="05651B72" w:rsidR="00127AA1" w:rsidRDefault="00616AA4" w:rsidP="00D56A8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lastRenderedPageBreak/>
        <w:t>9</w:t>
      </w:r>
      <w:r w:rsidR="00E864D4">
        <w:rPr>
          <w:rFonts w:eastAsia="Times New Roman"/>
          <w:b/>
          <w:sz w:val="24"/>
          <w:szCs w:val="24"/>
          <w:lang w:eastAsia="ru-RU"/>
        </w:rPr>
        <w:t>. Результативность и эффективность воспитательной работы</w:t>
      </w:r>
    </w:p>
    <w:p w14:paraId="7E112EF8" w14:textId="77777777" w:rsidR="00E864D4" w:rsidRDefault="004F15D7" w:rsidP="00E864D4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   </w:t>
      </w:r>
      <w:r w:rsidR="00E864D4">
        <w:rPr>
          <w:rFonts w:eastAsia="Times New Roman"/>
          <w:b/>
          <w:sz w:val="24"/>
          <w:szCs w:val="24"/>
          <w:lang w:eastAsia="ru-RU"/>
        </w:rPr>
        <w:t>Таблица 12</w:t>
      </w:r>
    </w:p>
    <w:tbl>
      <w:tblPr>
        <w:tblW w:w="10485" w:type="dxa"/>
        <w:tblLook w:val="04A0" w:firstRow="1" w:lastRow="0" w:firstColumn="1" w:lastColumn="0" w:noHBand="0" w:noVBand="1"/>
      </w:tblPr>
      <w:tblGrid>
        <w:gridCol w:w="5590"/>
        <w:gridCol w:w="4895"/>
      </w:tblGrid>
      <w:tr w:rsidR="00E864D4" w:rsidRPr="00071BC3" w14:paraId="72D2E214" w14:textId="77777777" w:rsidTr="005F0229">
        <w:tc>
          <w:tcPr>
            <w:tcW w:w="5590" w:type="dxa"/>
          </w:tcPr>
          <w:p w14:paraId="7443C924" w14:textId="77777777" w:rsidR="00E864D4" w:rsidRPr="00071BC3" w:rsidRDefault="005F0229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71BC3">
              <w:t>Наличие утвержденной в образовательном учреждении концепции, программы воспитательной деятельности (указать реквизиты, имеющегося в ОУ документа)</w:t>
            </w:r>
          </w:p>
        </w:tc>
        <w:tc>
          <w:tcPr>
            <w:tcW w:w="4895" w:type="dxa"/>
          </w:tcPr>
          <w:p w14:paraId="67885D64" w14:textId="77777777" w:rsidR="000F6713" w:rsidRPr="00071BC3" w:rsidRDefault="000F671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</w:p>
          <w:p w14:paraId="7573B425" w14:textId="77777777" w:rsidR="00E864D4" w:rsidRPr="00071BC3" w:rsidRDefault="000F671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71BC3">
              <w:rPr>
                <w:lang w:eastAsia="ru-RU"/>
              </w:rPr>
              <w:t>Приказ №40/1 от 31.08.2015</w:t>
            </w:r>
          </w:p>
        </w:tc>
      </w:tr>
      <w:tr w:rsidR="00E864D4" w:rsidRPr="00071BC3" w14:paraId="281ED0C7" w14:textId="77777777" w:rsidTr="005F0229">
        <w:tc>
          <w:tcPr>
            <w:tcW w:w="5590" w:type="dxa"/>
          </w:tcPr>
          <w:p w14:paraId="1F38162C" w14:textId="77777777" w:rsidR="00E864D4" w:rsidRPr="00071BC3" w:rsidRDefault="00E864D4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71BC3">
              <w:rPr>
                <w:lang w:eastAsia="ru-RU"/>
              </w:rPr>
              <w:t>Наличие годового плана воспитательной работы</w:t>
            </w:r>
          </w:p>
        </w:tc>
        <w:tc>
          <w:tcPr>
            <w:tcW w:w="4895" w:type="dxa"/>
          </w:tcPr>
          <w:p w14:paraId="45B76808" w14:textId="77777777" w:rsidR="00E864D4" w:rsidRPr="00071BC3" w:rsidRDefault="005F0229" w:rsidP="00E05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71BC3">
              <w:rPr>
                <w:lang w:eastAsia="ru-RU"/>
              </w:rPr>
              <w:t>Утвержден № 37/1 от 2</w:t>
            </w:r>
            <w:r w:rsidR="00E054C8">
              <w:rPr>
                <w:lang w:eastAsia="ru-RU"/>
              </w:rPr>
              <w:t>8</w:t>
            </w:r>
            <w:r w:rsidRPr="00071BC3">
              <w:rPr>
                <w:lang w:eastAsia="ru-RU"/>
              </w:rPr>
              <w:t>.08.20</w:t>
            </w:r>
            <w:r w:rsidR="00E054C8">
              <w:rPr>
                <w:lang w:eastAsia="ru-RU"/>
              </w:rPr>
              <w:t>20</w:t>
            </w:r>
            <w:r w:rsidRPr="00071BC3">
              <w:rPr>
                <w:lang w:eastAsia="ru-RU"/>
              </w:rPr>
              <w:t>г</w:t>
            </w:r>
          </w:p>
        </w:tc>
      </w:tr>
      <w:tr w:rsidR="00E864D4" w:rsidRPr="00071BC3" w14:paraId="539D0095" w14:textId="77777777" w:rsidTr="005F0229">
        <w:tc>
          <w:tcPr>
            <w:tcW w:w="5590" w:type="dxa"/>
          </w:tcPr>
          <w:p w14:paraId="413C1BEA" w14:textId="77777777" w:rsidR="00E864D4" w:rsidRPr="00071BC3" w:rsidRDefault="00E864D4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71BC3">
              <w:rPr>
                <w:lang w:eastAsia="ru-RU"/>
              </w:rPr>
              <w:t>Наличие работников, отвечающих за организацию воспитательной работы (Ф.И.О., должность)</w:t>
            </w:r>
          </w:p>
        </w:tc>
        <w:tc>
          <w:tcPr>
            <w:tcW w:w="4895" w:type="dxa"/>
          </w:tcPr>
          <w:p w14:paraId="3A07ADA2" w14:textId="77777777" w:rsidR="00E864D4" w:rsidRPr="00071BC3" w:rsidRDefault="009226E2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71BC3">
              <w:rPr>
                <w:lang w:eastAsia="ru-RU"/>
              </w:rPr>
              <w:t>Клейменова Е.И., педагог-организатор</w:t>
            </w:r>
          </w:p>
        </w:tc>
      </w:tr>
      <w:tr w:rsidR="005F0229" w:rsidRPr="00071BC3" w14:paraId="015DD3D8" w14:textId="77777777" w:rsidTr="005F0229">
        <w:trPr>
          <w:trHeight w:val="70"/>
        </w:trPr>
        <w:tc>
          <w:tcPr>
            <w:tcW w:w="5590" w:type="dxa"/>
          </w:tcPr>
          <w:p w14:paraId="492C4113" w14:textId="77777777" w:rsidR="005F0229" w:rsidRPr="00071BC3" w:rsidRDefault="005F0229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71BC3">
              <w:rPr>
                <w:lang w:eastAsia="ru-RU"/>
              </w:rPr>
              <w:t>Направления воспитательной работы</w:t>
            </w:r>
          </w:p>
        </w:tc>
        <w:tc>
          <w:tcPr>
            <w:tcW w:w="4895" w:type="dxa"/>
          </w:tcPr>
          <w:p w14:paraId="41C953CA" w14:textId="77777777" w:rsidR="005F0229" w:rsidRPr="00071BC3" w:rsidRDefault="005F0229" w:rsidP="00071BC3">
            <w:pPr>
              <w:spacing w:after="0"/>
              <w:contextualSpacing/>
              <w:rPr>
                <w:bCs/>
              </w:rPr>
            </w:pPr>
            <w:proofErr w:type="spellStart"/>
            <w:r w:rsidRPr="00071BC3">
              <w:rPr>
                <w:b/>
              </w:rPr>
              <w:t>Общеинтеллектуальное</w:t>
            </w:r>
            <w:proofErr w:type="spellEnd"/>
            <w:r w:rsidRPr="00071BC3">
              <w:rPr>
                <w:i/>
                <w:shd w:val="clear" w:color="auto" w:fill="FFFFFF"/>
              </w:rPr>
              <w:t xml:space="preserve"> (</w:t>
            </w:r>
            <w:r w:rsidRPr="00071BC3">
              <w:rPr>
                <w:i/>
              </w:rPr>
              <w:t>популяризация научных знаний</w:t>
            </w:r>
            <w:r w:rsidRPr="00071BC3">
              <w:rPr>
                <w:i/>
                <w:shd w:val="clear" w:color="auto" w:fill="FFFFFF"/>
              </w:rPr>
              <w:t>, проектная деятельность)</w:t>
            </w:r>
          </w:p>
          <w:p w14:paraId="63A036B6" w14:textId="77777777" w:rsidR="005F0229" w:rsidRPr="00071BC3" w:rsidRDefault="005F0229" w:rsidP="00071BC3">
            <w:pPr>
              <w:spacing w:after="0"/>
              <w:contextualSpacing/>
              <w:rPr>
                <w:lang w:eastAsia="ru-RU"/>
              </w:rPr>
            </w:pPr>
            <w:r w:rsidRPr="00071BC3">
              <w:rPr>
                <w:b/>
              </w:rPr>
              <w:t>Общекультурное</w:t>
            </w:r>
            <w:r w:rsidRPr="00071BC3">
              <w:rPr>
                <w:i/>
                <w:shd w:val="clear" w:color="auto" w:fill="FFFFFF"/>
              </w:rPr>
              <w:t xml:space="preserve"> (гражданско-патриотическое воспитание, </w:t>
            </w:r>
            <w:r w:rsidRPr="00071BC3">
              <w:rPr>
                <w:i/>
              </w:rPr>
              <w:t>приобщение детей к культурному наследию,</w:t>
            </w:r>
            <w:r w:rsidRPr="00071BC3">
              <w:rPr>
                <w:i/>
                <w:shd w:val="clear" w:color="auto" w:fill="FFFFFF"/>
              </w:rPr>
              <w:t xml:space="preserve"> экологическое воспитание)</w:t>
            </w:r>
          </w:p>
          <w:p w14:paraId="145FC527" w14:textId="77777777" w:rsidR="005F0229" w:rsidRPr="00071BC3" w:rsidRDefault="005F0229" w:rsidP="00071BC3">
            <w:pPr>
              <w:spacing w:after="0"/>
              <w:contextualSpacing/>
            </w:pPr>
            <w:r w:rsidRPr="00071BC3">
              <w:rPr>
                <w:b/>
              </w:rPr>
              <w:t>Духовно-нравственное</w:t>
            </w:r>
            <w:r w:rsidRPr="00071BC3">
              <w:rPr>
                <w:i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  <w:p w14:paraId="391B2543" w14:textId="77777777" w:rsidR="005F0229" w:rsidRPr="00071BC3" w:rsidRDefault="005F0229" w:rsidP="00071BC3">
            <w:pPr>
              <w:spacing w:after="0"/>
              <w:contextualSpacing/>
              <w:rPr>
                <w:b/>
                <w:highlight w:val="white"/>
              </w:rPr>
            </w:pPr>
            <w:proofErr w:type="spellStart"/>
            <w:r w:rsidRPr="00071BC3">
              <w:rPr>
                <w:b/>
                <w:shd w:val="clear" w:color="auto" w:fill="FFFFFF"/>
              </w:rPr>
              <w:t>Здоровьесбегающее</w:t>
            </w:r>
            <w:proofErr w:type="spellEnd"/>
            <w:r w:rsidRPr="00071BC3">
              <w:rPr>
                <w:b/>
                <w:shd w:val="clear" w:color="auto" w:fill="FFFFFF"/>
              </w:rPr>
              <w:t xml:space="preserve"> направление:</w:t>
            </w:r>
            <w:r w:rsidRPr="00071BC3">
              <w:rPr>
                <w:rStyle w:val="apple-converted-space"/>
                <w:shd w:val="clear" w:color="auto" w:fill="FFFFFF"/>
              </w:rPr>
              <w:t> </w:t>
            </w:r>
            <w:r w:rsidRPr="00071BC3">
              <w:rPr>
                <w:i/>
                <w:shd w:val="clear" w:color="auto" w:fill="FFFFFF"/>
              </w:rPr>
              <w:t>(</w:t>
            </w:r>
            <w:r w:rsidRPr="00071BC3">
              <w:rPr>
                <w:i/>
              </w:rPr>
              <w:t>физическое воспитание и формирование культуры здоровья</w:t>
            </w:r>
            <w:r w:rsidRPr="00071BC3">
              <w:rPr>
                <w:i/>
                <w:shd w:val="clear" w:color="auto" w:fill="FFFFFF"/>
              </w:rPr>
              <w:t>, безопасность жизнедеятельности)</w:t>
            </w:r>
          </w:p>
          <w:p w14:paraId="617148BD" w14:textId="77777777" w:rsidR="005F0229" w:rsidRPr="00071BC3" w:rsidRDefault="005F0229" w:rsidP="00071BC3">
            <w:pPr>
              <w:spacing w:after="0"/>
              <w:contextualSpacing/>
              <w:rPr>
                <w:b/>
              </w:rPr>
            </w:pPr>
            <w:r w:rsidRPr="00071BC3">
              <w:rPr>
                <w:b/>
              </w:rPr>
              <w:t xml:space="preserve">Социальное </w:t>
            </w:r>
            <w:r w:rsidRPr="00071BC3">
              <w:rPr>
                <w:i/>
                <w:shd w:val="clear" w:color="auto" w:fill="FFFFFF"/>
              </w:rPr>
              <w:t xml:space="preserve">(самоуправление, </w:t>
            </w:r>
            <w:r w:rsidRPr="00071BC3">
              <w:rPr>
                <w:i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 w:rsidRPr="00071BC3">
              <w:rPr>
                <w:i/>
                <w:shd w:val="clear" w:color="auto" w:fill="FFFFFF"/>
              </w:rPr>
              <w:t>)</w:t>
            </w:r>
            <w:r w:rsidRPr="00071BC3">
              <w:rPr>
                <w:b/>
              </w:rPr>
              <w:t xml:space="preserve"> Профилактика безнадзорности и правонарушений, социально-опасных явлений </w:t>
            </w:r>
          </w:p>
          <w:p w14:paraId="52006CDA" w14:textId="77777777" w:rsidR="005F0229" w:rsidRPr="00071BC3" w:rsidRDefault="005F0229" w:rsidP="00071BC3">
            <w:pPr>
              <w:spacing w:after="0"/>
              <w:contextualSpacing/>
              <w:rPr>
                <w:b/>
              </w:rPr>
            </w:pPr>
            <w:r w:rsidRPr="00071BC3">
              <w:rPr>
                <w:b/>
              </w:rPr>
              <w:t xml:space="preserve">Методическая работа </w:t>
            </w:r>
          </w:p>
          <w:p w14:paraId="755CBA23" w14:textId="77777777" w:rsidR="005F0229" w:rsidRPr="00071BC3" w:rsidRDefault="005F0229" w:rsidP="00071BC3">
            <w:pPr>
              <w:spacing w:after="0"/>
              <w:contextualSpacing/>
              <w:rPr>
                <w:b/>
              </w:rPr>
            </w:pPr>
            <w:r w:rsidRPr="00071BC3">
              <w:rPr>
                <w:b/>
              </w:rPr>
              <w:t>Контр</w:t>
            </w:r>
            <w:r w:rsidR="00071BC3" w:rsidRPr="00071BC3">
              <w:rPr>
                <w:b/>
              </w:rPr>
              <w:t>оль за воспитательным процессом</w:t>
            </w:r>
          </w:p>
        </w:tc>
      </w:tr>
      <w:tr w:rsidR="005F0229" w:rsidRPr="00071BC3" w14:paraId="07DD6392" w14:textId="77777777" w:rsidTr="005F0229">
        <w:tc>
          <w:tcPr>
            <w:tcW w:w="5590" w:type="dxa"/>
          </w:tcPr>
          <w:p w14:paraId="0794B427" w14:textId="77777777" w:rsidR="005F0229" w:rsidRPr="00071BC3" w:rsidRDefault="005F0229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71BC3">
              <w:rPr>
                <w:lang w:eastAsia="ru-RU"/>
              </w:rPr>
              <w:t>Формы внеурочной работы</w:t>
            </w:r>
          </w:p>
        </w:tc>
        <w:tc>
          <w:tcPr>
            <w:tcW w:w="4895" w:type="dxa"/>
          </w:tcPr>
          <w:p w14:paraId="6ECFF5DD" w14:textId="77777777" w:rsidR="00071BC3" w:rsidRPr="00071BC3" w:rsidRDefault="00071BC3" w:rsidP="00071BC3">
            <w:pPr>
              <w:shd w:val="clear" w:color="auto" w:fill="FFFFFF"/>
              <w:snapToGrid w:val="0"/>
              <w:spacing w:after="0"/>
              <w:contextualSpacing/>
            </w:pPr>
            <w:r w:rsidRPr="00071BC3">
              <w:t>- конкурсы, конференции, олимпиады;                                         - классные часы, дебаты, тематические диспуты, круглый стол;                                                                                                              - ролевые и деловые игры;</w:t>
            </w:r>
          </w:p>
          <w:p w14:paraId="3B17FF62" w14:textId="77777777" w:rsidR="00071BC3" w:rsidRPr="00071BC3" w:rsidRDefault="00071BC3" w:rsidP="00071BC3">
            <w:pPr>
              <w:shd w:val="clear" w:color="auto" w:fill="FFFFFF"/>
              <w:spacing w:after="0"/>
              <w:contextualSpacing/>
            </w:pPr>
            <w:r w:rsidRPr="00071BC3">
              <w:t>- викторины, познавательные игры;</w:t>
            </w:r>
          </w:p>
          <w:p w14:paraId="22AD179D" w14:textId="77777777" w:rsidR="00071BC3" w:rsidRPr="00071BC3" w:rsidRDefault="00071BC3" w:rsidP="00071BC3">
            <w:pPr>
              <w:shd w:val="clear" w:color="auto" w:fill="FFFFFF"/>
              <w:spacing w:after="0"/>
              <w:contextualSpacing/>
            </w:pPr>
            <w:r w:rsidRPr="00071BC3">
              <w:t>- исследовательские проекты;</w:t>
            </w:r>
          </w:p>
          <w:p w14:paraId="656FA0AC" w14:textId="77777777" w:rsidR="00071BC3" w:rsidRPr="00071BC3" w:rsidRDefault="00071BC3" w:rsidP="00071BC3">
            <w:pPr>
              <w:shd w:val="clear" w:color="auto" w:fill="FFFFFF"/>
              <w:spacing w:after="0"/>
              <w:contextualSpacing/>
            </w:pPr>
            <w:r w:rsidRPr="00071BC3">
              <w:t>- концерты, инсценировки, праздники, выставки;</w:t>
            </w:r>
          </w:p>
          <w:p w14:paraId="0673E0FF" w14:textId="77777777" w:rsidR="00071BC3" w:rsidRPr="00071BC3" w:rsidRDefault="00071BC3" w:rsidP="00071BC3">
            <w:pPr>
              <w:shd w:val="clear" w:color="auto" w:fill="FFFFFF"/>
              <w:spacing w:after="0"/>
              <w:contextualSpacing/>
            </w:pPr>
            <w:r w:rsidRPr="00071BC3">
              <w:t>- социальные проекты, благотворительные акции;</w:t>
            </w:r>
          </w:p>
          <w:p w14:paraId="268B4971" w14:textId="77777777" w:rsidR="00071BC3" w:rsidRPr="00071BC3" w:rsidRDefault="00071BC3" w:rsidP="00071BC3">
            <w:pPr>
              <w:shd w:val="clear" w:color="auto" w:fill="FFFFFF"/>
              <w:spacing w:after="0"/>
              <w:contextualSpacing/>
            </w:pPr>
            <w:r w:rsidRPr="00071BC3">
              <w:t>- субботники, трудовые десанты;</w:t>
            </w:r>
          </w:p>
          <w:p w14:paraId="488D2D5F" w14:textId="77777777" w:rsidR="00071BC3" w:rsidRPr="00071BC3" w:rsidRDefault="00071BC3" w:rsidP="00071BC3">
            <w:pPr>
              <w:shd w:val="clear" w:color="auto" w:fill="FFFFFF"/>
              <w:spacing w:after="0"/>
              <w:contextualSpacing/>
            </w:pPr>
            <w:r w:rsidRPr="00071BC3">
              <w:t xml:space="preserve">- походы, экскурсии, </w:t>
            </w:r>
            <w:proofErr w:type="spellStart"/>
            <w:r w:rsidRPr="00071BC3">
              <w:t>турслёты</w:t>
            </w:r>
            <w:proofErr w:type="spellEnd"/>
            <w:r w:rsidRPr="00071BC3">
              <w:t>;</w:t>
            </w:r>
          </w:p>
          <w:p w14:paraId="6B126DA0" w14:textId="77777777" w:rsidR="00071BC3" w:rsidRPr="00071BC3" w:rsidRDefault="00071BC3" w:rsidP="00071BC3">
            <w:pPr>
              <w:shd w:val="clear" w:color="auto" w:fill="FFFFFF"/>
              <w:spacing w:after="0"/>
              <w:contextualSpacing/>
            </w:pPr>
            <w:r w:rsidRPr="00071BC3">
              <w:t>- вахты памяти, встречи с ветеранами;</w:t>
            </w:r>
          </w:p>
          <w:p w14:paraId="3D048458" w14:textId="77777777" w:rsidR="00071BC3" w:rsidRPr="00071BC3" w:rsidRDefault="00071BC3" w:rsidP="00071BC3">
            <w:pPr>
              <w:shd w:val="clear" w:color="auto" w:fill="FFFFFF"/>
              <w:spacing w:after="0"/>
              <w:contextualSpacing/>
            </w:pPr>
            <w:r w:rsidRPr="00071BC3">
              <w:t xml:space="preserve">- спортивные соревнования, праздники, спартакиада, дни и недели здоровья;     </w:t>
            </w:r>
          </w:p>
          <w:p w14:paraId="7155E920" w14:textId="77777777" w:rsidR="005F0229" w:rsidRP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71BC3">
              <w:t>- кружки, секции, творческие объединения и т.д.</w:t>
            </w:r>
          </w:p>
        </w:tc>
      </w:tr>
      <w:tr w:rsidR="00071BC3" w:rsidRPr="00071BC3" w14:paraId="46DE8592" w14:textId="77777777" w:rsidTr="005F0229">
        <w:tc>
          <w:tcPr>
            <w:tcW w:w="5590" w:type="dxa"/>
          </w:tcPr>
          <w:p w14:paraId="53417DBA" w14:textId="77777777" w:rsidR="00071BC3" w:rsidRP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71BC3">
              <w:rPr>
                <w:lang w:eastAsia="ru-RU"/>
              </w:rPr>
              <w:t>Орган ученического самоуправления ОУ</w:t>
            </w:r>
          </w:p>
          <w:p w14:paraId="1281306D" w14:textId="77777777" w:rsidR="00071BC3" w:rsidRP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71BC3">
              <w:rPr>
                <w:lang w:eastAsia="ru-RU"/>
              </w:rPr>
              <w:t>(название, возраст и количество участников)</w:t>
            </w:r>
          </w:p>
          <w:p w14:paraId="012B6FA3" w14:textId="77777777" w:rsidR="00071BC3" w:rsidRP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71BC3">
              <w:rPr>
                <w:lang w:eastAsia="ru-RU"/>
              </w:rPr>
              <w:t>Положение</w:t>
            </w:r>
          </w:p>
        </w:tc>
        <w:tc>
          <w:tcPr>
            <w:tcW w:w="4895" w:type="dxa"/>
          </w:tcPr>
          <w:p w14:paraId="7A666FDE" w14:textId="77777777" w:rsidR="00071BC3" w:rsidRP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нет</w:t>
            </w:r>
          </w:p>
        </w:tc>
      </w:tr>
      <w:tr w:rsidR="00071BC3" w:rsidRPr="00071BC3" w14:paraId="030942DA" w14:textId="77777777" w:rsidTr="005F0229">
        <w:tc>
          <w:tcPr>
            <w:tcW w:w="5590" w:type="dxa"/>
          </w:tcPr>
          <w:p w14:paraId="61B70309" w14:textId="77777777" w:rsid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Наличие общественных организаций</w:t>
            </w:r>
          </w:p>
          <w:p w14:paraId="44FC57AC" w14:textId="77777777" w:rsid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(название, возраст участников)</w:t>
            </w:r>
          </w:p>
          <w:p w14:paraId="1FBC2E70" w14:textId="77777777" w:rsid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Положение </w:t>
            </w:r>
          </w:p>
        </w:tc>
        <w:tc>
          <w:tcPr>
            <w:tcW w:w="4895" w:type="dxa"/>
          </w:tcPr>
          <w:p w14:paraId="114E4712" w14:textId="77777777" w:rsidR="00071BC3" w:rsidRPr="00071BC3" w:rsidRDefault="00071BC3" w:rsidP="00E054C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Детская организация «Юные </w:t>
            </w:r>
            <w:proofErr w:type="spellStart"/>
            <w:r>
              <w:rPr>
                <w:lang w:eastAsia="ru-RU"/>
              </w:rPr>
              <w:t>Жуковцы</w:t>
            </w:r>
            <w:proofErr w:type="spellEnd"/>
            <w:r>
              <w:rPr>
                <w:lang w:eastAsia="ru-RU"/>
              </w:rPr>
              <w:t>»  6-8 класс(</w:t>
            </w:r>
            <w:r w:rsidR="00E054C8">
              <w:rPr>
                <w:lang w:eastAsia="ru-RU"/>
              </w:rPr>
              <w:t>3</w:t>
            </w:r>
            <w:r>
              <w:rPr>
                <w:lang w:eastAsia="ru-RU"/>
              </w:rPr>
              <w:t>7 человек)</w:t>
            </w:r>
          </w:p>
        </w:tc>
      </w:tr>
      <w:tr w:rsidR="00071BC3" w:rsidRPr="00071BC3" w14:paraId="1F1B806C" w14:textId="77777777" w:rsidTr="005F0229">
        <w:tc>
          <w:tcPr>
            <w:tcW w:w="5590" w:type="dxa"/>
          </w:tcPr>
          <w:p w14:paraId="15565959" w14:textId="77777777" w:rsidR="00071BC3" w:rsidRP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71BC3">
              <w:rPr>
                <w:lang w:eastAsia="ru-RU"/>
              </w:rPr>
              <w:t>Социально-психологическая поддержка обучающихся</w:t>
            </w:r>
          </w:p>
        </w:tc>
        <w:tc>
          <w:tcPr>
            <w:tcW w:w="4895" w:type="dxa"/>
          </w:tcPr>
          <w:p w14:paraId="2CAE6EFF" w14:textId="77777777" w:rsid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1.Диагностика:</w:t>
            </w:r>
          </w:p>
          <w:p w14:paraId="3AE4F7F1" w14:textId="77777777" w:rsid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мониторинг социального состава учащихся и их семей; воспитанности, интеллектуального развития, тревожности, сплоченности коллектива и др.</w:t>
            </w:r>
          </w:p>
          <w:p w14:paraId="7D08A114" w14:textId="77777777" w:rsid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адаптация учащихся 1-ых, 5-ых.</w:t>
            </w:r>
          </w:p>
          <w:p w14:paraId="4F1875E0" w14:textId="77777777" w:rsidR="00071BC3" w:rsidRP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профориентация и т.д.</w:t>
            </w:r>
          </w:p>
          <w:p w14:paraId="786EE4B8" w14:textId="77777777" w:rsid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2.Просветительская работа с учащимися, родителями, педагогами.</w:t>
            </w:r>
          </w:p>
          <w:p w14:paraId="51495896" w14:textId="77777777" w:rsid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3.Консультирование учащихся, родителей, педагогов.</w:t>
            </w:r>
          </w:p>
          <w:p w14:paraId="05D84225" w14:textId="77777777" w:rsidR="00071BC3" w:rsidRP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4.Профилактика</w:t>
            </w:r>
            <w:r w:rsidRPr="00071BC3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правонарушений, преступлений;</w:t>
            </w:r>
          </w:p>
          <w:p w14:paraId="546E3C23" w14:textId="77777777" w:rsid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безнадзорности; жестокого обращения с детьми;</w:t>
            </w:r>
          </w:p>
          <w:p w14:paraId="2405FB7C" w14:textId="77777777" w:rsidR="00071BC3" w:rsidRP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асоциальных явлений и т.д.</w:t>
            </w:r>
          </w:p>
          <w:p w14:paraId="148D85B0" w14:textId="77777777" w:rsid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5.Коррекция работа с учащимися по необходимости.</w:t>
            </w:r>
          </w:p>
          <w:p w14:paraId="144E68E9" w14:textId="77777777" w:rsid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6.Оказание социально-психологической помощи детям и семьям, оказавшимся в трудной жизненной ситуации.</w:t>
            </w:r>
          </w:p>
        </w:tc>
      </w:tr>
      <w:tr w:rsidR="00071BC3" w:rsidRPr="00071BC3" w14:paraId="7EAD6960" w14:textId="77777777" w:rsidTr="005F0229">
        <w:tc>
          <w:tcPr>
            <w:tcW w:w="5590" w:type="dxa"/>
          </w:tcPr>
          <w:p w14:paraId="7D1A7789" w14:textId="77777777" w:rsid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 w:rsidRPr="00071BC3">
              <w:rPr>
                <w:lang w:eastAsia="ru-RU"/>
              </w:rPr>
              <w:lastRenderedPageBreak/>
              <w:t>Наличие программы по профилактике наркомании и других антисоциальных явлений, по формированию ЗОЖ (название, срок реализации)</w:t>
            </w:r>
          </w:p>
        </w:tc>
        <w:tc>
          <w:tcPr>
            <w:tcW w:w="4895" w:type="dxa"/>
          </w:tcPr>
          <w:p w14:paraId="7B68CDD5" w14:textId="77777777" w:rsidR="00071BC3" w:rsidRDefault="00071BC3" w:rsidP="00071BC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lang w:eastAsia="ru-RU"/>
              </w:rPr>
            </w:pPr>
            <w:r>
              <w:rPr>
                <w:lang w:eastAsia="ru-RU"/>
              </w:rPr>
              <w:t>Программа по формированию законопослушного поведения здорового образа жизни на 20</w:t>
            </w:r>
            <w:r w:rsidR="00E054C8">
              <w:rPr>
                <w:lang w:eastAsia="ru-RU"/>
              </w:rPr>
              <w:t>20</w:t>
            </w:r>
            <w:r>
              <w:rPr>
                <w:lang w:eastAsia="ru-RU"/>
              </w:rPr>
              <w:t>-202</w:t>
            </w:r>
            <w:r w:rsidR="00E054C8">
              <w:rPr>
                <w:lang w:eastAsia="ru-RU"/>
              </w:rPr>
              <w:t>1 учебный год</w:t>
            </w:r>
          </w:p>
        </w:tc>
      </w:tr>
    </w:tbl>
    <w:p w14:paraId="5DB07199" w14:textId="77777777" w:rsidR="004F15D7" w:rsidRDefault="004F15D7" w:rsidP="004F15D7">
      <w:pPr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5502DFCF" w14:textId="77777777" w:rsidR="004F15D7" w:rsidRDefault="00616AA4" w:rsidP="004F15D7">
      <w:pPr>
        <w:jc w:val="center"/>
      </w:pPr>
      <w:r>
        <w:rPr>
          <w:rFonts w:eastAsia="Times New Roman"/>
          <w:b/>
          <w:sz w:val="24"/>
          <w:szCs w:val="24"/>
          <w:lang w:eastAsia="ru-RU"/>
        </w:rPr>
        <w:t>10</w:t>
      </w:r>
      <w:r w:rsidR="00905127">
        <w:rPr>
          <w:rFonts w:eastAsia="Times New Roman"/>
          <w:b/>
          <w:sz w:val="24"/>
          <w:szCs w:val="24"/>
          <w:lang w:eastAsia="ru-RU"/>
        </w:rPr>
        <w:t xml:space="preserve">. </w:t>
      </w:r>
      <w:r w:rsidR="004F15D7">
        <w:rPr>
          <w:b/>
        </w:rPr>
        <w:t>Занятость обучающихся во внеурочное время 20</w:t>
      </w:r>
      <w:r w:rsidR="00E054C8">
        <w:rPr>
          <w:b/>
        </w:rPr>
        <w:t>20</w:t>
      </w:r>
      <w:r w:rsidR="004F15D7">
        <w:rPr>
          <w:b/>
        </w:rPr>
        <w:t xml:space="preserve"> год</w:t>
      </w:r>
      <w:r w:rsidR="004F15D7" w:rsidRPr="00E77981">
        <w:t xml:space="preserve"> </w:t>
      </w:r>
    </w:p>
    <w:p w14:paraId="6A50F13F" w14:textId="77777777" w:rsidR="00AA205B" w:rsidRPr="00AA205B" w:rsidRDefault="00AA205B" w:rsidP="00AA205B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Таблица 13</w:t>
      </w:r>
    </w:p>
    <w:tbl>
      <w:tblPr>
        <w:tblW w:w="99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305"/>
        <w:gridCol w:w="1530"/>
        <w:gridCol w:w="3151"/>
      </w:tblGrid>
      <w:tr w:rsidR="0036383E" w:rsidRPr="0036383E" w14:paraId="460D5A65" w14:textId="77777777" w:rsidTr="0036383E">
        <w:trPr>
          <w:trHeight w:val="659"/>
          <w:jc w:val="center"/>
        </w:trPr>
        <w:tc>
          <w:tcPr>
            <w:tcW w:w="3964" w:type="dxa"/>
            <w:shd w:val="clear" w:color="auto" w:fill="auto"/>
          </w:tcPr>
          <w:p w14:paraId="3E43F10D" w14:textId="77777777" w:rsidR="004F15D7" w:rsidRPr="0036383E" w:rsidRDefault="004F15D7" w:rsidP="0036383E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 w:rsidRPr="0036383E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1305" w:type="dxa"/>
            <w:shd w:val="clear" w:color="auto" w:fill="auto"/>
          </w:tcPr>
          <w:p w14:paraId="4F836088" w14:textId="77777777" w:rsidR="004F15D7" w:rsidRPr="0036383E" w:rsidRDefault="004F15D7" w:rsidP="0036383E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 w:rsidRPr="0036383E">
              <w:rPr>
                <w:rFonts w:ascii="Times New Roman" w:hAnsi="Times New Roman" w:cs="Times New Roman"/>
              </w:rPr>
              <w:t xml:space="preserve">Класс </w:t>
            </w:r>
          </w:p>
        </w:tc>
        <w:tc>
          <w:tcPr>
            <w:tcW w:w="1530" w:type="dxa"/>
            <w:shd w:val="clear" w:color="auto" w:fill="auto"/>
          </w:tcPr>
          <w:p w14:paraId="7E1B0EF4" w14:textId="77777777" w:rsidR="004F15D7" w:rsidRPr="0036383E" w:rsidRDefault="004F15D7" w:rsidP="0036383E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 w:rsidRPr="0036383E">
              <w:rPr>
                <w:rFonts w:ascii="Times New Roman" w:hAnsi="Times New Roman" w:cs="Times New Roman"/>
              </w:rPr>
              <w:t xml:space="preserve">Количество </w:t>
            </w:r>
          </w:p>
          <w:p w14:paraId="6F19A6C4" w14:textId="77777777" w:rsidR="004F15D7" w:rsidRPr="0036383E" w:rsidRDefault="004F15D7" w:rsidP="0036383E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 w:rsidRPr="0036383E"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3151" w:type="dxa"/>
            <w:shd w:val="clear" w:color="auto" w:fill="auto"/>
          </w:tcPr>
          <w:p w14:paraId="461F9E6B" w14:textId="77777777" w:rsidR="004F15D7" w:rsidRPr="0036383E" w:rsidRDefault="004F15D7" w:rsidP="0036383E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 w:rsidRPr="0036383E">
              <w:rPr>
                <w:rFonts w:ascii="Times New Roman" w:hAnsi="Times New Roman" w:cs="Times New Roman"/>
              </w:rPr>
              <w:t xml:space="preserve">Руководитель </w:t>
            </w:r>
          </w:p>
        </w:tc>
      </w:tr>
      <w:tr w:rsidR="0036383E" w:rsidRPr="0036383E" w14:paraId="59079B6A" w14:textId="77777777" w:rsidTr="0036383E">
        <w:trPr>
          <w:trHeight w:val="278"/>
          <w:jc w:val="center"/>
        </w:trPr>
        <w:tc>
          <w:tcPr>
            <w:tcW w:w="3964" w:type="dxa"/>
            <w:shd w:val="clear" w:color="auto" w:fill="auto"/>
          </w:tcPr>
          <w:p w14:paraId="0951A146" w14:textId="77777777" w:rsidR="0036383E" w:rsidRPr="0036383E" w:rsidRDefault="0036383E" w:rsidP="0036383E">
            <w:pPr>
              <w:spacing w:after="0"/>
              <w:contextualSpacing/>
            </w:pPr>
            <w:r w:rsidRPr="0036383E">
              <w:t>Занимательная математика</w:t>
            </w:r>
          </w:p>
        </w:tc>
        <w:tc>
          <w:tcPr>
            <w:tcW w:w="1305" w:type="dxa"/>
            <w:shd w:val="clear" w:color="auto" w:fill="auto"/>
          </w:tcPr>
          <w:p w14:paraId="1BA49FF9" w14:textId="77777777" w:rsidR="0036383E" w:rsidRPr="0036383E" w:rsidRDefault="0036383E" w:rsidP="0036383E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5-7</w:t>
            </w:r>
          </w:p>
        </w:tc>
        <w:tc>
          <w:tcPr>
            <w:tcW w:w="1530" w:type="dxa"/>
            <w:shd w:val="clear" w:color="auto" w:fill="auto"/>
          </w:tcPr>
          <w:p w14:paraId="1599C703" w14:textId="77777777" w:rsidR="0036383E" w:rsidRPr="0036383E" w:rsidRDefault="0036383E" w:rsidP="0036383E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1" w:type="dxa"/>
            <w:shd w:val="clear" w:color="auto" w:fill="auto"/>
          </w:tcPr>
          <w:p w14:paraId="4774705E" w14:textId="77777777" w:rsidR="0036383E" w:rsidRPr="0036383E" w:rsidRDefault="0036383E" w:rsidP="0036383E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Комкова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Т.В.</w:t>
            </w:r>
          </w:p>
        </w:tc>
      </w:tr>
      <w:tr w:rsidR="00F20FA4" w:rsidRPr="0036383E" w14:paraId="1D80ED16" w14:textId="77777777" w:rsidTr="0036383E">
        <w:trPr>
          <w:trHeight w:val="278"/>
          <w:jc w:val="center"/>
        </w:trPr>
        <w:tc>
          <w:tcPr>
            <w:tcW w:w="3964" w:type="dxa"/>
            <w:shd w:val="clear" w:color="auto" w:fill="auto"/>
          </w:tcPr>
          <w:p w14:paraId="13E22679" w14:textId="77777777" w:rsidR="00F20FA4" w:rsidRPr="0036383E" w:rsidRDefault="00F20FA4" w:rsidP="00F20FA4">
            <w:pPr>
              <w:spacing w:after="0"/>
              <w:contextualSpacing/>
            </w:pPr>
            <w:r w:rsidRPr="0036383E">
              <w:t>Развивай дар слова</w:t>
            </w:r>
          </w:p>
        </w:tc>
        <w:tc>
          <w:tcPr>
            <w:tcW w:w="1305" w:type="dxa"/>
            <w:shd w:val="clear" w:color="auto" w:fill="auto"/>
          </w:tcPr>
          <w:p w14:paraId="65EAB830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7-9</w:t>
            </w:r>
          </w:p>
        </w:tc>
        <w:tc>
          <w:tcPr>
            <w:tcW w:w="1530" w:type="dxa"/>
            <w:shd w:val="clear" w:color="auto" w:fill="auto"/>
          </w:tcPr>
          <w:p w14:paraId="78A8E72B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1" w:type="dxa"/>
            <w:shd w:val="clear" w:color="auto" w:fill="auto"/>
          </w:tcPr>
          <w:p w14:paraId="02B965BE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Зародова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Н.И.</w:t>
            </w:r>
          </w:p>
        </w:tc>
      </w:tr>
      <w:tr w:rsidR="00F20FA4" w:rsidRPr="0036383E" w14:paraId="24F06F2B" w14:textId="77777777" w:rsidTr="0036383E">
        <w:trPr>
          <w:trHeight w:val="278"/>
          <w:jc w:val="center"/>
        </w:trPr>
        <w:tc>
          <w:tcPr>
            <w:tcW w:w="3964" w:type="dxa"/>
            <w:shd w:val="clear" w:color="auto" w:fill="auto"/>
          </w:tcPr>
          <w:p w14:paraId="76142E45" w14:textId="77777777" w:rsidR="00F20FA4" w:rsidRPr="0036383E" w:rsidRDefault="00F20FA4" w:rsidP="00F20FA4">
            <w:pPr>
              <w:spacing w:after="0"/>
              <w:contextualSpacing/>
            </w:pPr>
            <w:r w:rsidRPr="0036383E">
              <w:t>Химический калейдоскоп</w:t>
            </w:r>
          </w:p>
        </w:tc>
        <w:tc>
          <w:tcPr>
            <w:tcW w:w="1305" w:type="dxa"/>
            <w:shd w:val="clear" w:color="auto" w:fill="auto"/>
          </w:tcPr>
          <w:p w14:paraId="7F4016A2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</w:p>
        </w:tc>
        <w:tc>
          <w:tcPr>
            <w:tcW w:w="1530" w:type="dxa"/>
            <w:shd w:val="clear" w:color="auto" w:fill="auto"/>
          </w:tcPr>
          <w:p w14:paraId="58B13192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1" w:type="dxa"/>
            <w:shd w:val="clear" w:color="auto" w:fill="auto"/>
          </w:tcPr>
          <w:p w14:paraId="20C79D76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Соловьева О.И.</w:t>
            </w:r>
          </w:p>
        </w:tc>
      </w:tr>
      <w:tr w:rsidR="00F20FA4" w:rsidRPr="0036383E" w14:paraId="58F349B3" w14:textId="77777777" w:rsidTr="0036383E">
        <w:trPr>
          <w:trHeight w:val="278"/>
          <w:jc w:val="center"/>
        </w:trPr>
        <w:tc>
          <w:tcPr>
            <w:tcW w:w="3964" w:type="dxa"/>
            <w:shd w:val="clear" w:color="auto" w:fill="auto"/>
          </w:tcPr>
          <w:p w14:paraId="36E57A0C" w14:textId="77777777" w:rsidR="00F20FA4" w:rsidRPr="0036383E" w:rsidRDefault="00F20FA4" w:rsidP="00F20FA4">
            <w:pPr>
              <w:spacing w:after="0"/>
              <w:contextualSpacing/>
            </w:pPr>
            <w:r w:rsidRPr="0036383E">
              <w:t>Спортивно-оздоровительная группа</w:t>
            </w:r>
          </w:p>
        </w:tc>
        <w:tc>
          <w:tcPr>
            <w:tcW w:w="1305" w:type="dxa"/>
            <w:shd w:val="clear" w:color="auto" w:fill="auto"/>
          </w:tcPr>
          <w:p w14:paraId="1C87E565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</w:t>
            </w:r>
          </w:p>
        </w:tc>
        <w:tc>
          <w:tcPr>
            <w:tcW w:w="1530" w:type="dxa"/>
            <w:shd w:val="clear" w:color="auto" w:fill="auto"/>
          </w:tcPr>
          <w:p w14:paraId="24780EA9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51" w:type="dxa"/>
            <w:shd w:val="clear" w:color="auto" w:fill="auto"/>
          </w:tcPr>
          <w:p w14:paraId="2CD7415D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Чернов А.В.</w:t>
            </w:r>
          </w:p>
        </w:tc>
      </w:tr>
      <w:tr w:rsidR="00F20FA4" w:rsidRPr="0036383E" w14:paraId="2C9E953F" w14:textId="77777777" w:rsidTr="0036383E">
        <w:trPr>
          <w:trHeight w:val="278"/>
          <w:jc w:val="center"/>
        </w:trPr>
        <w:tc>
          <w:tcPr>
            <w:tcW w:w="3964" w:type="dxa"/>
            <w:shd w:val="clear" w:color="auto" w:fill="auto"/>
          </w:tcPr>
          <w:p w14:paraId="085F4BB8" w14:textId="77777777" w:rsidR="00F20FA4" w:rsidRPr="0036383E" w:rsidRDefault="00F20FA4" w:rsidP="00F20FA4">
            <w:pPr>
              <w:spacing w:after="0"/>
              <w:contextualSpacing/>
            </w:pPr>
            <w:r w:rsidRPr="0036383E">
              <w:t>Веселая мастерская</w:t>
            </w:r>
          </w:p>
        </w:tc>
        <w:tc>
          <w:tcPr>
            <w:tcW w:w="1305" w:type="dxa"/>
            <w:shd w:val="clear" w:color="auto" w:fill="auto"/>
          </w:tcPr>
          <w:p w14:paraId="4AE896B4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5-8</w:t>
            </w:r>
          </w:p>
        </w:tc>
        <w:tc>
          <w:tcPr>
            <w:tcW w:w="1530" w:type="dxa"/>
            <w:shd w:val="clear" w:color="auto" w:fill="auto"/>
          </w:tcPr>
          <w:p w14:paraId="57EA4E75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1" w:type="dxa"/>
            <w:shd w:val="clear" w:color="auto" w:fill="auto"/>
          </w:tcPr>
          <w:p w14:paraId="52D0BAE4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Ковалевская Н.А</w:t>
            </w:r>
          </w:p>
        </w:tc>
      </w:tr>
      <w:tr w:rsidR="00F20FA4" w:rsidRPr="0036383E" w14:paraId="16760E18" w14:textId="77777777" w:rsidTr="0036383E">
        <w:trPr>
          <w:trHeight w:val="278"/>
          <w:jc w:val="center"/>
        </w:trPr>
        <w:tc>
          <w:tcPr>
            <w:tcW w:w="3964" w:type="dxa"/>
            <w:shd w:val="clear" w:color="auto" w:fill="auto"/>
          </w:tcPr>
          <w:p w14:paraId="5AD05240" w14:textId="77777777" w:rsidR="00F20FA4" w:rsidRPr="0036383E" w:rsidRDefault="00F20FA4" w:rsidP="00F20FA4">
            <w:pPr>
              <w:spacing w:after="0"/>
              <w:contextualSpacing/>
            </w:pPr>
            <w:r w:rsidRPr="0036383E">
              <w:t xml:space="preserve">Краеведение </w:t>
            </w:r>
          </w:p>
        </w:tc>
        <w:tc>
          <w:tcPr>
            <w:tcW w:w="1305" w:type="dxa"/>
            <w:shd w:val="clear" w:color="auto" w:fill="auto"/>
          </w:tcPr>
          <w:p w14:paraId="04F03C38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30" w:type="dxa"/>
            <w:shd w:val="clear" w:color="auto" w:fill="auto"/>
          </w:tcPr>
          <w:p w14:paraId="0F42D117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1" w:type="dxa"/>
            <w:shd w:val="clear" w:color="auto" w:fill="auto"/>
          </w:tcPr>
          <w:p w14:paraId="115C214C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Ковалевская Н.А</w:t>
            </w:r>
          </w:p>
        </w:tc>
      </w:tr>
      <w:tr w:rsidR="00F20FA4" w:rsidRPr="0036383E" w14:paraId="7C6BCCDA" w14:textId="77777777" w:rsidTr="0036383E">
        <w:trPr>
          <w:trHeight w:val="278"/>
          <w:jc w:val="center"/>
        </w:trPr>
        <w:tc>
          <w:tcPr>
            <w:tcW w:w="3964" w:type="dxa"/>
            <w:tcBorders>
              <w:bottom w:val="single" w:sz="4" w:space="0" w:color="auto"/>
            </w:tcBorders>
            <w:shd w:val="clear" w:color="auto" w:fill="auto"/>
          </w:tcPr>
          <w:p w14:paraId="4A076C03" w14:textId="77777777" w:rsidR="00F20FA4" w:rsidRPr="0036383E" w:rsidRDefault="00F20FA4" w:rsidP="00F20FA4">
            <w:pPr>
              <w:spacing w:after="0"/>
              <w:contextualSpacing/>
            </w:pPr>
            <w:r>
              <w:t>Веселая кисточка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auto"/>
          </w:tcPr>
          <w:p w14:paraId="19C778E6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1475BFD0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1" w:type="dxa"/>
            <w:shd w:val="clear" w:color="auto" w:fill="auto"/>
          </w:tcPr>
          <w:p w14:paraId="044C4125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Кочтыгова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</w:t>
            </w:r>
          </w:p>
        </w:tc>
      </w:tr>
      <w:tr w:rsidR="00F20FA4" w:rsidRPr="0036383E" w14:paraId="1272E993" w14:textId="77777777" w:rsidTr="0036383E">
        <w:trPr>
          <w:trHeight w:val="278"/>
          <w:jc w:val="center"/>
        </w:trPr>
        <w:tc>
          <w:tcPr>
            <w:tcW w:w="3964" w:type="dxa"/>
            <w:shd w:val="clear" w:color="auto" w:fill="auto"/>
          </w:tcPr>
          <w:p w14:paraId="4E9ED209" w14:textId="77777777" w:rsidR="00F20FA4" w:rsidRPr="0036383E" w:rsidRDefault="00F20FA4" w:rsidP="00F20FA4">
            <w:pPr>
              <w:spacing w:after="0"/>
              <w:contextualSpacing/>
            </w:pPr>
            <w:proofErr w:type="spellStart"/>
            <w:r w:rsidRPr="0036383E">
              <w:t>Развивайка</w:t>
            </w:r>
            <w:proofErr w:type="spellEnd"/>
          </w:p>
        </w:tc>
        <w:tc>
          <w:tcPr>
            <w:tcW w:w="1305" w:type="dxa"/>
            <w:shd w:val="clear" w:color="auto" w:fill="auto"/>
          </w:tcPr>
          <w:p w14:paraId="3DEC9370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30" w:type="dxa"/>
            <w:shd w:val="clear" w:color="auto" w:fill="auto"/>
          </w:tcPr>
          <w:p w14:paraId="37E1064E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1" w:type="dxa"/>
            <w:shd w:val="clear" w:color="auto" w:fill="auto"/>
          </w:tcPr>
          <w:p w14:paraId="4EBBB746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Кочтыгова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Т.В</w:t>
            </w:r>
          </w:p>
        </w:tc>
      </w:tr>
      <w:tr w:rsidR="00F20FA4" w:rsidRPr="0036383E" w14:paraId="283492F0" w14:textId="77777777" w:rsidTr="0036383E">
        <w:trPr>
          <w:trHeight w:val="278"/>
          <w:jc w:val="center"/>
        </w:trPr>
        <w:tc>
          <w:tcPr>
            <w:tcW w:w="3964" w:type="dxa"/>
            <w:shd w:val="clear" w:color="auto" w:fill="auto"/>
          </w:tcPr>
          <w:p w14:paraId="5D776A84" w14:textId="77777777" w:rsidR="00F20FA4" w:rsidRPr="0036383E" w:rsidRDefault="00AA205B" w:rsidP="00F20FA4">
            <w:pPr>
              <w:spacing w:after="0"/>
              <w:contextualSpacing/>
            </w:pPr>
            <w:r>
              <w:t>Достопримечательности</w:t>
            </w:r>
            <w:r w:rsidR="00F20FA4">
              <w:t xml:space="preserve"> мира</w:t>
            </w:r>
          </w:p>
        </w:tc>
        <w:tc>
          <w:tcPr>
            <w:tcW w:w="1305" w:type="dxa"/>
            <w:shd w:val="clear" w:color="auto" w:fill="auto"/>
          </w:tcPr>
          <w:p w14:paraId="493E3A0C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1-4</w:t>
            </w:r>
          </w:p>
        </w:tc>
        <w:tc>
          <w:tcPr>
            <w:tcW w:w="1530" w:type="dxa"/>
            <w:shd w:val="clear" w:color="auto" w:fill="auto"/>
          </w:tcPr>
          <w:p w14:paraId="7345AE01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51" w:type="dxa"/>
            <w:shd w:val="clear" w:color="auto" w:fill="auto"/>
          </w:tcPr>
          <w:p w14:paraId="53315FC9" w14:textId="77777777" w:rsidR="00F20FA4" w:rsidRDefault="00E054C8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Волошина Е.А.</w:t>
            </w:r>
          </w:p>
        </w:tc>
      </w:tr>
      <w:tr w:rsidR="00F20FA4" w:rsidRPr="0036383E" w14:paraId="7E1C0558" w14:textId="77777777" w:rsidTr="0036383E">
        <w:trPr>
          <w:trHeight w:val="257"/>
          <w:jc w:val="center"/>
        </w:trPr>
        <w:tc>
          <w:tcPr>
            <w:tcW w:w="3964" w:type="dxa"/>
            <w:shd w:val="clear" w:color="auto" w:fill="auto"/>
          </w:tcPr>
          <w:p w14:paraId="03F5D0C4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 w:rsidRPr="0036383E">
              <w:rPr>
                <w:rFonts w:ascii="Times New Roman" w:hAnsi="Times New Roman" w:cs="Times New Roman"/>
              </w:rPr>
              <w:t xml:space="preserve">ИТОГО: </w:t>
            </w:r>
            <w:r>
              <w:rPr>
                <w:rFonts w:ascii="Times New Roman" w:hAnsi="Times New Roman" w:cs="Times New Roman"/>
              </w:rPr>
              <w:t>9</w:t>
            </w:r>
            <w:r w:rsidRPr="0036383E">
              <w:rPr>
                <w:rFonts w:ascii="Times New Roman" w:hAnsi="Times New Roman" w:cs="Times New Roman"/>
              </w:rPr>
              <w:t xml:space="preserve"> напра</w:t>
            </w:r>
            <w:r>
              <w:rPr>
                <w:rFonts w:ascii="Times New Roman" w:hAnsi="Times New Roman" w:cs="Times New Roman"/>
              </w:rPr>
              <w:t>в</w:t>
            </w:r>
            <w:r w:rsidRPr="0036383E">
              <w:rPr>
                <w:rFonts w:ascii="Times New Roman" w:hAnsi="Times New Roman" w:cs="Times New Roman"/>
              </w:rPr>
              <w:t>лени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5986" w:type="dxa"/>
            <w:gridSpan w:val="3"/>
            <w:shd w:val="clear" w:color="auto" w:fill="auto"/>
          </w:tcPr>
          <w:p w14:paraId="08569EF0" w14:textId="77777777" w:rsidR="00F20FA4" w:rsidRPr="0036383E" w:rsidRDefault="00F20FA4" w:rsidP="00F20FA4">
            <w:pPr>
              <w:pStyle w:val="af"/>
              <w:contextualSpacing/>
              <w:rPr>
                <w:rFonts w:ascii="Times New Roman" w:hAnsi="Times New Roman" w:cs="Times New Roman"/>
              </w:rPr>
            </w:pPr>
            <w:r w:rsidRPr="0036383E">
              <w:rPr>
                <w:rFonts w:ascii="Times New Roman" w:hAnsi="Times New Roman" w:cs="Times New Roman"/>
              </w:rPr>
              <w:t>Количество детей, занимающиес</w:t>
            </w:r>
            <w:r w:rsidR="00E054C8">
              <w:rPr>
                <w:rFonts w:ascii="Times New Roman" w:hAnsi="Times New Roman" w:cs="Times New Roman"/>
              </w:rPr>
              <w:t>я во внеурочной деятельности: 84</w:t>
            </w:r>
          </w:p>
        </w:tc>
      </w:tr>
    </w:tbl>
    <w:p w14:paraId="14060EF6" w14:textId="77777777" w:rsidR="004F15D7" w:rsidRDefault="004F15D7" w:rsidP="004F15D7"/>
    <w:p w14:paraId="4778AEEF" w14:textId="77777777" w:rsidR="00AA205B" w:rsidRDefault="00AA205B" w:rsidP="00AA205B">
      <w:pPr>
        <w:jc w:val="center"/>
      </w:pPr>
    </w:p>
    <w:p w14:paraId="7BDBF02C" w14:textId="77777777" w:rsidR="00AA205B" w:rsidRDefault="00AA205B" w:rsidP="00AA205B">
      <w:pPr>
        <w:jc w:val="center"/>
      </w:pPr>
    </w:p>
    <w:p w14:paraId="3F99B0A9" w14:textId="77777777" w:rsidR="00AA205B" w:rsidRDefault="00AA205B" w:rsidP="00AA205B">
      <w:pPr>
        <w:jc w:val="center"/>
        <w:rPr>
          <w:color w:val="000000"/>
        </w:rPr>
      </w:pPr>
      <w:r>
        <w:t>10.1.</w:t>
      </w:r>
      <w:r w:rsidRPr="00AA205B">
        <w:rPr>
          <w:b/>
          <w:color w:val="000000"/>
        </w:rPr>
        <w:t xml:space="preserve"> </w:t>
      </w:r>
      <w:r w:rsidRPr="00D04F7C">
        <w:rPr>
          <w:b/>
          <w:color w:val="000000"/>
        </w:rPr>
        <w:t>Занятость обучающих</w:t>
      </w:r>
      <w:r>
        <w:rPr>
          <w:b/>
          <w:color w:val="000000"/>
        </w:rPr>
        <w:t xml:space="preserve">ся дополнительным образованием </w:t>
      </w:r>
      <w:r w:rsidRPr="00D04F7C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Pr="00D04F7C">
        <w:rPr>
          <w:b/>
          <w:color w:val="000000"/>
        </w:rPr>
        <w:t>20</w:t>
      </w:r>
      <w:r w:rsidR="00E054C8">
        <w:rPr>
          <w:b/>
          <w:color w:val="000000"/>
        </w:rPr>
        <w:t>20</w:t>
      </w:r>
      <w:r w:rsidRPr="00D04F7C">
        <w:rPr>
          <w:b/>
          <w:color w:val="000000"/>
        </w:rPr>
        <w:t>год</w:t>
      </w:r>
      <w:r w:rsidRPr="00D04F7C">
        <w:rPr>
          <w:color w:val="000000"/>
        </w:rPr>
        <w:t xml:space="preserve"> </w:t>
      </w:r>
    </w:p>
    <w:p w14:paraId="061B13CC" w14:textId="77777777" w:rsidR="00AA205B" w:rsidRPr="00AA205B" w:rsidRDefault="00AA205B" w:rsidP="00AA205B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Таблица 14</w:t>
      </w:r>
    </w:p>
    <w:tbl>
      <w:tblPr>
        <w:tblW w:w="105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89"/>
        <w:gridCol w:w="2494"/>
        <w:gridCol w:w="3586"/>
      </w:tblGrid>
      <w:tr w:rsidR="00AA205B" w:rsidRPr="00281723" w14:paraId="27905031" w14:textId="77777777" w:rsidTr="0009425B">
        <w:trPr>
          <w:trHeight w:val="187"/>
        </w:trPr>
        <w:tc>
          <w:tcPr>
            <w:tcW w:w="4489" w:type="dxa"/>
            <w:shd w:val="clear" w:color="auto" w:fill="auto"/>
          </w:tcPr>
          <w:p w14:paraId="57D328C3" w14:textId="77777777" w:rsidR="00AA205B" w:rsidRPr="00AA205B" w:rsidRDefault="00AA205B" w:rsidP="00AA205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A205B">
              <w:rPr>
                <w:sz w:val="24"/>
                <w:szCs w:val="24"/>
                <w:lang w:eastAsia="ru-RU"/>
              </w:rPr>
              <w:t xml:space="preserve">Кружок </w:t>
            </w:r>
          </w:p>
        </w:tc>
        <w:tc>
          <w:tcPr>
            <w:tcW w:w="2494" w:type="dxa"/>
            <w:shd w:val="clear" w:color="auto" w:fill="auto"/>
          </w:tcPr>
          <w:p w14:paraId="5ACFAEC2" w14:textId="77777777" w:rsidR="00AA205B" w:rsidRPr="00AA205B" w:rsidRDefault="00AA205B" w:rsidP="00AA205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A205B">
              <w:rPr>
                <w:sz w:val="24"/>
                <w:szCs w:val="24"/>
                <w:lang w:eastAsia="ru-RU"/>
              </w:rPr>
              <w:t>Кол- во человек</w:t>
            </w:r>
          </w:p>
        </w:tc>
        <w:tc>
          <w:tcPr>
            <w:tcW w:w="3586" w:type="dxa"/>
          </w:tcPr>
          <w:p w14:paraId="6C703439" w14:textId="77777777" w:rsidR="00AA205B" w:rsidRPr="00AA205B" w:rsidRDefault="00AA205B" w:rsidP="00AA205B">
            <w:pPr>
              <w:snapToGrid w:val="0"/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A205B">
              <w:rPr>
                <w:sz w:val="24"/>
                <w:szCs w:val="24"/>
                <w:lang w:eastAsia="ru-RU"/>
              </w:rPr>
              <w:t xml:space="preserve">Руководитель </w:t>
            </w:r>
          </w:p>
        </w:tc>
      </w:tr>
      <w:tr w:rsidR="00AA205B" w:rsidRPr="00281723" w14:paraId="1931FCD6" w14:textId="77777777" w:rsidTr="0009425B">
        <w:trPr>
          <w:trHeight w:val="427"/>
        </w:trPr>
        <w:tc>
          <w:tcPr>
            <w:tcW w:w="4489" w:type="dxa"/>
            <w:shd w:val="clear" w:color="auto" w:fill="auto"/>
          </w:tcPr>
          <w:p w14:paraId="6661276A" w14:textId="77777777" w:rsidR="00AA205B" w:rsidRPr="00AA205B" w:rsidRDefault="00AA205B" w:rsidP="00AA205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A205B">
              <w:rPr>
                <w:sz w:val="24"/>
                <w:szCs w:val="24"/>
                <w:lang w:eastAsia="ru-RU"/>
              </w:rPr>
              <w:t xml:space="preserve">Баскетбол </w:t>
            </w:r>
            <w:r w:rsidR="009007B3">
              <w:rPr>
                <w:sz w:val="24"/>
                <w:szCs w:val="24"/>
                <w:lang w:eastAsia="ru-RU"/>
              </w:rPr>
              <w:t xml:space="preserve">ЦДО </w:t>
            </w:r>
            <w:proofErr w:type="spellStart"/>
            <w:r w:rsidR="009007B3">
              <w:rPr>
                <w:sz w:val="24"/>
                <w:szCs w:val="24"/>
                <w:lang w:eastAsia="ru-RU"/>
              </w:rPr>
              <w:t>им.маршала</w:t>
            </w:r>
            <w:proofErr w:type="spellEnd"/>
            <w:r w:rsidR="009007B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9007B3">
              <w:rPr>
                <w:sz w:val="24"/>
                <w:szCs w:val="24"/>
                <w:lang w:eastAsia="ru-RU"/>
              </w:rPr>
              <w:t>Г.К.Жукова</w:t>
            </w:r>
            <w:proofErr w:type="spellEnd"/>
          </w:p>
        </w:tc>
        <w:tc>
          <w:tcPr>
            <w:tcW w:w="2494" w:type="dxa"/>
            <w:shd w:val="clear" w:color="auto" w:fill="auto"/>
          </w:tcPr>
          <w:p w14:paraId="3831EF84" w14:textId="77777777" w:rsidR="00AA205B" w:rsidRPr="00AA205B" w:rsidRDefault="00AA205B" w:rsidP="00AA205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A205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6" w:type="dxa"/>
          </w:tcPr>
          <w:p w14:paraId="6EBE64E8" w14:textId="77777777" w:rsidR="00AA205B" w:rsidRPr="00AA205B" w:rsidRDefault="00AA205B" w:rsidP="00AA205B">
            <w:pPr>
              <w:snapToGrid w:val="0"/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r w:rsidRPr="00AA205B">
              <w:rPr>
                <w:sz w:val="24"/>
                <w:szCs w:val="24"/>
                <w:lang w:eastAsia="ru-RU"/>
              </w:rPr>
              <w:t>Чернов А.В.</w:t>
            </w:r>
          </w:p>
        </w:tc>
      </w:tr>
      <w:tr w:rsidR="00AA205B" w:rsidRPr="00281723" w14:paraId="4056612E" w14:textId="77777777" w:rsidTr="0009425B">
        <w:trPr>
          <w:trHeight w:val="427"/>
        </w:trPr>
        <w:tc>
          <w:tcPr>
            <w:tcW w:w="4489" w:type="dxa"/>
            <w:shd w:val="clear" w:color="auto" w:fill="auto"/>
          </w:tcPr>
          <w:p w14:paraId="2DBD6E97" w14:textId="77777777" w:rsidR="00AA205B" w:rsidRPr="00AA205B" w:rsidRDefault="00AA205B" w:rsidP="00AA205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A205B">
              <w:rPr>
                <w:sz w:val="24"/>
                <w:szCs w:val="24"/>
                <w:lang w:eastAsia="ru-RU"/>
              </w:rPr>
              <w:t xml:space="preserve">Гиревой спорт </w:t>
            </w:r>
            <w:r w:rsidR="009007B3">
              <w:rPr>
                <w:sz w:val="24"/>
                <w:szCs w:val="24"/>
                <w:lang w:eastAsia="ru-RU"/>
              </w:rPr>
              <w:t xml:space="preserve">«Маршал» </w:t>
            </w:r>
            <w:proofErr w:type="spellStart"/>
            <w:r w:rsidR="009007B3">
              <w:rPr>
                <w:sz w:val="24"/>
                <w:szCs w:val="24"/>
                <w:lang w:eastAsia="ru-RU"/>
              </w:rPr>
              <w:t>г.Жуков</w:t>
            </w:r>
            <w:proofErr w:type="spellEnd"/>
          </w:p>
        </w:tc>
        <w:tc>
          <w:tcPr>
            <w:tcW w:w="2494" w:type="dxa"/>
            <w:shd w:val="clear" w:color="auto" w:fill="auto"/>
          </w:tcPr>
          <w:p w14:paraId="57487052" w14:textId="77777777" w:rsidR="00AA205B" w:rsidRPr="00AA205B" w:rsidRDefault="00AA205B" w:rsidP="00AA205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A205B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86" w:type="dxa"/>
          </w:tcPr>
          <w:p w14:paraId="1109CEFC" w14:textId="77777777" w:rsidR="00AA205B" w:rsidRPr="00AA205B" w:rsidRDefault="00AA205B" w:rsidP="00AA205B">
            <w:pPr>
              <w:snapToGrid w:val="0"/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A205B">
              <w:rPr>
                <w:sz w:val="24"/>
                <w:szCs w:val="24"/>
                <w:lang w:eastAsia="ru-RU"/>
              </w:rPr>
              <w:t>Барбакова</w:t>
            </w:r>
            <w:proofErr w:type="spellEnd"/>
            <w:r w:rsidRPr="00AA205B">
              <w:rPr>
                <w:sz w:val="24"/>
                <w:szCs w:val="24"/>
                <w:lang w:eastAsia="ru-RU"/>
              </w:rPr>
              <w:t xml:space="preserve"> Н.</w:t>
            </w:r>
            <w:r w:rsidR="009007B3">
              <w:rPr>
                <w:sz w:val="24"/>
                <w:szCs w:val="24"/>
                <w:lang w:eastAsia="ru-RU"/>
              </w:rPr>
              <w:t>А.</w:t>
            </w:r>
          </w:p>
        </w:tc>
      </w:tr>
      <w:tr w:rsidR="00AA205B" w:rsidRPr="00281723" w14:paraId="0A88E8DC" w14:textId="77777777" w:rsidTr="0009425B">
        <w:trPr>
          <w:trHeight w:val="427"/>
        </w:trPr>
        <w:tc>
          <w:tcPr>
            <w:tcW w:w="4489" w:type="dxa"/>
            <w:shd w:val="clear" w:color="auto" w:fill="auto"/>
          </w:tcPr>
          <w:p w14:paraId="4CDAEE10" w14:textId="1F60636E" w:rsidR="00AA205B" w:rsidRPr="00AA205B" w:rsidRDefault="00AA205B" w:rsidP="00AA205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A205B">
              <w:rPr>
                <w:sz w:val="24"/>
                <w:szCs w:val="24"/>
                <w:lang w:eastAsia="ru-RU"/>
              </w:rPr>
              <w:t>Театральный кружок</w:t>
            </w:r>
            <w:r w:rsidR="009007B3">
              <w:rPr>
                <w:sz w:val="24"/>
                <w:szCs w:val="24"/>
                <w:lang w:eastAsia="ru-RU"/>
              </w:rPr>
              <w:t xml:space="preserve"> </w:t>
            </w:r>
            <w:r w:rsidR="00D56A83">
              <w:rPr>
                <w:sz w:val="24"/>
                <w:szCs w:val="24"/>
                <w:lang w:eastAsia="ru-RU"/>
              </w:rPr>
              <w:t>СК</w:t>
            </w:r>
            <w:r w:rsidR="009007B3">
              <w:rPr>
                <w:sz w:val="24"/>
                <w:szCs w:val="24"/>
                <w:lang w:eastAsia="ru-RU"/>
              </w:rPr>
              <w:t>Д</w:t>
            </w:r>
            <w:r w:rsidR="00D56A83">
              <w:rPr>
                <w:sz w:val="24"/>
                <w:szCs w:val="24"/>
                <w:lang w:eastAsia="ru-RU"/>
              </w:rPr>
              <w:t>СО</w:t>
            </w:r>
            <w:r w:rsidR="009007B3">
              <w:rPr>
                <w:sz w:val="24"/>
                <w:szCs w:val="24"/>
                <w:lang w:eastAsia="ru-RU"/>
              </w:rPr>
              <w:t xml:space="preserve"> СП </w:t>
            </w:r>
            <w:proofErr w:type="spellStart"/>
            <w:r w:rsidR="009007B3">
              <w:rPr>
                <w:sz w:val="24"/>
                <w:szCs w:val="24"/>
                <w:lang w:eastAsia="ru-RU"/>
              </w:rPr>
              <w:t>Трубино</w:t>
            </w:r>
            <w:proofErr w:type="spellEnd"/>
          </w:p>
        </w:tc>
        <w:tc>
          <w:tcPr>
            <w:tcW w:w="2494" w:type="dxa"/>
            <w:shd w:val="clear" w:color="auto" w:fill="auto"/>
          </w:tcPr>
          <w:p w14:paraId="05EBB92D" w14:textId="77777777" w:rsidR="00AA205B" w:rsidRPr="00AA205B" w:rsidRDefault="00AA205B" w:rsidP="00AA205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A205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6" w:type="dxa"/>
          </w:tcPr>
          <w:p w14:paraId="3F2BB343" w14:textId="77777777" w:rsidR="00AA205B" w:rsidRPr="00AA205B" w:rsidRDefault="00AA205B" w:rsidP="00AA205B">
            <w:pPr>
              <w:snapToGrid w:val="0"/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A205B">
              <w:rPr>
                <w:sz w:val="24"/>
                <w:szCs w:val="24"/>
                <w:lang w:eastAsia="ru-RU"/>
              </w:rPr>
              <w:t>Мазова</w:t>
            </w:r>
            <w:proofErr w:type="spellEnd"/>
            <w:r w:rsidRPr="00AA205B">
              <w:rPr>
                <w:sz w:val="24"/>
                <w:szCs w:val="24"/>
                <w:lang w:eastAsia="ru-RU"/>
              </w:rPr>
              <w:t xml:space="preserve"> Ж.В.</w:t>
            </w:r>
          </w:p>
        </w:tc>
      </w:tr>
      <w:tr w:rsidR="00AA205B" w:rsidRPr="00281723" w14:paraId="5001BCD0" w14:textId="77777777" w:rsidTr="0009425B">
        <w:trPr>
          <w:trHeight w:val="427"/>
        </w:trPr>
        <w:tc>
          <w:tcPr>
            <w:tcW w:w="4489" w:type="dxa"/>
            <w:shd w:val="clear" w:color="auto" w:fill="auto"/>
          </w:tcPr>
          <w:p w14:paraId="4159F964" w14:textId="05BA33B5" w:rsidR="00AA205B" w:rsidRPr="00AA205B" w:rsidRDefault="00AA205B" w:rsidP="00AA205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A205B">
              <w:rPr>
                <w:sz w:val="24"/>
                <w:szCs w:val="24"/>
                <w:lang w:eastAsia="ru-RU"/>
              </w:rPr>
              <w:t>«</w:t>
            </w:r>
            <w:proofErr w:type="spellStart"/>
            <w:r w:rsidRPr="00AA205B">
              <w:rPr>
                <w:sz w:val="24"/>
                <w:szCs w:val="24"/>
                <w:lang w:eastAsia="ru-RU"/>
              </w:rPr>
              <w:t>Параскева.Кружевница</w:t>
            </w:r>
            <w:proofErr w:type="spellEnd"/>
            <w:r w:rsidRPr="00AA205B">
              <w:rPr>
                <w:sz w:val="24"/>
                <w:szCs w:val="24"/>
                <w:lang w:eastAsia="ru-RU"/>
              </w:rPr>
              <w:t>»</w:t>
            </w:r>
            <w:r w:rsidR="009007B3">
              <w:rPr>
                <w:sz w:val="24"/>
                <w:szCs w:val="24"/>
                <w:lang w:eastAsia="ru-RU"/>
              </w:rPr>
              <w:t xml:space="preserve"> </w:t>
            </w:r>
            <w:r w:rsidR="00D56A83">
              <w:rPr>
                <w:sz w:val="24"/>
                <w:szCs w:val="24"/>
                <w:lang w:eastAsia="ru-RU"/>
              </w:rPr>
              <w:t>СКДСО</w:t>
            </w:r>
            <w:r w:rsidR="009007B3">
              <w:rPr>
                <w:sz w:val="24"/>
                <w:szCs w:val="24"/>
                <w:lang w:eastAsia="ru-RU"/>
              </w:rPr>
              <w:t xml:space="preserve"> СП </w:t>
            </w:r>
            <w:proofErr w:type="spellStart"/>
            <w:r w:rsidR="009007B3">
              <w:rPr>
                <w:sz w:val="24"/>
                <w:szCs w:val="24"/>
                <w:lang w:eastAsia="ru-RU"/>
              </w:rPr>
              <w:t>Трубино</w:t>
            </w:r>
            <w:proofErr w:type="spellEnd"/>
          </w:p>
        </w:tc>
        <w:tc>
          <w:tcPr>
            <w:tcW w:w="2494" w:type="dxa"/>
            <w:shd w:val="clear" w:color="auto" w:fill="auto"/>
          </w:tcPr>
          <w:p w14:paraId="33C15762" w14:textId="77777777" w:rsidR="00AA205B" w:rsidRPr="00AA205B" w:rsidRDefault="00AA205B" w:rsidP="00AA205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A205B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6" w:type="dxa"/>
          </w:tcPr>
          <w:p w14:paraId="1B420D37" w14:textId="77777777" w:rsidR="00AA205B" w:rsidRPr="00AA205B" w:rsidRDefault="00AA205B" w:rsidP="00AA205B">
            <w:pPr>
              <w:snapToGrid w:val="0"/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AA205B">
              <w:rPr>
                <w:sz w:val="24"/>
                <w:szCs w:val="24"/>
                <w:lang w:eastAsia="ru-RU"/>
              </w:rPr>
              <w:t>Дряблова</w:t>
            </w:r>
            <w:proofErr w:type="spellEnd"/>
            <w:r w:rsidRPr="00AA205B">
              <w:rPr>
                <w:sz w:val="24"/>
                <w:szCs w:val="24"/>
                <w:lang w:eastAsia="ru-RU"/>
              </w:rPr>
              <w:t xml:space="preserve"> Е.М.</w:t>
            </w:r>
          </w:p>
        </w:tc>
      </w:tr>
      <w:tr w:rsidR="00AA205B" w:rsidRPr="00281723" w14:paraId="7659685C" w14:textId="77777777" w:rsidTr="0009425B">
        <w:trPr>
          <w:trHeight w:val="427"/>
        </w:trPr>
        <w:tc>
          <w:tcPr>
            <w:tcW w:w="4489" w:type="dxa"/>
            <w:shd w:val="clear" w:color="auto" w:fill="auto"/>
          </w:tcPr>
          <w:p w14:paraId="6DB55C7D" w14:textId="77777777" w:rsidR="00AA205B" w:rsidRPr="00AA205B" w:rsidRDefault="00AA205B" w:rsidP="00AA205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A205B">
              <w:rPr>
                <w:sz w:val="24"/>
                <w:szCs w:val="24"/>
                <w:lang w:eastAsia="ru-RU"/>
              </w:rPr>
              <w:t xml:space="preserve">ДШИ </w:t>
            </w:r>
            <w:proofErr w:type="spellStart"/>
            <w:r w:rsidRPr="00AA205B">
              <w:rPr>
                <w:sz w:val="24"/>
                <w:szCs w:val="24"/>
                <w:lang w:eastAsia="ru-RU"/>
              </w:rPr>
              <w:t>г.Жуков</w:t>
            </w:r>
            <w:proofErr w:type="spellEnd"/>
          </w:p>
        </w:tc>
        <w:tc>
          <w:tcPr>
            <w:tcW w:w="2494" w:type="dxa"/>
            <w:shd w:val="clear" w:color="auto" w:fill="auto"/>
          </w:tcPr>
          <w:p w14:paraId="61AA1AF3" w14:textId="77777777" w:rsidR="00AA205B" w:rsidRPr="00AA205B" w:rsidRDefault="00AA205B" w:rsidP="00AA205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A205B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6" w:type="dxa"/>
          </w:tcPr>
          <w:p w14:paraId="55D8B9B6" w14:textId="77777777" w:rsidR="00AA205B" w:rsidRPr="00AA205B" w:rsidRDefault="00AA205B" w:rsidP="00AA205B">
            <w:pPr>
              <w:snapToGrid w:val="0"/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56A83" w:rsidRPr="00281723" w14:paraId="3302F470" w14:textId="77777777" w:rsidTr="0009425B">
        <w:trPr>
          <w:trHeight w:val="427"/>
        </w:trPr>
        <w:tc>
          <w:tcPr>
            <w:tcW w:w="4489" w:type="dxa"/>
            <w:shd w:val="clear" w:color="auto" w:fill="auto"/>
          </w:tcPr>
          <w:p w14:paraId="4A8713F7" w14:textId="4AA59F21" w:rsidR="00D56A83" w:rsidRPr="00D56A83" w:rsidRDefault="00D56A83" w:rsidP="00AA205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СКДСО СП </w:t>
            </w:r>
            <w:proofErr w:type="spellStart"/>
            <w:r>
              <w:rPr>
                <w:sz w:val="24"/>
                <w:szCs w:val="24"/>
                <w:lang w:eastAsia="ru-RU"/>
              </w:rPr>
              <w:t>Трубино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 Танцы «</w:t>
            </w:r>
            <w:r>
              <w:rPr>
                <w:sz w:val="24"/>
                <w:szCs w:val="24"/>
                <w:lang w:val="en-US" w:eastAsia="ru-RU"/>
              </w:rPr>
              <w:t>SALUTE</w:t>
            </w:r>
            <w:r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494" w:type="dxa"/>
            <w:shd w:val="clear" w:color="auto" w:fill="auto"/>
          </w:tcPr>
          <w:p w14:paraId="3B15D461" w14:textId="4ED6974B" w:rsidR="00D56A83" w:rsidRPr="00AA205B" w:rsidRDefault="00D56A83" w:rsidP="00AA205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6" w:type="dxa"/>
          </w:tcPr>
          <w:p w14:paraId="4F816B6C" w14:textId="1D72F001" w:rsidR="00D56A83" w:rsidRPr="00AA205B" w:rsidRDefault="00D56A83" w:rsidP="00AA205B">
            <w:pPr>
              <w:snapToGrid w:val="0"/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Брулева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О.Н.</w:t>
            </w:r>
          </w:p>
        </w:tc>
      </w:tr>
      <w:tr w:rsidR="009007B3" w:rsidRPr="009007B3" w14:paraId="64918C2D" w14:textId="77777777" w:rsidTr="0009425B">
        <w:trPr>
          <w:trHeight w:val="427"/>
        </w:trPr>
        <w:tc>
          <w:tcPr>
            <w:tcW w:w="4489" w:type="dxa"/>
            <w:shd w:val="clear" w:color="auto" w:fill="auto"/>
          </w:tcPr>
          <w:p w14:paraId="5F058B2E" w14:textId="77777777" w:rsidR="009007B3" w:rsidRPr="0009425B" w:rsidRDefault="0009425B" w:rsidP="00AA205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09425B">
              <w:rPr>
                <w:sz w:val="24"/>
                <w:szCs w:val="24"/>
                <w:lang w:eastAsia="ru-RU"/>
              </w:rPr>
              <w:t>«Конфетти» (танцы)</w:t>
            </w:r>
            <w:r>
              <w:rPr>
                <w:sz w:val="24"/>
                <w:szCs w:val="24"/>
                <w:lang w:eastAsia="ru-RU"/>
              </w:rPr>
              <w:t xml:space="preserve"> ДК СП </w:t>
            </w:r>
            <w:proofErr w:type="spellStart"/>
            <w:r>
              <w:rPr>
                <w:sz w:val="24"/>
                <w:szCs w:val="24"/>
                <w:lang w:eastAsia="ru-RU"/>
              </w:rPr>
              <w:t>Трубино</w:t>
            </w:r>
            <w:proofErr w:type="spellEnd"/>
          </w:p>
        </w:tc>
        <w:tc>
          <w:tcPr>
            <w:tcW w:w="2494" w:type="dxa"/>
            <w:shd w:val="clear" w:color="auto" w:fill="auto"/>
          </w:tcPr>
          <w:p w14:paraId="72B943FE" w14:textId="77777777" w:rsidR="009007B3" w:rsidRPr="0009425B" w:rsidRDefault="009007B3" w:rsidP="00AA205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09425B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86" w:type="dxa"/>
          </w:tcPr>
          <w:p w14:paraId="487250C6" w14:textId="77777777" w:rsidR="009007B3" w:rsidRPr="0009425B" w:rsidRDefault="009007B3" w:rsidP="00AA205B">
            <w:pPr>
              <w:snapToGrid w:val="0"/>
              <w:spacing w:line="240" w:lineRule="auto"/>
              <w:contextualSpacing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09425B">
              <w:rPr>
                <w:sz w:val="24"/>
                <w:szCs w:val="24"/>
                <w:lang w:eastAsia="ru-RU"/>
              </w:rPr>
              <w:t>Листарова</w:t>
            </w:r>
            <w:proofErr w:type="spellEnd"/>
            <w:r w:rsidRPr="0009425B">
              <w:rPr>
                <w:sz w:val="24"/>
                <w:szCs w:val="24"/>
                <w:lang w:eastAsia="ru-RU"/>
              </w:rPr>
              <w:t xml:space="preserve"> Ж.Н.</w:t>
            </w:r>
          </w:p>
        </w:tc>
      </w:tr>
      <w:tr w:rsidR="00AA205B" w:rsidRPr="00281723" w14:paraId="113DF67F" w14:textId="77777777" w:rsidTr="0009425B">
        <w:trPr>
          <w:trHeight w:val="467"/>
        </w:trPr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B88CB" w14:textId="481D67B3" w:rsidR="00AA205B" w:rsidRPr="00AA205B" w:rsidRDefault="00AA205B" w:rsidP="00AA205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A205B">
              <w:rPr>
                <w:sz w:val="24"/>
                <w:szCs w:val="24"/>
                <w:lang w:eastAsia="ru-RU"/>
              </w:rPr>
              <w:lastRenderedPageBreak/>
              <w:t>ИТОГО:</w:t>
            </w:r>
            <w:r w:rsidR="00D56A83">
              <w:rPr>
                <w:sz w:val="24"/>
                <w:szCs w:val="24"/>
                <w:lang w:eastAsia="ru-RU"/>
              </w:rPr>
              <w:t>6</w:t>
            </w:r>
            <w:r w:rsidRPr="00AA205B">
              <w:rPr>
                <w:sz w:val="24"/>
                <w:szCs w:val="24"/>
                <w:lang w:eastAsia="ru-RU"/>
              </w:rPr>
              <w:t>кружков</w:t>
            </w:r>
          </w:p>
        </w:tc>
        <w:tc>
          <w:tcPr>
            <w:tcW w:w="6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BA38C" w14:textId="1D5F0CA8" w:rsidR="00AA205B" w:rsidRPr="00AA205B" w:rsidRDefault="00AA205B" w:rsidP="00AA205B">
            <w:pPr>
              <w:spacing w:after="0" w:line="240" w:lineRule="auto"/>
              <w:contextualSpacing/>
              <w:rPr>
                <w:sz w:val="24"/>
                <w:szCs w:val="24"/>
                <w:lang w:eastAsia="ru-RU"/>
              </w:rPr>
            </w:pPr>
            <w:r w:rsidRPr="00AA205B">
              <w:rPr>
                <w:sz w:val="24"/>
                <w:szCs w:val="24"/>
                <w:lang w:eastAsia="ru-RU"/>
              </w:rPr>
              <w:t>Количество детей, всего:</w:t>
            </w:r>
            <w:r w:rsidR="00D56A83">
              <w:rPr>
                <w:sz w:val="24"/>
                <w:szCs w:val="24"/>
                <w:lang w:eastAsia="ru-RU"/>
              </w:rPr>
              <w:t>67</w:t>
            </w:r>
          </w:p>
        </w:tc>
      </w:tr>
    </w:tbl>
    <w:p w14:paraId="1126284D" w14:textId="77777777" w:rsidR="004F15D7" w:rsidRDefault="004F15D7" w:rsidP="0090418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7FE4D45B" w14:textId="77777777" w:rsidR="00905127" w:rsidRDefault="004F15D7" w:rsidP="0090418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11. </w:t>
      </w:r>
      <w:r w:rsidR="00905127">
        <w:rPr>
          <w:rFonts w:eastAsia="Times New Roman"/>
          <w:b/>
          <w:sz w:val="24"/>
          <w:szCs w:val="24"/>
          <w:lang w:eastAsia="ru-RU"/>
        </w:rPr>
        <w:t>Работа по профилактике безнадзорности правонарушений</w:t>
      </w:r>
    </w:p>
    <w:p w14:paraId="08B3A4B8" w14:textId="77777777" w:rsidR="00905127" w:rsidRDefault="00905127" w:rsidP="00905127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Таблица 1</w:t>
      </w:r>
      <w:r w:rsidR="00AA205B">
        <w:rPr>
          <w:rFonts w:eastAsia="Times New Roman"/>
          <w:b/>
          <w:sz w:val="24"/>
          <w:szCs w:val="24"/>
          <w:lang w:eastAsia="ru-RU"/>
        </w:rPr>
        <w:t>5</w:t>
      </w:r>
    </w:p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13"/>
        <w:gridCol w:w="980"/>
        <w:gridCol w:w="885"/>
        <w:gridCol w:w="940"/>
        <w:gridCol w:w="924"/>
        <w:gridCol w:w="885"/>
        <w:gridCol w:w="894"/>
      </w:tblGrid>
      <w:tr w:rsidR="00D73878" w14:paraId="7618F694" w14:textId="77777777" w:rsidTr="00D56A83">
        <w:trPr>
          <w:trHeight w:val="257"/>
        </w:trPr>
        <w:tc>
          <w:tcPr>
            <w:tcW w:w="4913" w:type="dxa"/>
            <w:vMerge w:val="restart"/>
          </w:tcPr>
          <w:p w14:paraId="6EC2CB7B" w14:textId="77777777" w:rsidR="00D73878" w:rsidRDefault="00D73878" w:rsidP="00D7387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865" w:type="dxa"/>
            <w:gridSpan w:val="2"/>
          </w:tcPr>
          <w:p w14:paraId="42052711" w14:textId="2BB09080" w:rsidR="00D73878" w:rsidRPr="00CD51E4" w:rsidRDefault="00D73878" w:rsidP="00451E8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D51E4">
              <w:rPr>
                <w:b/>
                <w:sz w:val="24"/>
                <w:szCs w:val="24"/>
                <w:lang w:eastAsia="ru-RU"/>
              </w:rPr>
              <w:t>201</w:t>
            </w:r>
            <w:r w:rsidR="00D56A83">
              <w:rPr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64" w:type="dxa"/>
            <w:gridSpan w:val="2"/>
          </w:tcPr>
          <w:p w14:paraId="5AB89AE7" w14:textId="6818CBBE" w:rsidR="00D73878" w:rsidRPr="00CD51E4" w:rsidRDefault="00D73878" w:rsidP="00451E8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D51E4">
              <w:rPr>
                <w:b/>
                <w:sz w:val="24"/>
                <w:szCs w:val="24"/>
                <w:lang w:eastAsia="ru-RU"/>
              </w:rPr>
              <w:t>20</w:t>
            </w:r>
            <w:r w:rsidR="00D56A83">
              <w:rPr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79" w:type="dxa"/>
            <w:gridSpan w:val="2"/>
          </w:tcPr>
          <w:p w14:paraId="771B870D" w14:textId="6F83C955" w:rsidR="00D73878" w:rsidRPr="00CD51E4" w:rsidRDefault="00D73878" w:rsidP="00451E87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CD51E4">
              <w:rPr>
                <w:b/>
                <w:sz w:val="24"/>
                <w:szCs w:val="24"/>
                <w:lang w:eastAsia="ru-RU"/>
              </w:rPr>
              <w:t>20</w:t>
            </w:r>
            <w:r w:rsidR="00451E87">
              <w:rPr>
                <w:b/>
                <w:sz w:val="24"/>
                <w:szCs w:val="24"/>
                <w:lang w:eastAsia="ru-RU"/>
              </w:rPr>
              <w:t>2</w:t>
            </w:r>
            <w:r w:rsidR="00D56A83">
              <w:rPr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D73878" w14:paraId="1388B74D" w14:textId="77777777" w:rsidTr="00D56A83">
        <w:trPr>
          <w:trHeight w:val="272"/>
        </w:trPr>
        <w:tc>
          <w:tcPr>
            <w:tcW w:w="4913" w:type="dxa"/>
            <w:vMerge/>
          </w:tcPr>
          <w:p w14:paraId="36B88B85" w14:textId="77777777" w:rsidR="00D73878" w:rsidRDefault="00D73878" w:rsidP="00D7387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</w:tcPr>
          <w:p w14:paraId="60CD3B9D" w14:textId="77777777" w:rsidR="00D73878" w:rsidRPr="00CD51E4" w:rsidRDefault="00D73878" w:rsidP="00D7387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CD51E4">
              <w:rPr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85" w:type="dxa"/>
          </w:tcPr>
          <w:p w14:paraId="3C74EF1F" w14:textId="77777777" w:rsidR="00D73878" w:rsidRPr="00CD51E4" w:rsidRDefault="00D73878" w:rsidP="00D7387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CD51E4"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40" w:type="dxa"/>
          </w:tcPr>
          <w:p w14:paraId="6D06401E" w14:textId="77777777" w:rsidR="00D73878" w:rsidRPr="00CD51E4" w:rsidRDefault="00D73878" w:rsidP="00D7387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CD51E4">
              <w:rPr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24" w:type="dxa"/>
          </w:tcPr>
          <w:p w14:paraId="23D6A028" w14:textId="77777777" w:rsidR="00D73878" w:rsidRPr="00CD51E4" w:rsidRDefault="00D73878" w:rsidP="00D7387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CD51E4">
              <w:rPr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885" w:type="dxa"/>
          </w:tcPr>
          <w:p w14:paraId="7BCAEFAD" w14:textId="77777777" w:rsidR="00D73878" w:rsidRPr="00CD51E4" w:rsidRDefault="00D73878" w:rsidP="00D7387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CD51E4">
              <w:rPr>
                <w:b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894" w:type="dxa"/>
          </w:tcPr>
          <w:p w14:paraId="3359B530" w14:textId="77777777" w:rsidR="00D73878" w:rsidRPr="00CD51E4" w:rsidRDefault="00D73878" w:rsidP="00D73878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CD51E4">
              <w:rPr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451E87" w14:paraId="63E91097" w14:textId="77777777" w:rsidTr="00D56A83">
        <w:trPr>
          <w:trHeight w:val="787"/>
        </w:trPr>
        <w:tc>
          <w:tcPr>
            <w:tcW w:w="4913" w:type="dxa"/>
          </w:tcPr>
          <w:p w14:paraId="7EECB5AC" w14:textId="77777777" w:rsidR="00451E87" w:rsidRPr="00905127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05127">
              <w:rPr>
                <w:sz w:val="24"/>
                <w:szCs w:val="24"/>
                <w:lang w:eastAsia="ru-RU"/>
              </w:rPr>
              <w:t>Число обучающихся, выбывших из ОУ без получения основного общего образования:</w:t>
            </w:r>
          </w:p>
        </w:tc>
        <w:tc>
          <w:tcPr>
            <w:tcW w:w="980" w:type="dxa"/>
          </w:tcPr>
          <w:p w14:paraId="5A028A3C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51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14:paraId="2E7DF84A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51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</w:tcPr>
          <w:p w14:paraId="31AAF637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51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14:paraId="06B472D4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51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14:paraId="53A5D022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4" w:type="dxa"/>
          </w:tcPr>
          <w:p w14:paraId="1B2E8D22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51E87" w14:paraId="3B2321D3" w14:textId="77777777" w:rsidTr="00D56A83">
        <w:trPr>
          <w:trHeight w:val="257"/>
        </w:trPr>
        <w:tc>
          <w:tcPr>
            <w:tcW w:w="4913" w:type="dxa"/>
          </w:tcPr>
          <w:p w14:paraId="7F2E5661" w14:textId="77777777" w:rsidR="00451E87" w:rsidRPr="00905127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Продолжают обучение в других ОУ</w:t>
            </w:r>
          </w:p>
        </w:tc>
        <w:tc>
          <w:tcPr>
            <w:tcW w:w="980" w:type="dxa"/>
          </w:tcPr>
          <w:p w14:paraId="2FB4CC2A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51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14:paraId="460923BA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51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</w:tcPr>
          <w:p w14:paraId="67AC6073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51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14:paraId="5AFCF95D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51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14:paraId="35F7399B" w14:textId="14A924B9" w:rsidR="00451E87" w:rsidRPr="00CD51E4" w:rsidRDefault="00D56A83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94" w:type="dxa"/>
          </w:tcPr>
          <w:p w14:paraId="6869BA76" w14:textId="0E237B45" w:rsidR="00451E87" w:rsidRPr="00CD51E4" w:rsidRDefault="00D56A83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8%</w:t>
            </w:r>
          </w:p>
        </w:tc>
      </w:tr>
      <w:tr w:rsidR="00451E87" w14:paraId="7C0D8F0C" w14:textId="77777777" w:rsidTr="00D56A83">
        <w:trPr>
          <w:trHeight w:val="257"/>
        </w:trPr>
        <w:tc>
          <w:tcPr>
            <w:tcW w:w="4913" w:type="dxa"/>
          </w:tcPr>
          <w:p w14:paraId="4DD57724" w14:textId="77777777" w:rsidR="00451E87" w:rsidRPr="00905127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Не учатся</w:t>
            </w:r>
          </w:p>
        </w:tc>
        <w:tc>
          <w:tcPr>
            <w:tcW w:w="980" w:type="dxa"/>
          </w:tcPr>
          <w:p w14:paraId="1148719A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51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14:paraId="233AEC66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51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40" w:type="dxa"/>
          </w:tcPr>
          <w:p w14:paraId="268BDB86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51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14:paraId="5E716EAE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51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14:paraId="40B00298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51E4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4" w:type="dxa"/>
          </w:tcPr>
          <w:p w14:paraId="3B6064F3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51E4"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451E87" w14:paraId="668DC1C7" w14:textId="77777777" w:rsidTr="00D56A83">
        <w:trPr>
          <w:trHeight w:val="529"/>
        </w:trPr>
        <w:tc>
          <w:tcPr>
            <w:tcW w:w="4913" w:type="dxa"/>
          </w:tcPr>
          <w:p w14:paraId="2F35B838" w14:textId="77777777" w:rsidR="00451E87" w:rsidRPr="00905127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Число обучающихся, совершивших правонарушения</w:t>
            </w:r>
          </w:p>
        </w:tc>
        <w:tc>
          <w:tcPr>
            <w:tcW w:w="980" w:type="dxa"/>
          </w:tcPr>
          <w:p w14:paraId="3AE915BC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D51E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5" w:type="dxa"/>
          </w:tcPr>
          <w:p w14:paraId="1AF39B86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940" w:type="dxa"/>
          </w:tcPr>
          <w:p w14:paraId="0EA22F6F" w14:textId="1DEECC34" w:rsidR="00451E87" w:rsidRPr="00CD51E4" w:rsidRDefault="00D56A83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24" w:type="dxa"/>
          </w:tcPr>
          <w:p w14:paraId="7F02814C" w14:textId="6D1CAD2C" w:rsidR="00451E87" w:rsidRPr="00CD51E4" w:rsidRDefault="00D56A83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85" w:type="dxa"/>
          </w:tcPr>
          <w:p w14:paraId="1E2747DB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94" w:type="dxa"/>
          </w:tcPr>
          <w:p w14:paraId="63FC7127" w14:textId="77777777" w:rsidR="00451E87" w:rsidRPr="00CD51E4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</w:tr>
      <w:tr w:rsidR="00D73878" w14:paraId="3301CD44" w14:textId="77777777" w:rsidTr="00D56A83">
        <w:trPr>
          <w:trHeight w:val="515"/>
        </w:trPr>
        <w:tc>
          <w:tcPr>
            <w:tcW w:w="4913" w:type="dxa"/>
          </w:tcPr>
          <w:p w14:paraId="674FDC9C" w14:textId="77777777" w:rsidR="00D73878" w:rsidRDefault="00D73878" w:rsidP="00D7387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Число обучающихся, состоящих на внутри школьном учете</w:t>
            </w:r>
          </w:p>
        </w:tc>
        <w:tc>
          <w:tcPr>
            <w:tcW w:w="1865" w:type="dxa"/>
            <w:gridSpan w:val="2"/>
          </w:tcPr>
          <w:p w14:paraId="7DCF4D65" w14:textId="34068599" w:rsidR="00D73878" w:rsidRPr="00CD51E4" w:rsidRDefault="00D56A83" w:rsidP="00D73878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64" w:type="dxa"/>
            <w:gridSpan w:val="2"/>
          </w:tcPr>
          <w:p w14:paraId="14D91E25" w14:textId="406CF94F" w:rsidR="00D73878" w:rsidRPr="00CD51E4" w:rsidRDefault="00D56A83" w:rsidP="00D73878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79" w:type="dxa"/>
            <w:gridSpan w:val="2"/>
          </w:tcPr>
          <w:p w14:paraId="68662E0E" w14:textId="77777777" w:rsidR="00D73878" w:rsidRPr="00CD51E4" w:rsidRDefault="00451E87" w:rsidP="00D73878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D73878" w14:paraId="75C62609" w14:textId="77777777" w:rsidTr="00D56A83">
        <w:trPr>
          <w:trHeight w:val="515"/>
        </w:trPr>
        <w:tc>
          <w:tcPr>
            <w:tcW w:w="4913" w:type="dxa"/>
          </w:tcPr>
          <w:p w14:paraId="672C7F0B" w14:textId="77777777" w:rsidR="00D73878" w:rsidRDefault="00D73878" w:rsidP="00D73878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Число обучающихся, состоящих на учете в КДН</w:t>
            </w:r>
          </w:p>
        </w:tc>
        <w:tc>
          <w:tcPr>
            <w:tcW w:w="1865" w:type="dxa"/>
            <w:gridSpan w:val="2"/>
          </w:tcPr>
          <w:p w14:paraId="3112C4EE" w14:textId="77777777" w:rsidR="00D73878" w:rsidRPr="00CD51E4" w:rsidRDefault="00CD51E4" w:rsidP="00D73878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D51E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64" w:type="dxa"/>
            <w:gridSpan w:val="2"/>
          </w:tcPr>
          <w:p w14:paraId="3819A292" w14:textId="77777777" w:rsidR="00D73878" w:rsidRPr="00CD51E4" w:rsidRDefault="00217759" w:rsidP="00D73878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D51E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9" w:type="dxa"/>
            <w:gridSpan w:val="2"/>
          </w:tcPr>
          <w:p w14:paraId="4A7E9926" w14:textId="716FBB18" w:rsidR="00D73878" w:rsidRPr="00CD51E4" w:rsidRDefault="00D56A83" w:rsidP="00D73878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</w:tr>
    </w:tbl>
    <w:p w14:paraId="4DAE224D" w14:textId="77777777" w:rsidR="00905127" w:rsidRDefault="00905127" w:rsidP="0090418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2C66C7B4" w14:textId="77777777" w:rsidR="00905127" w:rsidRDefault="00616AA4" w:rsidP="0090418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</w:t>
      </w:r>
      <w:r w:rsidR="00CB1376">
        <w:rPr>
          <w:rFonts w:eastAsia="Times New Roman"/>
          <w:b/>
          <w:sz w:val="24"/>
          <w:szCs w:val="24"/>
          <w:lang w:eastAsia="ru-RU"/>
        </w:rPr>
        <w:t>2</w:t>
      </w:r>
      <w:r>
        <w:rPr>
          <w:rFonts w:eastAsia="Times New Roman"/>
          <w:b/>
          <w:sz w:val="24"/>
          <w:szCs w:val="24"/>
          <w:lang w:eastAsia="ru-RU"/>
        </w:rPr>
        <w:t>.  Эффективность реализации программ социальной адаптации и интеграции в общество (продолжение образования и  трудоустройство)</w:t>
      </w:r>
    </w:p>
    <w:p w14:paraId="7E081529" w14:textId="77777777" w:rsidR="00616AA4" w:rsidRDefault="00616AA4" w:rsidP="00616AA4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Таблица 1</w:t>
      </w:r>
      <w:r w:rsidR="00CB1376">
        <w:rPr>
          <w:rFonts w:eastAsia="Times New Roman"/>
          <w:b/>
          <w:sz w:val="24"/>
          <w:szCs w:val="24"/>
          <w:lang w:eastAsia="ru-RU"/>
        </w:rPr>
        <w:t>6</w:t>
      </w:r>
    </w:p>
    <w:tbl>
      <w:tblPr>
        <w:tblW w:w="1053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1063"/>
        <w:gridCol w:w="1063"/>
        <w:gridCol w:w="1134"/>
        <w:gridCol w:w="1134"/>
        <w:gridCol w:w="1173"/>
        <w:gridCol w:w="1173"/>
      </w:tblGrid>
      <w:tr w:rsidR="00CB1376" w:rsidRPr="00903C03" w14:paraId="5323F626" w14:textId="77777777" w:rsidTr="00CB137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BEC2" w14:textId="77777777" w:rsidR="00CB1376" w:rsidRPr="00CB1376" w:rsidRDefault="00CB1376" w:rsidP="00CB137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1376">
              <w:rPr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2CB80" w14:textId="4C3AA99B" w:rsidR="00CB1376" w:rsidRPr="00CB1376" w:rsidRDefault="00451E87" w:rsidP="00CB1376">
            <w:pPr>
              <w:pStyle w:val="210"/>
              <w:jc w:val="center"/>
              <w:rPr>
                <w:rFonts w:eastAsia="Times New Roman" w:cs="Times New Roman"/>
                <w:bCs w:val="0"/>
                <w:kern w:val="0"/>
                <w:sz w:val="24"/>
                <w:lang w:eastAsia="ru-RU" w:bidi="ar-SA"/>
              </w:rPr>
            </w:pPr>
            <w:r w:rsidRPr="00CB1376">
              <w:rPr>
                <w:rFonts w:eastAsia="Times New Roman" w:cs="Times New Roman"/>
                <w:bCs w:val="0"/>
                <w:kern w:val="0"/>
                <w:sz w:val="24"/>
                <w:lang w:eastAsia="ru-RU" w:bidi="ar-SA"/>
              </w:rPr>
              <w:t>201</w:t>
            </w:r>
            <w:r w:rsidR="005D554B">
              <w:rPr>
                <w:rFonts w:eastAsia="Times New Roman" w:cs="Times New Roman"/>
                <w:bCs w:val="0"/>
                <w:kern w:val="0"/>
                <w:sz w:val="24"/>
                <w:lang w:eastAsia="ru-RU" w:bidi="ar-SA"/>
              </w:rPr>
              <w:t>9</w:t>
            </w:r>
            <w:r>
              <w:rPr>
                <w:rFonts w:eastAsia="Times New Roman" w:cs="Times New Roman"/>
                <w:bCs w:val="0"/>
                <w:kern w:val="0"/>
                <w:sz w:val="24"/>
                <w:lang w:eastAsia="ru-RU" w:bidi="ar-SA"/>
              </w:rPr>
              <w:t xml:space="preserve"> </w:t>
            </w:r>
            <w:r w:rsidR="00CB1376" w:rsidRPr="00CB1376">
              <w:rPr>
                <w:rFonts w:eastAsia="Times New Roman" w:cs="Times New Roman"/>
                <w:bCs w:val="0"/>
                <w:kern w:val="0"/>
                <w:sz w:val="24"/>
                <w:lang w:eastAsia="ru-RU" w:bidi="ar-SA"/>
              </w:rPr>
              <w:t>уч. год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5E217" w14:textId="06C94D9A" w:rsidR="00CB1376" w:rsidRPr="00CB1376" w:rsidRDefault="00451E87" w:rsidP="00CB1376">
            <w:pPr>
              <w:pStyle w:val="210"/>
              <w:jc w:val="center"/>
              <w:rPr>
                <w:rFonts w:eastAsia="Times New Roman" w:cs="Times New Roman"/>
                <w:bCs w:val="0"/>
                <w:kern w:val="0"/>
                <w:sz w:val="24"/>
                <w:lang w:eastAsia="ru-RU" w:bidi="ar-SA"/>
              </w:rPr>
            </w:pPr>
            <w:r w:rsidRPr="00CB1376">
              <w:rPr>
                <w:rFonts w:eastAsia="Times New Roman" w:cs="Times New Roman"/>
                <w:bCs w:val="0"/>
                <w:kern w:val="0"/>
                <w:sz w:val="24"/>
                <w:lang w:eastAsia="ru-RU" w:bidi="ar-SA"/>
              </w:rPr>
              <w:t>20</w:t>
            </w:r>
            <w:r w:rsidR="005D554B">
              <w:rPr>
                <w:rFonts w:eastAsia="Times New Roman" w:cs="Times New Roman"/>
                <w:bCs w:val="0"/>
                <w:kern w:val="0"/>
                <w:sz w:val="24"/>
                <w:lang w:eastAsia="ru-RU" w:bidi="ar-SA"/>
              </w:rPr>
              <w:t>20</w:t>
            </w:r>
            <w:r>
              <w:rPr>
                <w:rFonts w:eastAsia="Times New Roman" w:cs="Times New Roman"/>
                <w:bCs w:val="0"/>
                <w:kern w:val="0"/>
                <w:sz w:val="24"/>
                <w:lang w:eastAsia="ru-RU" w:bidi="ar-SA"/>
              </w:rPr>
              <w:t xml:space="preserve"> </w:t>
            </w:r>
            <w:r w:rsidR="00CB1376" w:rsidRPr="00CB1376">
              <w:rPr>
                <w:rFonts w:eastAsia="Times New Roman" w:cs="Times New Roman"/>
                <w:bCs w:val="0"/>
                <w:kern w:val="0"/>
                <w:sz w:val="24"/>
                <w:lang w:eastAsia="ru-RU" w:bidi="ar-SA"/>
              </w:rPr>
              <w:t>уч. год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F581D" w14:textId="6D725980" w:rsidR="00CB1376" w:rsidRPr="00CB1376" w:rsidRDefault="00451E87" w:rsidP="00CB1376">
            <w:pPr>
              <w:pStyle w:val="210"/>
              <w:jc w:val="center"/>
              <w:rPr>
                <w:rFonts w:eastAsia="Times New Roman" w:cs="Times New Roman"/>
                <w:bCs w:val="0"/>
                <w:kern w:val="0"/>
                <w:sz w:val="24"/>
                <w:lang w:eastAsia="ru-RU" w:bidi="ar-SA"/>
              </w:rPr>
            </w:pPr>
            <w:r>
              <w:rPr>
                <w:rFonts w:eastAsia="Times New Roman" w:cs="Times New Roman"/>
                <w:bCs w:val="0"/>
                <w:kern w:val="0"/>
                <w:sz w:val="24"/>
                <w:lang w:eastAsia="ru-RU" w:bidi="ar-SA"/>
              </w:rPr>
              <w:t>202</w:t>
            </w:r>
            <w:r w:rsidR="00B41819">
              <w:rPr>
                <w:rFonts w:eastAsia="Times New Roman" w:cs="Times New Roman"/>
                <w:bCs w:val="0"/>
                <w:kern w:val="0"/>
                <w:sz w:val="24"/>
                <w:lang w:eastAsia="ru-RU" w:bidi="ar-SA"/>
              </w:rPr>
              <w:t>1</w:t>
            </w:r>
            <w:r>
              <w:rPr>
                <w:rFonts w:eastAsia="Times New Roman" w:cs="Times New Roman"/>
                <w:bCs w:val="0"/>
                <w:kern w:val="0"/>
                <w:sz w:val="24"/>
                <w:lang w:eastAsia="ru-RU" w:bidi="ar-SA"/>
              </w:rPr>
              <w:t xml:space="preserve"> </w:t>
            </w:r>
            <w:r w:rsidR="00CB1376" w:rsidRPr="00CB1376">
              <w:rPr>
                <w:rFonts w:eastAsia="Times New Roman" w:cs="Times New Roman"/>
                <w:bCs w:val="0"/>
                <w:kern w:val="0"/>
                <w:sz w:val="24"/>
                <w:lang w:eastAsia="ru-RU" w:bidi="ar-SA"/>
              </w:rPr>
              <w:t>уч. год</w:t>
            </w:r>
          </w:p>
        </w:tc>
      </w:tr>
      <w:tr w:rsidR="00CB1376" w:rsidRPr="00903C03" w14:paraId="106C7B76" w14:textId="77777777" w:rsidTr="00CB1376">
        <w:tc>
          <w:tcPr>
            <w:tcW w:w="10534" w:type="dxa"/>
            <w:gridSpan w:val="7"/>
            <w:shd w:val="clear" w:color="auto" w:fill="auto"/>
          </w:tcPr>
          <w:p w14:paraId="25A6F0B1" w14:textId="77777777" w:rsidR="00CB1376" w:rsidRPr="00CB1376" w:rsidRDefault="00CB1376" w:rsidP="00CB137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1376">
              <w:rPr>
                <w:sz w:val="24"/>
                <w:szCs w:val="24"/>
                <w:lang w:eastAsia="ru-RU"/>
              </w:rPr>
              <w:t>Основная школа</w:t>
            </w:r>
          </w:p>
        </w:tc>
      </w:tr>
      <w:tr w:rsidR="00CB1376" w:rsidRPr="00903C03" w14:paraId="59EFB427" w14:textId="77777777" w:rsidTr="00CB137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92A72" w14:textId="77777777" w:rsidR="00CB1376" w:rsidRPr="00CB1376" w:rsidRDefault="00CB1376" w:rsidP="00CB137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1376">
              <w:rPr>
                <w:sz w:val="24"/>
                <w:szCs w:val="24"/>
                <w:lang w:eastAsia="ru-RU"/>
              </w:rPr>
              <w:t>Количество выпускников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E2351" w14:textId="1DA5387A" w:rsidR="00CB1376" w:rsidRPr="00CB1376" w:rsidRDefault="005D554B" w:rsidP="00CB137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DB456" w14:textId="73B2BEB2" w:rsidR="00CB1376" w:rsidRPr="00CB1376" w:rsidRDefault="005D554B" w:rsidP="00CB137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C4640" w14:textId="7C3DD82D" w:rsidR="00CB1376" w:rsidRPr="00CB1376" w:rsidRDefault="00B41819" w:rsidP="00CB137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CB1376" w:rsidRPr="00903C03" w14:paraId="32321FBC" w14:textId="77777777" w:rsidTr="00CB1376">
        <w:tc>
          <w:tcPr>
            <w:tcW w:w="3794" w:type="dxa"/>
            <w:shd w:val="clear" w:color="auto" w:fill="auto"/>
          </w:tcPr>
          <w:p w14:paraId="5BDF3121" w14:textId="77777777" w:rsidR="00CB1376" w:rsidRPr="00CB1376" w:rsidRDefault="00CB1376" w:rsidP="00CB137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6CAD96" w14:textId="77777777" w:rsidR="00CB1376" w:rsidRPr="00CB1376" w:rsidRDefault="00CB1376" w:rsidP="00CB1376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04C0ADE" w14:textId="77777777" w:rsidR="00CB1376" w:rsidRPr="00CB1376" w:rsidRDefault="00CB1376" w:rsidP="00CB137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B1376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49A30A" w14:textId="77777777" w:rsidR="00CB1376" w:rsidRPr="00CB1376" w:rsidRDefault="00CB1376" w:rsidP="00CB1376">
            <w:pPr>
              <w:snapToGrid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09FE8" w14:textId="77777777" w:rsidR="00CB1376" w:rsidRPr="00CB1376" w:rsidRDefault="00CB1376" w:rsidP="00CB1376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B1376">
              <w:rPr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73" w:type="dxa"/>
            <w:shd w:val="clear" w:color="auto" w:fill="auto"/>
          </w:tcPr>
          <w:p w14:paraId="170368FE" w14:textId="77777777" w:rsidR="00CB1376" w:rsidRPr="00CB1376" w:rsidRDefault="00CB1376" w:rsidP="00CB137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73" w:type="dxa"/>
            <w:shd w:val="clear" w:color="auto" w:fill="auto"/>
          </w:tcPr>
          <w:p w14:paraId="78DF865A" w14:textId="77777777" w:rsidR="00CB1376" w:rsidRPr="00CB1376" w:rsidRDefault="00CB1376" w:rsidP="00CB1376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1376">
              <w:rPr>
                <w:sz w:val="24"/>
                <w:szCs w:val="24"/>
                <w:lang w:eastAsia="ru-RU"/>
              </w:rPr>
              <w:t>%</w:t>
            </w:r>
          </w:p>
        </w:tc>
      </w:tr>
      <w:tr w:rsidR="00451E87" w:rsidRPr="00903C03" w14:paraId="7FCD690A" w14:textId="77777777" w:rsidTr="00CB1376">
        <w:tc>
          <w:tcPr>
            <w:tcW w:w="3794" w:type="dxa"/>
            <w:shd w:val="clear" w:color="auto" w:fill="auto"/>
          </w:tcPr>
          <w:p w14:paraId="47F83EA5" w14:textId="77777777" w:rsidR="00451E87" w:rsidRPr="00CB1376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1376">
              <w:rPr>
                <w:sz w:val="24"/>
                <w:szCs w:val="24"/>
                <w:lang w:eastAsia="ru-RU"/>
              </w:rPr>
              <w:t>продолжают образование: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88277F" w14:textId="76ABB657" w:rsidR="00451E87" w:rsidRPr="00CB1376" w:rsidRDefault="005D554B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FE7AA" w14:textId="54225A09" w:rsidR="00451E87" w:rsidRPr="00CB1376" w:rsidRDefault="005D554B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554724E5" w14:textId="6ABAF885" w:rsidR="00451E87" w:rsidRPr="00CB1376" w:rsidRDefault="005D554B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55F519D" w14:textId="70E12149" w:rsidR="00451E87" w:rsidRPr="00CB1376" w:rsidRDefault="005D554B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73" w:type="dxa"/>
            <w:shd w:val="clear" w:color="auto" w:fill="auto"/>
          </w:tcPr>
          <w:p w14:paraId="54CAC781" w14:textId="38D6DB98" w:rsidR="00451E87" w:rsidRPr="00CB1376" w:rsidRDefault="00B41819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73" w:type="dxa"/>
            <w:shd w:val="clear" w:color="auto" w:fill="auto"/>
          </w:tcPr>
          <w:p w14:paraId="0254870B" w14:textId="77777777" w:rsidR="00451E87" w:rsidRPr="00CB1376" w:rsidRDefault="00451E87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100</w:t>
            </w:r>
          </w:p>
        </w:tc>
      </w:tr>
      <w:tr w:rsidR="00451E87" w:rsidRPr="00903C03" w14:paraId="18133D9C" w14:textId="77777777" w:rsidTr="00CB137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439FBF" w14:textId="77777777" w:rsidR="00451E87" w:rsidRPr="00CB1376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1376">
              <w:rPr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541735" w14:textId="7B13AC64" w:rsidR="00451E87" w:rsidRPr="00CB1376" w:rsidRDefault="005D554B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0B4EA2" w14:textId="7BC022C5" w:rsidR="00451E87" w:rsidRPr="00CB1376" w:rsidRDefault="005D554B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14:paraId="10D4526E" w14:textId="763E7C81" w:rsidR="00451E87" w:rsidRPr="00CB1376" w:rsidRDefault="005D554B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3C6AF491" w14:textId="141A19EA" w:rsidR="00451E87" w:rsidRPr="00CB1376" w:rsidRDefault="0050366B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73" w:type="dxa"/>
            <w:shd w:val="clear" w:color="auto" w:fill="auto"/>
          </w:tcPr>
          <w:p w14:paraId="6E3537C3" w14:textId="77777777" w:rsidR="00451E87" w:rsidRPr="00CB1376" w:rsidRDefault="00451E87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3" w:type="dxa"/>
            <w:shd w:val="clear" w:color="auto" w:fill="auto"/>
          </w:tcPr>
          <w:p w14:paraId="0AA932EC" w14:textId="6E6A5FA1" w:rsidR="00451E87" w:rsidRPr="00CB1376" w:rsidRDefault="0050366B" w:rsidP="00A930F5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451E87" w:rsidRPr="00903C03" w14:paraId="777B4AEA" w14:textId="77777777" w:rsidTr="00CB137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2F5427" w14:textId="77777777" w:rsidR="00451E87" w:rsidRPr="00CB1376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1376">
              <w:rPr>
                <w:sz w:val="24"/>
                <w:szCs w:val="24"/>
                <w:lang w:eastAsia="ru-RU"/>
              </w:rPr>
              <w:t>Учреждения НПО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BC24C5" w14:textId="77777777" w:rsidR="00451E87" w:rsidRPr="00CB1376" w:rsidRDefault="00451E87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B9A25" w14:textId="77777777" w:rsidR="00451E87" w:rsidRPr="00CB1376" w:rsidRDefault="00451E87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6AB54B97" w14:textId="77777777" w:rsidR="00451E87" w:rsidRPr="00CB1376" w:rsidRDefault="00451E87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B137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4821CB01" w14:textId="77777777" w:rsidR="00451E87" w:rsidRPr="00CB1376" w:rsidRDefault="00451E87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B137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14:paraId="5375B576" w14:textId="77777777" w:rsidR="00451E87" w:rsidRPr="00CB1376" w:rsidRDefault="00451E87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14:paraId="65BF505F" w14:textId="77777777" w:rsidR="00451E87" w:rsidRPr="00CB1376" w:rsidRDefault="00451E87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51E87" w:rsidRPr="00903C03" w14:paraId="20AFB0E1" w14:textId="77777777" w:rsidTr="00CB137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F5DD41" w14:textId="77777777" w:rsidR="00451E87" w:rsidRPr="00CB1376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1376">
              <w:rPr>
                <w:sz w:val="24"/>
                <w:szCs w:val="24"/>
                <w:lang w:eastAsia="ru-RU"/>
              </w:rPr>
              <w:t>Учреждения СПО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35F655" w14:textId="2C0166DD" w:rsidR="00451E87" w:rsidRPr="00CB1376" w:rsidRDefault="005D554B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7EE0C" w14:textId="4BD2EFFE" w:rsidR="00451E87" w:rsidRPr="00CB1376" w:rsidRDefault="005D554B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14:paraId="1FB43407" w14:textId="77777777" w:rsidR="00451E87" w:rsidRPr="00CB1376" w:rsidRDefault="00451E87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5F3CB926" w14:textId="77777777" w:rsidR="00451E87" w:rsidRPr="00CB1376" w:rsidRDefault="00451E87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14:paraId="3797C105" w14:textId="47A0E5EB" w:rsidR="00451E87" w:rsidRPr="00CB1376" w:rsidRDefault="0050366B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3" w:type="dxa"/>
            <w:shd w:val="clear" w:color="auto" w:fill="auto"/>
          </w:tcPr>
          <w:p w14:paraId="53D4AAF7" w14:textId="284A0CBE" w:rsidR="00451E87" w:rsidRPr="00CB1376" w:rsidRDefault="0050366B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88</w:t>
            </w:r>
          </w:p>
        </w:tc>
      </w:tr>
      <w:tr w:rsidR="00451E87" w:rsidRPr="00903C03" w14:paraId="4EB6AA8B" w14:textId="77777777" w:rsidTr="00CB137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2177D7" w14:textId="77777777" w:rsidR="00451E87" w:rsidRPr="00CB1376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1376">
              <w:rPr>
                <w:sz w:val="24"/>
                <w:szCs w:val="24"/>
                <w:lang w:eastAsia="ru-RU"/>
              </w:rPr>
              <w:t>Трудоустройство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FF2D41" w14:textId="2222D344" w:rsidR="00451E87" w:rsidRPr="00CB1376" w:rsidRDefault="005D554B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7C84B" w14:textId="4AFBD71F" w:rsidR="00451E87" w:rsidRPr="00CB1376" w:rsidRDefault="005D554B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5F4BA921" w14:textId="77777777" w:rsidR="00451E87" w:rsidRPr="00CB1376" w:rsidRDefault="00451E87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4A4468E" w14:textId="77777777" w:rsidR="00451E87" w:rsidRPr="00CB1376" w:rsidRDefault="00451E87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14:paraId="5D33A12E" w14:textId="77777777" w:rsidR="00451E87" w:rsidRPr="00CB1376" w:rsidRDefault="00A930F5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14:paraId="20BB5B9F" w14:textId="77777777" w:rsidR="00451E87" w:rsidRPr="00CB1376" w:rsidRDefault="00A930F5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451E87" w:rsidRPr="00903C03" w14:paraId="495CA726" w14:textId="77777777" w:rsidTr="00CB1376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0B970C9" w14:textId="77777777" w:rsidR="00451E87" w:rsidRPr="00CB1376" w:rsidRDefault="00451E87" w:rsidP="00451E87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CB1376">
              <w:rPr>
                <w:sz w:val="24"/>
                <w:szCs w:val="24"/>
                <w:lang w:eastAsia="ru-RU"/>
              </w:rPr>
              <w:t>Иное (указать)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28A423" w14:textId="77777777" w:rsidR="00451E87" w:rsidRPr="00CB1376" w:rsidRDefault="00451E87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B137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DB9BE" w14:textId="77777777" w:rsidR="00451E87" w:rsidRPr="00CB1376" w:rsidRDefault="00451E87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CB1376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7C3B7E91" w14:textId="7E7265B6" w:rsidR="00451E87" w:rsidRPr="00CB1376" w:rsidRDefault="00B41819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14:paraId="11738AFF" w14:textId="0B5B4CB6" w:rsidR="00451E87" w:rsidRPr="00CB1376" w:rsidRDefault="00B41819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14:paraId="18A8181B" w14:textId="77777777" w:rsidR="00451E87" w:rsidRPr="00CB1376" w:rsidRDefault="00A930F5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73" w:type="dxa"/>
            <w:shd w:val="clear" w:color="auto" w:fill="auto"/>
          </w:tcPr>
          <w:p w14:paraId="03B17185" w14:textId="77777777" w:rsidR="00451E87" w:rsidRPr="00CB1376" w:rsidRDefault="00A930F5" w:rsidP="00451E87">
            <w:pPr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14:paraId="0285409D" w14:textId="77777777" w:rsidR="00616AA4" w:rsidRDefault="00616AA4" w:rsidP="00616AA4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4D0C786A" w14:textId="77777777" w:rsidR="00CB1376" w:rsidRDefault="00CB1376" w:rsidP="00616AA4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62820999" w14:textId="77777777" w:rsidR="007203AB" w:rsidRDefault="007203AB" w:rsidP="00616AA4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31B730EA" w14:textId="77777777" w:rsidR="00BD48A1" w:rsidRDefault="00BD48A1" w:rsidP="00616AA4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Кадровое Обеспечение образовательного процесса</w:t>
      </w:r>
    </w:p>
    <w:p w14:paraId="5BDC3DEC" w14:textId="77777777" w:rsidR="00BD48A1" w:rsidRDefault="00BD48A1" w:rsidP="0090418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2B407A6D" w14:textId="77777777" w:rsidR="00BD48A1" w:rsidRDefault="007203AB" w:rsidP="0090418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13.</w:t>
      </w:r>
      <w:r w:rsidR="00B3726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BD48A1">
        <w:rPr>
          <w:rFonts w:eastAsia="Times New Roman"/>
          <w:b/>
          <w:sz w:val="24"/>
          <w:szCs w:val="24"/>
          <w:lang w:eastAsia="ru-RU"/>
        </w:rPr>
        <w:t>Сведения о руководителях образовательного учреждения</w:t>
      </w:r>
    </w:p>
    <w:p w14:paraId="63A56C74" w14:textId="77777777" w:rsidR="00BD48A1" w:rsidRDefault="009226E2" w:rsidP="00BD48A1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Таблица 1</w:t>
      </w:r>
      <w:r w:rsidR="007203AB">
        <w:rPr>
          <w:rFonts w:eastAsia="Times New Roman"/>
          <w:b/>
          <w:sz w:val="24"/>
          <w:szCs w:val="24"/>
          <w:lang w:eastAsia="ru-RU"/>
        </w:rPr>
        <w:t>7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87"/>
        <w:gridCol w:w="2437"/>
        <w:gridCol w:w="2390"/>
        <w:gridCol w:w="2424"/>
      </w:tblGrid>
      <w:tr w:rsidR="00BD48A1" w14:paraId="62E9DBE3" w14:textId="77777777" w:rsidTr="00BD48A1">
        <w:tc>
          <w:tcPr>
            <w:tcW w:w="2570" w:type="dxa"/>
          </w:tcPr>
          <w:p w14:paraId="5C3E9B92" w14:textId="77777777" w:rsidR="00BD48A1" w:rsidRPr="000F6713" w:rsidRDefault="00BD48A1" w:rsidP="00904189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0F6713">
              <w:rPr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2570" w:type="dxa"/>
          </w:tcPr>
          <w:p w14:paraId="68E30C6C" w14:textId="77777777" w:rsidR="00BD48A1" w:rsidRPr="000F6713" w:rsidRDefault="00BD48A1" w:rsidP="00904189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0F6713">
              <w:rPr>
                <w:b/>
                <w:sz w:val="24"/>
                <w:szCs w:val="24"/>
                <w:lang w:eastAsia="ru-RU"/>
              </w:rPr>
              <w:t>Должность, телефон</w:t>
            </w:r>
          </w:p>
        </w:tc>
        <w:tc>
          <w:tcPr>
            <w:tcW w:w="2570" w:type="dxa"/>
          </w:tcPr>
          <w:p w14:paraId="69608A03" w14:textId="77777777" w:rsidR="00BD48A1" w:rsidRPr="000F6713" w:rsidRDefault="00BD48A1" w:rsidP="00904189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proofErr w:type="spellStart"/>
            <w:r w:rsidRPr="000F6713">
              <w:rPr>
                <w:b/>
                <w:sz w:val="24"/>
                <w:szCs w:val="24"/>
                <w:lang w:val="en-US" w:eastAsia="ru-RU"/>
              </w:rPr>
              <w:t>Стаж</w:t>
            </w:r>
            <w:proofErr w:type="spellEnd"/>
            <w:r w:rsidRPr="000F6713">
              <w:rPr>
                <w:b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0F6713">
              <w:rPr>
                <w:b/>
                <w:sz w:val="24"/>
                <w:szCs w:val="24"/>
                <w:lang w:val="en-US" w:eastAsia="ru-RU"/>
              </w:rPr>
              <w:t>должности</w:t>
            </w:r>
            <w:proofErr w:type="spellEnd"/>
          </w:p>
        </w:tc>
        <w:tc>
          <w:tcPr>
            <w:tcW w:w="2571" w:type="dxa"/>
          </w:tcPr>
          <w:p w14:paraId="379B7BD1" w14:textId="77777777" w:rsidR="00BD48A1" w:rsidRPr="000F6713" w:rsidRDefault="00BD48A1" w:rsidP="00904189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0F6713">
              <w:rPr>
                <w:b/>
                <w:sz w:val="24"/>
                <w:szCs w:val="24"/>
                <w:lang w:eastAsia="ru-RU"/>
              </w:rPr>
              <w:t>Категория</w:t>
            </w:r>
          </w:p>
        </w:tc>
      </w:tr>
      <w:tr w:rsidR="00BD48A1" w14:paraId="5FB9580E" w14:textId="77777777" w:rsidTr="00BD48A1">
        <w:tc>
          <w:tcPr>
            <w:tcW w:w="2570" w:type="dxa"/>
          </w:tcPr>
          <w:p w14:paraId="40A580EF" w14:textId="77777777" w:rsidR="00BD48A1" w:rsidRPr="000F6713" w:rsidRDefault="00A14A53" w:rsidP="0090418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Новикова Ольга Евгеньевна</w:t>
            </w:r>
          </w:p>
        </w:tc>
        <w:tc>
          <w:tcPr>
            <w:tcW w:w="2570" w:type="dxa"/>
          </w:tcPr>
          <w:p w14:paraId="28503920" w14:textId="77777777" w:rsidR="00BD48A1" w:rsidRPr="000F6713" w:rsidRDefault="00BD48A1" w:rsidP="00BD48A1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F6713">
              <w:rPr>
                <w:sz w:val="24"/>
                <w:szCs w:val="24"/>
                <w:lang w:eastAsia="ru-RU"/>
              </w:rPr>
              <w:t xml:space="preserve">Директор, </w:t>
            </w:r>
            <w:r w:rsidRPr="000F6713">
              <w:rPr>
                <w:sz w:val="24"/>
                <w:szCs w:val="24"/>
              </w:rPr>
              <w:t>8(48432)21031</w:t>
            </w:r>
          </w:p>
        </w:tc>
        <w:tc>
          <w:tcPr>
            <w:tcW w:w="2570" w:type="dxa"/>
          </w:tcPr>
          <w:p w14:paraId="28AC5479" w14:textId="5C7BC488" w:rsidR="00BD48A1" w:rsidRPr="000F6713" w:rsidRDefault="0050366B" w:rsidP="0090418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  <w:r w:rsidR="007203AB">
              <w:rPr>
                <w:sz w:val="24"/>
                <w:szCs w:val="24"/>
                <w:lang w:eastAsia="ru-RU"/>
              </w:rPr>
              <w:t xml:space="preserve"> год 8 </w:t>
            </w:r>
            <w:proofErr w:type="spellStart"/>
            <w:r w:rsidR="007203AB">
              <w:rPr>
                <w:sz w:val="24"/>
                <w:szCs w:val="24"/>
                <w:lang w:eastAsia="ru-RU"/>
              </w:rPr>
              <w:t>мес</w:t>
            </w:r>
            <w:proofErr w:type="spellEnd"/>
          </w:p>
        </w:tc>
        <w:tc>
          <w:tcPr>
            <w:tcW w:w="2571" w:type="dxa"/>
          </w:tcPr>
          <w:p w14:paraId="7631633F" w14:textId="77777777" w:rsidR="00BD48A1" w:rsidRPr="000F6713" w:rsidRDefault="000F6713" w:rsidP="00904189">
            <w:pPr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0F6713">
              <w:rPr>
                <w:sz w:val="24"/>
                <w:szCs w:val="24"/>
                <w:lang w:eastAsia="ru-RU"/>
              </w:rPr>
              <w:t>Соответс</w:t>
            </w:r>
            <w:r w:rsidR="00484332">
              <w:rPr>
                <w:sz w:val="24"/>
                <w:szCs w:val="24"/>
                <w:lang w:eastAsia="ru-RU"/>
              </w:rPr>
              <w:t>т</w:t>
            </w:r>
            <w:r w:rsidRPr="000F6713">
              <w:rPr>
                <w:sz w:val="24"/>
                <w:szCs w:val="24"/>
                <w:lang w:eastAsia="ru-RU"/>
              </w:rPr>
              <w:t>вие</w:t>
            </w:r>
          </w:p>
        </w:tc>
      </w:tr>
    </w:tbl>
    <w:p w14:paraId="6473E7C7" w14:textId="77777777" w:rsidR="00BD48A1" w:rsidRDefault="00BD48A1" w:rsidP="0090418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4D8F9D33" w14:textId="77777777" w:rsidR="00905127" w:rsidRPr="00F06156" w:rsidRDefault="00BD48A1" w:rsidP="00904189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</w:t>
      </w:r>
      <w:r w:rsidR="007203AB">
        <w:rPr>
          <w:rFonts w:eastAsia="Times New Roman"/>
          <w:b/>
          <w:sz w:val="24"/>
          <w:szCs w:val="24"/>
          <w:lang w:eastAsia="ru-RU"/>
        </w:rPr>
        <w:t>3</w:t>
      </w:r>
      <w:r w:rsidR="00904189" w:rsidRPr="00F06156">
        <w:rPr>
          <w:rFonts w:eastAsia="Times New Roman"/>
          <w:b/>
          <w:sz w:val="24"/>
          <w:szCs w:val="24"/>
          <w:lang w:eastAsia="ru-RU"/>
        </w:rPr>
        <w:t>.</w:t>
      </w:r>
      <w:r w:rsidR="007203AB">
        <w:rPr>
          <w:rFonts w:eastAsia="Times New Roman"/>
          <w:b/>
          <w:sz w:val="24"/>
          <w:szCs w:val="24"/>
          <w:lang w:eastAsia="ru-RU"/>
        </w:rPr>
        <w:t>1</w:t>
      </w:r>
      <w:r w:rsidR="00B37265">
        <w:rPr>
          <w:rFonts w:eastAsia="Times New Roman"/>
          <w:b/>
          <w:sz w:val="24"/>
          <w:szCs w:val="24"/>
          <w:lang w:eastAsia="ru-RU"/>
        </w:rPr>
        <w:t xml:space="preserve"> </w:t>
      </w:r>
      <w:r w:rsidR="00904189" w:rsidRPr="00F06156">
        <w:rPr>
          <w:rFonts w:eastAsia="Times New Roman"/>
          <w:b/>
          <w:sz w:val="24"/>
          <w:szCs w:val="24"/>
          <w:lang w:eastAsia="ru-RU"/>
        </w:rPr>
        <w:t xml:space="preserve">Сведения о педагогических работниках </w:t>
      </w:r>
    </w:p>
    <w:p w14:paraId="198E9A8D" w14:textId="77777777" w:rsidR="00904189" w:rsidRPr="00F06156" w:rsidRDefault="00904189" w:rsidP="0090418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0ECBD1B7" w14:textId="3C0E0393" w:rsidR="00904189" w:rsidRPr="00F06156" w:rsidRDefault="00904189" w:rsidP="0090418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06156">
        <w:rPr>
          <w:rFonts w:eastAsia="Times New Roman"/>
          <w:sz w:val="24"/>
          <w:szCs w:val="24"/>
          <w:lang w:eastAsia="ru-RU"/>
        </w:rPr>
        <w:t xml:space="preserve">Общее число педагогических работников   </w:t>
      </w:r>
      <w:r w:rsidR="00B077D0">
        <w:rPr>
          <w:rFonts w:eastAsia="Times New Roman"/>
          <w:sz w:val="24"/>
          <w:szCs w:val="24"/>
          <w:u w:val="single"/>
          <w:lang w:eastAsia="ru-RU"/>
        </w:rPr>
        <w:t>1</w:t>
      </w:r>
      <w:r w:rsidR="0050366B">
        <w:rPr>
          <w:rFonts w:eastAsia="Times New Roman"/>
          <w:sz w:val="24"/>
          <w:szCs w:val="24"/>
          <w:u w:val="single"/>
          <w:lang w:eastAsia="ru-RU"/>
        </w:rPr>
        <w:t>1</w:t>
      </w:r>
      <w:r w:rsidRPr="00F06156">
        <w:rPr>
          <w:rFonts w:eastAsia="Times New Roman"/>
          <w:sz w:val="24"/>
          <w:szCs w:val="24"/>
          <w:lang w:eastAsia="ru-RU"/>
        </w:rPr>
        <w:t xml:space="preserve">   чел.</w:t>
      </w:r>
    </w:p>
    <w:p w14:paraId="3C391FB0" w14:textId="77777777" w:rsidR="00904189" w:rsidRPr="00F06156" w:rsidRDefault="00904189" w:rsidP="00904189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F06156">
        <w:rPr>
          <w:rFonts w:eastAsia="Times New Roman"/>
          <w:sz w:val="24"/>
          <w:szCs w:val="24"/>
          <w:lang w:eastAsia="ru-RU"/>
        </w:rPr>
        <w:t xml:space="preserve">Укомплектованность ОУ педагогическими работниками, в том числе руководящими   работниками  </w:t>
      </w:r>
      <w:r w:rsidR="008238B0">
        <w:rPr>
          <w:rFonts w:eastAsia="Times New Roman"/>
          <w:sz w:val="24"/>
          <w:szCs w:val="24"/>
          <w:lang w:eastAsia="ru-RU"/>
        </w:rPr>
        <w:t>1</w:t>
      </w:r>
      <w:r w:rsidR="00A930F5">
        <w:rPr>
          <w:rFonts w:eastAsia="Times New Roman"/>
          <w:sz w:val="24"/>
          <w:szCs w:val="24"/>
          <w:lang w:eastAsia="ru-RU"/>
        </w:rPr>
        <w:t>1</w:t>
      </w:r>
      <w:r w:rsidR="0075424B" w:rsidRPr="00F06156">
        <w:rPr>
          <w:rFonts w:eastAsia="Times New Roman"/>
          <w:sz w:val="24"/>
          <w:szCs w:val="24"/>
          <w:lang w:eastAsia="ru-RU"/>
        </w:rPr>
        <w:t xml:space="preserve"> </w:t>
      </w:r>
      <w:r w:rsidRPr="00F06156">
        <w:rPr>
          <w:rFonts w:eastAsia="Times New Roman"/>
          <w:sz w:val="24"/>
          <w:szCs w:val="24"/>
          <w:lang w:eastAsia="ru-RU"/>
        </w:rPr>
        <w:t>че</w:t>
      </w:r>
      <w:r w:rsidR="00E8113F" w:rsidRPr="00F06156">
        <w:rPr>
          <w:rFonts w:eastAsia="Times New Roman"/>
          <w:sz w:val="24"/>
          <w:szCs w:val="24"/>
          <w:lang w:eastAsia="ru-RU"/>
        </w:rPr>
        <w:t>л</w:t>
      </w:r>
      <w:r w:rsidRPr="00F06156">
        <w:rPr>
          <w:rFonts w:eastAsia="Times New Roman"/>
          <w:sz w:val="24"/>
          <w:szCs w:val="24"/>
          <w:lang w:eastAsia="ru-RU"/>
        </w:rPr>
        <w:t xml:space="preserve">. </w:t>
      </w:r>
      <w:r w:rsidRPr="00F06156">
        <w:rPr>
          <w:rFonts w:eastAsia="Times New Roman"/>
          <w:sz w:val="24"/>
          <w:szCs w:val="24"/>
          <w:u w:val="single"/>
          <w:lang w:eastAsia="ru-RU"/>
        </w:rPr>
        <w:t>100%.</w:t>
      </w:r>
      <w:r w:rsidR="008238B0">
        <w:rPr>
          <w:rFonts w:eastAsia="Times New Roman"/>
          <w:sz w:val="24"/>
          <w:szCs w:val="24"/>
          <w:u w:val="single"/>
          <w:lang w:eastAsia="ru-RU"/>
        </w:rPr>
        <w:t>(из них :совместителей -</w:t>
      </w:r>
      <w:r w:rsidR="00A930F5">
        <w:rPr>
          <w:rFonts w:eastAsia="Times New Roman"/>
          <w:sz w:val="24"/>
          <w:szCs w:val="24"/>
          <w:u w:val="single"/>
          <w:lang w:eastAsia="ru-RU"/>
        </w:rPr>
        <w:t>2</w:t>
      </w:r>
      <w:r w:rsidR="008238B0">
        <w:rPr>
          <w:rFonts w:eastAsia="Times New Roman"/>
          <w:sz w:val="24"/>
          <w:szCs w:val="24"/>
          <w:u w:val="single"/>
          <w:lang w:eastAsia="ru-RU"/>
        </w:rPr>
        <w:t xml:space="preserve">, отпуск по уходу за ребенком – </w:t>
      </w:r>
      <w:r w:rsidR="00A930F5">
        <w:rPr>
          <w:rFonts w:eastAsia="Times New Roman"/>
          <w:sz w:val="24"/>
          <w:szCs w:val="24"/>
          <w:u w:val="single"/>
          <w:lang w:eastAsia="ru-RU"/>
        </w:rPr>
        <w:t>0</w:t>
      </w:r>
      <w:r w:rsidR="008238B0">
        <w:rPr>
          <w:rFonts w:eastAsia="Times New Roman"/>
          <w:sz w:val="24"/>
          <w:szCs w:val="24"/>
          <w:u w:val="single"/>
          <w:lang w:eastAsia="ru-RU"/>
        </w:rPr>
        <w:t>)</w:t>
      </w:r>
    </w:p>
    <w:p w14:paraId="76818457" w14:textId="77777777" w:rsidR="00904189" w:rsidRPr="00F06156" w:rsidRDefault="00904189" w:rsidP="00904189">
      <w:pPr>
        <w:spacing w:after="0" w:line="240" w:lineRule="auto"/>
        <w:jc w:val="right"/>
        <w:rPr>
          <w:rFonts w:eastAsia="Times New Roman"/>
          <w:b/>
          <w:sz w:val="24"/>
          <w:szCs w:val="24"/>
          <w:lang w:eastAsia="ru-RU"/>
        </w:rPr>
      </w:pPr>
      <w:r w:rsidRPr="00F06156">
        <w:rPr>
          <w:rFonts w:eastAsia="Times New Roman"/>
          <w:b/>
          <w:sz w:val="24"/>
          <w:szCs w:val="24"/>
          <w:lang w:eastAsia="ru-RU"/>
        </w:rPr>
        <w:t xml:space="preserve">Таблица </w:t>
      </w:r>
      <w:r w:rsidR="00656D82">
        <w:rPr>
          <w:rFonts w:eastAsia="Times New Roman"/>
          <w:b/>
          <w:sz w:val="24"/>
          <w:szCs w:val="24"/>
          <w:lang w:eastAsia="ru-RU"/>
        </w:rPr>
        <w:t>1</w:t>
      </w:r>
      <w:r w:rsidR="00733AFE">
        <w:rPr>
          <w:rFonts w:eastAsia="Times New Roman"/>
          <w:b/>
          <w:sz w:val="24"/>
          <w:szCs w:val="24"/>
          <w:lang w:eastAsia="ru-RU"/>
        </w:rPr>
        <w:t>8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2"/>
        <w:gridCol w:w="1559"/>
        <w:gridCol w:w="2552"/>
      </w:tblGrid>
      <w:tr w:rsidR="00904189" w:rsidRPr="00D82ABB" w14:paraId="295AA079" w14:textId="77777777" w:rsidTr="00CC76CA">
        <w:tc>
          <w:tcPr>
            <w:tcW w:w="6062" w:type="dxa"/>
          </w:tcPr>
          <w:p w14:paraId="61BF02E7" w14:textId="77777777" w:rsidR="00904189" w:rsidRPr="00F06156" w:rsidRDefault="00904189" w:rsidP="009041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6156">
              <w:rPr>
                <w:rFonts w:eastAsia="Times New Roman"/>
                <w:sz w:val="24"/>
                <w:szCs w:val="24"/>
                <w:lang w:eastAsia="ru-RU"/>
              </w:rPr>
              <w:t>Качественный состав педагогических кадров</w:t>
            </w:r>
          </w:p>
        </w:tc>
        <w:tc>
          <w:tcPr>
            <w:tcW w:w="1559" w:type="dxa"/>
          </w:tcPr>
          <w:p w14:paraId="77DF3726" w14:textId="77777777" w:rsidR="00904189" w:rsidRPr="00F06156" w:rsidRDefault="00904189" w:rsidP="009041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6156">
              <w:rPr>
                <w:rFonts w:eastAsia="Times New Roman"/>
                <w:sz w:val="24"/>
                <w:szCs w:val="24"/>
                <w:lang w:eastAsia="ru-RU"/>
              </w:rPr>
              <w:t>Всего чел.</w:t>
            </w:r>
          </w:p>
        </w:tc>
        <w:tc>
          <w:tcPr>
            <w:tcW w:w="2552" w:type="dxa"/>
          </w:tcPr>
          <w:p w14:paraId="4953A7D6" w14:textId="77777777" w:rsidR="00904189" w:rsidRPr="00F06156" w:rsidRDefault="00904189" w:rsidP="009041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6156">
              <w:rPr>
                <w:rFonts w:eastAsia="Times New Roman"/>
                <w:sz w:val="24"/>
                <w:szCs w:val="24"/>
                <w:lang w:eastAsia="ru-RU"/>
              </w:rPr>
              <w:t>% от общего числа педагогических работников</w:t>
            </w:r>
          </w:p>
        </w:tc>
      </w:tr>
      <w:tr w:rsidR="00904189" w:rsidRPr="00D82ABB" w14:paraId="4D9A626E" w14:textId="77777777" w:rsidTr="00CC76CA">
        <w:trPr>
          <w:cantSplit/>
        </w:trPr>
        <w:tc>
          <w:tcPr>
            <w:tcW w:w="10173" w:type="dxa"/>
            <w:gridSpan w:val="3"/>
          </w:tcPr>
          <w:p w14:paraId="14CB12BC" w14:textId="77777777" w:rsidR="00904189" w:rsidRPr="00F06156" w:rsidRDefault="00904189" w:rsidP="009041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6156">
              <w:rPr>
                <w:rFonts w:eastAsia="Times New Roman"/>
                <w:b/>
                <w:sz w:val="24"/>
                <w:szCs w:val="24"/>
                <w:lang w:eastAsia="ru-RU"/>
              </w:rPr>
              <w:t>Образование:</w:t>
            </w:r>
          </w:p>
        </w:tc>
      </w:tr>
      <w:tr w:rsidR="00904189" w:rsidRPr="00D82ABB" w14:paraId="3E20E12F" w14:textId="77777777" w:rsidTr="00CC76CA">
        <w:trPr>
          <w:trHeight w:val="345"/>
        </w:trPr>
        <w:tc>
          <w:tcPr>
            <w:tcW w:w="6062" w:type="dxa"/>
          </w:tcPr>
          <w:p w14:paraId="36BEEF47" w14:textId="77777777" w:rsidR="00904189" w:rsidRPr="00F06156" w:rsidRDefault="00904189" w:rsidP="009041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06156">
              <w:rPr>
                <w:rFonts w:eastAsia="Times New Roman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559" w:type="dxa"/>
          </w:tcPr>
          <w:p w14:paraId="55EE3E0C" w14:textId="77777777" w:rsidR="00904189" w:rsidRPr="00F06156" w:rsidRDefault="007203AB" w:rsidP="00CC1CE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2" w:type="dxa"/>
          </w:tcPr>
          <w:p w14:paraId="2FCF4899" w14:textId="77777777" w:rsidR="00904189" w:rsidRPr="00F06156" w:rsidRDefault="00A930F5" w:rsidP="009041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81</w:t>
            </w:r>
            <w:r w:rsidR="00904189" w:rsidRPr="00F0615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904189" w:rsidRPr="00D82ABB" w14:paraId="71AC61C2" w14:textId="77777777" w:rsidTr="00CC76CA">
        <w:trPr>
          <w:trHeight w:val="345"/>
        </w:trPr>
        <w:tc>
          <w:tcPr>
            <w:tcW w:w="6062" w:type="dxa"/>
          </w:tcPr>
          <w:p w14:paraId="0E6BAC7B" w14:textId="77777777" w:rsidR="00904189" w:rsidRPr="00F06156" w:rsidRDefault="00904189" w:rsidP="009041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06156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высшее профессиональное по профилю преподаваемых предметов</w:t>
            </w:r>
          </w:p>
        </w:tc>
        <w:tc>
          <w:tcPr>
            <w:tcW w:w="1559" w:type="dxa"/>
          </w:tcPr>
          <w:p w14:paraId="53C4AD72" w14:textId="77777777" w:rsidR="00904189" w:rsidRPr="00F06156" w:rsidRDefault="007203AB" w:rsidP="009041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52" w:type="dxa"/>
          </w:tcPr>
          <w:p w14:paraId="3B3EC22F" w14:textId="77777777" w:rsidR="00904189" w:rsidRPr="00F06156" w:rsidRDefault="00A930F5" w:rsidP="007203A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63</w:t>
            </w:r>
            <w:r w:rsidR="00904189" w:rsidRPr="00F0615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904189" w:rsidRPr="00D82ABB" w14:paraId="0660C9A2" w14:textId="77777777" w:rsidTr="00CC76CA">
        <w:tc>
          <w:tcPr>
            <w:tcW w:w="6062" w:type="dxa"/>
          </w:tcPr>
          <w:p w14:paraId="7D2F43C3" w14:textId="77777777" w:rsidR="00904189" w:rsidRPr="00F06156" w:rsidRDefault="00904189" w:rsidP="009041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06156">
              <w:rPr>
                <w:rFonts w:eastAsia="Times New Roman"/>
                <w:sz w:val="24"/>
                <w:szCs w:val="24"/>
                <w:lang w:eastAsia="ru-RU"/>
              </w:rPr>
              <w:t>среднее профессиональное</w:t>
            </w:r>
          </w:p>
        </w:tc>
        <w:tc>
          <w:tcPr>
            <w:tcW w:w="1559" w:type="dxa"/>
          </w:tcPr>
          <w:p w14:paraId="19478C73" w14:textId="77777777" w:rsidR="00904189" w:rsidRPr="00F06156" w:rsidRDefault="00CC1CEF" w:rsidP="009041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68E3CDF3" w14:textId="77777777" w:rsidR="00904189" w:rsidRPr="00F06156" w:rsidRDefault="00A930F5" w:rsidP="007542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904189" w:rsidRPr="00F0615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AF73CE" w:rsidRPr="00D82ABB" w14:paraId="171244D1" w14:textId="77777777" w:rsidTr="00CC76CA">
        <w:tc>
          <w:tcPr>
            <w:tcW w:w="6062" w:type="dxa"/>
          </w:tcPr>
          <w:p w14:paraId="4A2403F9" w14:textId="77777777" w:rsidR="00AF73CE" w:rsidRPr="00F06156" w:rsidRDefault="00AF73CE" w:rsidP="009041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F06156">
              <w:rPr>
                <w:rFonts w:eastAsia="Times New Roman"/>
                <w:sz w:val="24"/>
                <w:szCs w:val="24"/>
                <w:lang w:eastAsia="ru-RU"/>
              </w:rPr>
              <w:t>среднее профессиональное по профилю преподаваемых предметов</w:t>
            </w:r>
          </w:p>
        </w:tc>
        <w:tc>
          <w:tcPr>
            <w:tcW w:w="1559" w:type="dxa"/>
          </w:tcPr>
          <w:p w14:paraId="62B9432B" w14:textId="77777777" w:rsidR="00AF73CE" w:rsidRPr="00F06156" w:rsidRDefault="00CC1CEF" w:rsidP="009041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7852AF0C" w14:textId="77777777" w:rsidR="00AF73CE" w:rsidRPr="00F06156" w:rsidRDefault="00A930F5" w:rsidP="00A930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AF73C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904189" w:rsidRPr="00D82ABB" w14:paraId="5812F9B6" w14:textId="77777777" w:rsidTr="00CC76CA">
        <w:trPr>
          <w:cantSplit/>
        </w:trPr>
        <w:tc>
          <w:tcPr>
            <w:tcW w:w="10173" w:type="dxa"/>
            <w:gridSpan w:val="3"/>
          </w:tcPr>
          <w:p w14:paraId="32E6B74E" w14:textId="77777777" w:rsidR="00904189" w:rsidRPr="00F06156" w:rsidRDefault="00904189" w:rsidP="009041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6156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Категории:</w:t>
            </w:r>
          </w:p>
        </w:tc>
      </w:tr>
      <w:tr w:rsidR="00904189" w:rsidRPr="00D82ABB" w14:paraId="2CEFEBFB" w14:textId="77777777" w:rsidTr="00CC76CA">
        <w:trPr>
          <w:trHeight w:val="277"/>
        </w:trPr>
        <w:tc>
          <w:tcPr>
            <w:tcW w:w="6062" w:type="dxa"/>
          </w:tcPr>
          <w:p w14:paraId="6B0294CE" w14:textId="77777777" w:rsidR="00904189" w:rsidRPr="00F06156" w:rsidRDefault="00904189" w:rsidP="00904189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06156">
              <w:rPr>
                <w:rFonts w:eastAsia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1559" w:type="dxa"/>
          </w:tcPr>
          <w:p w14:paraId="5D138CEF" w14:textId="77777777" w:rsidR="00904189" w:rsidRPr="00F06156" w:rsidRDefault="00F06156" w:rsidP="007542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61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14:paraId="52128E74" w14:textId="77777777" w:rsidR="00904189" w:rsidRPr="00F06156" w:rsidRDefault="00F06156" w:rsidP="009041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6156">
              <w:rPr>
                <w:rFonts w:eastAsia="Times New Roman"/>
                <w:sz w:val="24"/>
                <w:szCs w:val="24"/>
                <w:lang w:eastAsia="ru-RU"/>
              </w:rPr>
              <w:t>0</w:t>
            </w:r>
            <w:r w:rsidR="00904189" w:rsidRPr="00F0615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1CEF" w:rsidRPr="00D82ABB" w14:paraId="0E7EA6A9" w14:textId="77777777" w:rsidTr="00CC76CA">
        <w:trPr>
          <w:trHeight w:val="277"/>
        </w:trPr>
        <w:tc>
          <w:tcPr>
            <w:tcW w:w="6062" w:type="dxa"/>
          </w:tcPr>
          <w:p w14:paraId="0B3CCEFC" w14:textId="77777777" w:rsidR="00CC1CEF" w:rsidRPr="00F06156" w:rsidRDefault="00CC1CEF" w:rsidP="009041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Первая категория</w:t>
            </w:r>
          </w:p>
        </w:tc>
        <w:tc>
          <w:tcPr>
            <w:tcW w:w="1559" w:type="dxa"/>
          </w:tcPr>
          <w:p w14:paraId="36DD4202" w14:textId="77777777" w:rsidR="00CC1CEF" w:rsidRPr="00F06156" w:rsidRDefault="00CC1CEF" w:rsidP="007542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52" w:type="dxa"/>
          </w:tcPr>
          <w:p w14:paraId="613A23DC" w14:textId="77777777" w:rsidR="00CC1CEF" w:rsidRPr="00F06156" w:rsidRDefault="00CC1CEF" w:rsidP="009041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F06156">
              <w:rPr>
                <w:rFonts w:eastAsia="Times New Roman"/>
                <w:sz w:val="24"/>
                <w:szCs w:val="24"/>
                <w:lang w:eastAsia="ru-RU"/>
              </w:rPr>
              <w:t>0%</w:t>
            </w:r>
          </w:p>
        </w:tc>
      </w:tr>
      <w:tr w:rsidR="0024095D" w:rsidRPr="00D82ABB" w14:paraId="75381720" w14:textId="77777777" w:rsidTr="00CC76CA">
        <w:trPr>
          <w:trHeight w:val="277"/>
        </w:trPr>
        <w:tc>
          <w:tcPr>
            <w:tcW w:w="6062" w:type="dxa"/>
          </w:tcPr>
          <w:p w14:paraId="2BCC5EEA" w14:textId="77777777" w:rsidR="0024095D" w:rsidRDefault="0024095D" w:rsidP="009041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Соответствует занимаемой должности</w:t>
            </w:r>
          </w:p>
        </w:tc>
        <w:tc>
          <w:tcPr>
            <w:tcW w:w="1559" w:type="dxa"/>
          </w:tcPr>
          <w:p w14:paraId="5A61EF5A" w14:textId="77777777" w:rsidR="0024095D" w:rsidRDefault="0024095D" w:rsidP="007542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2" w:type="dxa"/>
          </w:tcPr>
          <w:p w14:paraId="7A28404F" w14:textId="77777777" w:rsidR="0024095D" w:rsidRPr="00F06156" w:rsidRDefault="00A930F5" w:rsidP="009041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90</w:t>
            </w:r>
            <w:r w:rsidR="00733AFE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1CEF" w:rsidRPr="00D82ABB" w14:paraId="2BF910BC" w14:textId="77777777" w:rsidTr="00F52139">
        <w:trPr>
          <w:trHeight w:val="277"/>
        </w:trPr>
        <w:tc>
          <w:tcPr>
            <w:tcW w:w="10173" w:type="dxa"/>
            <w:gridSpan w:val="3"/>
          </w:tcPr>
          <w:p w14:paraId="03DC0D5B" w14:textId="77777777" w:rsidR="00CC1CEF" w:rsidRPr="00F06156" w:rsidRDefault="00CC1CEF" w:rsidP="009041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CEF">
              <w:rPr>
                <w:rFonts w:eastAsia="Times New Roman"/>
                <w:b/>
                <w:sz w:val="24"/>
                <w:szCs w:val="24"/>
                <w:lang w:eastAsia="ru-RU"/>
              </w:rPr>
              <w:t>Сведения о педагогическом стаже</w:t>
            </w:r>
          </w:p>
        </w:tc>
      </w:tr>
      <w:tr w:rsidR="00CC1CEF" w:rsidRPr="00D82ABB" w14:paraId="33979273" w14:textId="77777777" w:rsidTr="00CC76CA">
        <w:trPr>
          <w:trHeight w:val="277"/>
        </w:trPr>
        <w:tc>
          <w:tcPr>
            <w:tcW w:w="6062" w:type="dxa"/>
          </w:tcPr>
          <w:p w14:paraId="0D03CA60" w14:textId="77777777" w:rsidR="00CC1CEF" w:rsidRDefault="00CC1CEF" w:rsidP="009041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59" w:type="dxa"/>
          </w:tcPr>
          <w:p w14:paraId="657782B0" w14:textId="77777777" w:rsidR="00CC1CEF" w:rsidRDefault="00A930F5" w:rsidP="007542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</w:tcPr>
          <w:p w14:paraId="34DD9485" w14:textId="77777777" w:rsidR="00CC1CEF" w:rsidRPr="00F06156" w:rsidRDefault="00A930F5" w:rsidP="009041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27</w:t>
            </w:r>
            <w:r w:rsidR="0024095D" w:rsidRPr="00F0615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1CEF" w:rsidRPr="00D82ABB" w14:paraId="3E387E5A" w14:textId="77777777" w:rsidTr="00CC76CA">
        <w:trPr>
          <w:trHeight w:val="277"/>
        </w:trPr>
        <w:tc>
          <w:tcPr>
            <w:tcW w:w="6062" w:type="dxa"/>
          </w:tcPr>
          <w:p w14:paraId="58DA2157" w14:textId="77777777" w:rsidR="00CC1CEF" w:rsidRDefault="00CC1CEF" w:rsidP="009041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5 до 30 лет</w:t>
            </w:r>
          </w:p>
        </w:tc>
        <w:tc>
          <w:tcPr>
            <w:tcW w:w="1559" w:type="dxa"/>
          </w:tcPr>
          <w:p w14:paraId="433DDF19" w14:textId="77777777" w:rsidR="00CC1CEF" w:rsidRDefault="00A930F5" w:rsidP="007542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37A4896A" w14:textId="77777777" w:rsidR="00CC1CEF" w:rsidRPr="00F06156" w:rsidRDefault="00A930F5" w:rsidP="00CC1CE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</w:t>
            </w:r>
            <w:r w:rsidR="0024095D" w:rsidRPr="00F0615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1CEF" w:rsidRPr="00D82ABB" w14:paraId="4EFF1099" w14:textId="77777777" w:rsidTr="00CC76CA">
        <w:trPr>
          <w:trHeight w:val="277"/>
        </w:trPr>
        <w:tc>
          <w:tcPr>
            <w:tcW w:w="6062" w:type="dxa"/>
          </w:tcPr>
          <w:p w14:paraId="18540A2E" w14:textId="77777777" w:rsidR="00CC1CEF" w:rsidRDefault="00CC1CEF" w:rsidP="009041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59" w:type="dxa"/>
          </w:tcPr>
          <w:p w14:paraId="6B174520" w14:textId="77777777" w:rsidR="00CC1CEF" w:rsidRDefault="00A930F5" w:rsidP="007542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2" w:type="dxa"/>
          </w:tcPr>
          <w:p w14:paraId="76C3C23A" w14:textId="77777777" w:rsidR="00CC1CEF" w:rsidRPr="00F06156" w:rsidRDefault="00A930F5" w:rsidP="009041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36</w:t>
            </w:r>
            <w:r w:rsidR="0024095D" w:rsidRPr="00F0615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1CEF" w:rsidRPr="00D82ABB" w14:paraId="0C71D3A2" w14:textId="77777777" w:rsidTr="00F52139">
        <w:trPr>
          <w:trHeight w:val="277"/>
        </w:trPr>
        <w:tc>
          <w:tcPr>
            <w:tcW w:w="10173" w:type="dxa"/>
            <w:gridSpan w:val="3"/>
          </w:tcPr>
          <w:p w14:paraId="2A2C9C38" w14:textId="77777777" w:rsidR="00CC1CEF" w:rsidRDefault="00CC1CEF" w:rsidP="009041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CEF">
              <w:rPr>
                <w:rFonts w:eastAsia="Times New Roman"/>
                <w:b/>
                <w:sz w:val="24"/>
                <w:szCs w:val="24"/>
                <w:lang w:eastAsia="ru-RU"/>
              </w:rPr>
              <w:t>Сведения о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возрастном составе</w:t>
            </w:r>
          </w:p>
        </w:tc>
      </w:tr>
      <w:tr w:rsidR="00CC1CEF" w:rsidRPr="00D82ABB" w14:paraId="18D02E01" w14:textId="77777777" w:rsidTr="00CC76CA">
        <w:trPr>
          <w:trHeight w:val="277"/>
        </w:trPr>
        <w:tc>
          <w:tcPr>
            <w:tcW w:w="6062" w:type="dxa"/>
          </w:tcPr>
          <w:p w14:paraId="05D0A5AD" w14:textId="77777777" w:rsidR="00CC1CEF" w:rsidRDefault="00CC1CEF" w:rsidP="009041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 30 лет</w:t>
            </w:r>
          </w:p>
        </w:tc>
        <w:tc>
          <w:tcPr>
            <w:tcW w:w="1559" w:type="dxa"/>
          </w:tcPr>
          <w:p w14:paraId="30709DB0" w14:textId="77777777" w:rsidR="00CC1CEF" w:rsidRDefault="00A930F5" w:rsidP="007542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6B5E397C" w14:textId="77777777" w:rsidR="00CC1CEF" w:rsidRDefault="00A930F5" w:rsidP="009041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Pr="00F0615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CC1CEF" w:rsidRPr="00D82ABB" w14:paraId="5BFC233E" w14:textId="77777777" w:rsidTr="00CC76CA">
        <w:trPr>
          <w:trHeight w:val="277"/>
        </w:trPr>
        <w:tc>
          <w:tcPr>
            <w:tcW w:w="6062" w:type="dxa"/>
          </w:tcPr>
          <w:p w14:paraId="05819BD5" w14:textId="77777777" w:rsidR="00CC1CEF" w:rsidRDefault="00F52139" w:rsidP="009041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От 55 лет</w:t>
            </w:r>
          </w:p>
        </w:tc>
        <w:tc>
          <w:tcPr>
            <w:tcW w:w="1559" w:type="dxa"/>
          </w:tcPr>
          <w:p w14:paraId="5843E816" w14:textId="77777777" w:rsidR="00CC1CEF" w:rsidRDefault="0024095D" w:rsidP="0075424B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</w:tcPr>
          <w:p w14:paraId="402B6630" w14:textId="77777777" w:rsidR="00CC1CEF" w:rsidRDefault="00A930F5" w:rsidP="009041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18</w:t>
            </w:r>
            <w:r w:rsidRPr="00F06156">
              <w:rPr>
                <w:rFonts w:eastAsia="Times New Roman"/>
                <w:sz w:val="24"/>
                <w:szCs w:val="24"/>
                <w:lang w:eastAsia="ru-RU"/>
              </w:rPr>
              <w:t>%</w:t>
            </w:r>
          </w:p>
        </w:tc>
      </w:tr>
      <w:tr w:rsidR="00F52139" w:rsidRPr="00D82ABB" w14:paraId="36FBD414" w14:textId="77777777" w:rsidTr="00F52139">
        <w:trPr>
          <w:trHeight w:val="277"/>
        </w:trPr>
        <w:tc>
          <w:tcPr>
            <w:tcW w:w="10173" w:type="dxa"/>
            <w:gridSpan w:val="3"/>
          </w:tcPr>
          <w:p w14:paraId="72E0D943" w14:textId="77777777" w:rsidR="00F52139" w:rsidRDefault="00F52139" w:rsidP="00F5213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CC1CEF">
              <w:rPr>
                <w:rFonts w:eastAsia="Times New Roman"/>
                <w:b/>
                <w:sz w:val="24"/>
                <w:szCs w:val="24"/>
                <w:lang w:eastAsia="ru-RU"/>
              </w:rPr>
              <w:t>Сведения о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повышении квалификации</w:t>
            </w:r>
          </w:p>
        </w:tc>
      </w:tr>
      <w:tr w:rsidR="00F52139" w:rsidRPr="00D82ABB" w14:paraId="2A4464DF" w14:textId="77777777" w:rsidTr="00CC76CA">
        <w:trPr>
          <w:trHeight w:val="277"/>
        </w:trPr>
        <w:tc>
          <w:tcPr>
            <w:tcW w:w="6062" w:type="dxa"/>
          </w:tcPr>
          <w:p w14:paraId="7603DD1A" w14:textId="77777777" w:rsidR="00F52139" w:rsidRDefault="00F52139" w:rsidP="00904189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Количество педагогов, прошедших курсовую подготовку за последние 5 лет</w:t>
            </w:r>
          </w:p>
        </w:tc>
        <w:tc>
          <w:tcPr>
            <w:tcW w:w="1559" w:type="dxa"/>
          </w:tcPr>
          <w:p w14:paraId="0D46267C" w14:textId="77777777" w:rsidR="00F52139" w:rsidRDefault="0024095D" w:rsidP="00A930F5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</w:t>
            </w:r>
            <w:r w:rsidR="00A930F5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14:paraId="573F1639" w14:textId="77777777" w:rsidR="00F52139" w:rsidRDefault="00F52139" w:rsidP="00904189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100%</w:t>
            </w:r>
          </w:p>
        </w:tc>
      </w:tr>
    </w:tbl>
    <w:p w14:paraId="1CDE8286" w14:textId="77777777" w:rsidR="007E11E3" w:rsidRDefault="007E11E3" w:rsidP="00AF73CE">
      <w:pPr>
        <w:spacing w:after="0" w:line="240" w:lineRule="auto"/>
        <w:rPr>
          <w:rFonts w:eastAsia="Times New Roman"/>
          <w:noProof/>
          <w:sz w:val="16"/>
          <w:szCs w:val="16"/>
          <w:lang w:eastAsia="ru-RU"/>
        </w:rPr>
      </w:pPr>
    </w:p>
    <w:p w14:paraId="1F421B69" w14:textId="77777777" w:rsidR="00733AFE" w:rsidRDefault="00733AFE" w:rsidP="00AF73C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46223E9F" w14:textId="77777777" w:rsidR="00F52139" w:rsidRDefault="00733AFE" w:rsidP="00AF73C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13.2</w:t>
      </w:r>
      <w:r w:rsidRPr="00733AFE">
        <w:rPr>
          <w:b/>
          <w:bCs/>
        </w:rPr>
        <w:t xml:space="preserve"> </w:t>
      </w:r>
      <w:r>
        <w:rPr>
          <w:b/>
          <w:bCs/>
        </w:rPr>
        <w:t>Информационно-техническое оснащение образовательного процесса.</w:t>
      </w:r>
    </w:p>
    <w:p w14:paraId="2AC92B6F" w14:textId="77777777" w:rsidR="00733AFE" w:rsidRDefault="00733AFE" w:rsidP="00733AFE">
      <w:pPr>
        <w:pStyle w:val="210"/>
        <w:rPr>
          <w:b/>
          <w:sz w:val="24"/>
        </w:rPr>
      </w:pPr>
      <w:r>
        <w:rPr>
          <w:b/>
          <w:bCs w:val="0"/>
          <w:sz w:val="24"/>
        </w:rPr>
        <w:t>13.2.1.</w:t>
      </w:r>
      <w:r>
        <w:rPr>
          <w:b/>
          <w:sz w:val="24"/>
        </w:rPr>
        <w:t xml:space="preserve"> Оснащенность учебного процесса библиотечно-информационными ресурсами.</w:t>
      </w:r>
    </w:p>
    <w:p w14:paraId="02941AB8" w14:textId="77777777" w:rsidR="00733AFE" w:rsidRDefault="00733AFE" w:rsidP="00733AFE">
      <w:pPr>
        <w:pStyle w:val="210"/>
        <w:jc w:val="right"/>
        <w:rPr>
          <w:b/>
          <w:sz w:val="24"/>
        </w:rPr>
      </w:pPr>
    </w:p>
    <w:p w14:paraId="06D1ACB6" w14:textId="77777777" w:rsidR="00733AFE" w:rsidRDefault="00733AFE" w:rsidP="00733AFE">
      <w:pPr>
        <w:pStyle w:val="210"/>
        <w:jc w:val="right"/>
        <w:rPr>
          <w:sz w:val="24"/>
        </w:rPr>
      </w:pPr>
      <w:r>
        <w:rPr>
          <w:b/>
          <w:sz w:val="24"/>
        </w:rPr>
        <w:t>Таблица 19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48"/>
        <w:gridCol w:w="4744"/>
      </w:tblGrid>
      <w:tr w:rsidR="00733AFE" w14:paraId="18197219" w14:textId="77777777" w:rsidTr="00217759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B6782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Наличие работника, отвечающего за библиотечный фонд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EC932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33AFE" w14:paraId="6AB53AA4" w14:textId="77777777" w:rsidTr="00217759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AECAB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Наличие библиотеки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62FD1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33AFE" w14:paraId="3AE75A47" w14:textId="77777777" w:rsidTr="00217759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79DFD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Наличие читального зала (количество мест)</w:t>
            </w:r>
          </w:p>
        </w:tc>
        <w:tc>
          <w:tcPr>
            <w:tcW w:w="4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4C8C7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Да (15 мест)</w:t>
            </w:r>
          </w:p>
        </w:tc>
      </w:tr>
    </w:tbl>
    <w:p w14:paraId="587F236B" w14:textId="77777777" w:rsidR="00733AFE" w:rsidRDefault="00733AFE" w:rsidP="00733AFE">
      <w:pPr>
        <w:jc w:val="right"/>
        <w:rPr>
          <w:b/>
          <w:bCs/>
        </w:rPr>
      </w:pPr>
    </w:p>
    <w:p w14:paraId="207EA09B" w14:textId="77777777" w:rsidR="00733AFE" w:rsidRDefault="00733AFE" w:rsidP="00733AFE">
      <w:pPr>
        <w:jc w:val="right"/>
        <w:rPr>
          <w:b/>
          <w:bCs/>
        </w:rPr>
      </w:pPr>
    </w:p>
    <w:p w14:paraId="34E420E4" w14:textId="77777777" w:rsidR="00733AFE" w:rsidRDefault="00733AFE" w:rsidP="00733AFE">
      <w:pPr>
        <w:jc w:val="right"/>
        <w:rPr>
          <w:b/>
          <w:bCs/>
        </w:rPr>
      </w:pPr>
    </w:p>
    <w:p w14:paraId="2ECEA8B7" w14:textId="77777777" w:rsidR="00733AFE" w:rsidRDefault="00733AFE" w:rsidP="00733AFE">
      <w:pPr>
        <w:jc w:val="right"/>
      </w:pPr>
      <w:r>
        <w:rPr>
          <w:b/>
          <w:bCs/>
        </w:rPr>
        <w:t>Таблица 20</w:t>
      </w:r>
    </w:p>
    <w:tbl>
      <w:tblPr>
        <w:tblW w:w="1012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65"/>
        <w:gridCol w:w="2723"/>
      </w:tblGrid>
      <w:tr w:rsidR="00733AFE" w14:paraId="5416F93A" w14:textId="77777777" w:rsidTr="00217759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2B3ECF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Наименование фонда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56C3C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5F5E4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на 1 обучающегося</w:t>
            </w:r>
          </w:p>
        </w:tc>
      </w:tr>
      <w:tr w:rsidR="00733AFE" w14:paraId="50FD0FEA" w14:textId="77777777" w:rsidTr="00217759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41844" w14:textId="77777777" w:rsidR="00087D48" w:rsidRPr="00087D48" w:rsidRDefault="00733AFE" w:rsidP="00087D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Фонд учебной литературы  (в соответст</w:t>
            </w:r>
            <w:r w:rsidR="00087D48" w:rsidRPr="00087D48">
              <w:rPr>
                <w:rFonts w:eastAsia="Times New Roman"/>
                <w:sz w:val="24"/>
                <w:szCs w:val="24"/>
                <w:lang w:eastAsia="ru-RU"/>
              </w:rPr>
              <w:t>вии с Перечнем учебных изданий утвержден</w:t>
            </w:r>
          </w:p>
          <w:p w14:paraId="6B039548" w14:textId="77777777" w:rsidR="00087D48" w:rsidRPr="00087D48" w:rsidRDefault="00087D48" w:rsidP="00087D48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87D48">
              <w:rPr>
                <w:rFonts w:eastAsia="Times New Roman"/>
                <w:sz w:val="24"/>
                <w:szCs w:val="24"/>
                <w:lang w:eastAsia="ru-RU"/>
              </w:rPr>
              <w:t>приказом Министерства просвещения</w:t>
            </w:r>
          </w:p>
          <w:p w14:paraId="50FC1533" w14:textId="5F595524" w:rsidR="00733AFE" w:rsidRPr="00733AFE" w:rsidRDefault="00087D48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087D48">
              <w:rPr>
                <w:rFonts w:eastAsia="Times New Roman"/>
                <w:sz w:val="24"/>
                <w:szCs w:val="24"/>
                <w:lang w:eastAsia="ru-RU"/>
              </w:rPr>
              <w:t>Российской Федерации</w:t>
            </w:r>
            <w:r w:rsidR="0050366B" w:rsidRPr="0050366B">
              <w:rPr>
                <w:rFonts w:eastAsia="Times New Roman"/>
                <w:sz w:val="24"/>
                <w:szCs w:val="24"/>
                <w:lang w:eastAsia="ru-RU"/>
              </w:rPr>
              <w:t xml:space="preserve"> от 20 мая 2020 г. N 254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62595" w14:textId="77777777" w:rsidR="00733AFE" w:rsidRPr="004B1D2F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1D2F">
              <w:rPr>
                <w:rFonts w:eastAsia="Times New Roman"/>
                <w:sz w:val="24"/>
                <w:szCs w:val="24"/>
                <w:lang w:eastAsia="ru-RU"/>
              </w:rPr>
              <w:t xml:space="preserve">Первая ступень  </w:t>
            </w:r>
            <w:r w:rsidR="00087D48" w:rsidRPr="004B1D2F">
              <w:rPr>
                <w:rFonts w:eastAsia="Times New Roman"/>
                <w:sz w:val="24"/>
                <w:szCs w:val="24"/>
                <w:lang w:eastAsia="ru-RU"/>
              </w:rPr>
              <w:t>720</w:t>
            </w:r>
          </w:p>
          <w:p w14:paraId="599CC016" w14:textId="77777777" w:rsidR="00733AFE" w:rsidRPr="004B1D2F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1D2F">
              <w:rPr>
                <w:rFonts w:eastAsia="Times New Roman"/>
                <w:sz w:val="24"/>
                <w:szCs w:val="24"/>
                <w:lang w:eastAsia="ru-RU"/>
              </w:rPr>
              <w:t>Вторая ступень  1</w:t>
            </w:r>
            <w:r w:rsidR="00F55C9A" w:rsidRPr="004B1D2F">
              <w:rPr>
                <w:rFonts w:eastAsia="Times New Roman"/>
                <w:sz w:val="24"/>
                <w:szCs w:val="24"/>
                <w:lang w:eastAsia="ru-RU"/>
              </w:rPr>
              <w:t>380</w:t>
            </w:r>
          </w:p>
          <w:p w14:paraId="6D81E8AD" w14:textId="77777777" w:rsidR="00733AFE" w:rsidRPr="004B1D2F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BC82923" w14:textId="77777777" w:rsidR="00733AFE" w:rsidRPr="004B1D2F" w:rsidRDefault="00733AFE" w:rsidP="00F55C9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1D2F">
              <w:rPr>
                <w:rFonts w:eastAsia="Times New Roman"/>
                <w:sz w:val="24"/>
                <w:szCs w:val="24"/>
                <w:lang w:eastAsia="ru-RU"/>
              </w:rPr>
              <w:t>Всего:2</w:t>
            </w:r>
            <w:r w:rsidR="00F55C9A" w:rsidRPr="004B1D2F">
              <w:rPr>
                <w:rFonts w:eastAsia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EF9F5" w14:textId="77777777" w:rsidR="00733AFE" w:rsidRPr="004B1D2F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1D2F">
              <w:rPr>
                <w:rFonts w:eastAsia="Times New Roman"/>
                <w:sz w:val="24"/>
                <w:szCs w:val="24"/>
                <w:lang w:eastAsia="ru-RU"/>
              </w:rPr>
              <w:t xml:space="preserve">Первая ступень  </w:t>
            </w:r>
            <w:r w:rsidR="00087D48" w:rsidRPr="004B1D2F">
              <w:rPr>
                <w:rFonts w:eastAsia="Times New Roman"/>
                <w:sz w:val="24"/>
                <w:szCs w:val="24"/>
                <w:lang w:eastAsia="ru-RU"/>
              </w:rPr>
              <w:t>20</w:t>
            </w:r>
          </w:p>
          <w:p w14:paraId="5D280877" w14:textId="77777777" w:rsidR="00733AFE" w:rsidRPr="004B1D2F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1D2F">
              <w:rPr>
                <w:rFonts w:eastAsia="Times New Roman"/>
                <w:sz w:val="24"/>
                <w:szCs w:val="24"/>
                <w:lang w:eastAsia="ru-RU"/>
              </w:rPr>
              <w:t xml:space="preserve">Вторая ступень  </w:t>
            </w:r>
            <w:r w:rsidR="00F55C9A" w:rsidRPr="004B1D2F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  <w:p w14:paraId="63D99C9D" w14:textId="77777777" w:rsidR="00733AFE" w:rsidRPr="004B1D2F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  <w:p w14:paraId="2E5A15A4" w14:textId="77777777" w:rsidR="00733AFE" w:rsidRPr="004B1D2F" w:rsidRDefault="00733AFE" w:rsidP="004B1D2F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B1D2F">
              <w:rPr>
                <w:rFonts w:eastAsia="Times New Roman"/>
                <w:sz w:val="24"/>
                <w:szCs w:val="24"/>
                <w:lang w:eastAsia="ru-RU"/>
              </w:rPr>
              <w:t xml:space="preserve">В среднем по школе: </w:t>
            </w:r>
            <w:r w:rsidR="004B1D2F" w:rsidRPr="004B1D2F">
              <w:rPr>
                <w:rFonts w:eastAsia="Times New Roman"/>
                <w:sz w:val="24"/>
                <w:szCs w:val="24"/>
                <w:lang w:eastAsia="ru-RU"/>
              </w:rPr>
              <w:t>24</w:t>
            </w:r>
          </w:p>
        </w:tc>
      </w:tr>
      <w:tr w:rsidR="00733AFE" w14:paraId="1F2AF46F" w14:textId="77777777" w:rsidTr="00217759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86DF6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Фонд худ. литературы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F23B3" w14:textId="77777777" w:rsidR="00733AFE" w:rsidRPr="004B1D2F" w:rsidRDefault="00733AFE" w:rsidP="00F55C9A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1D2F">
              <w:rPr>
                <w:rFonts w:eastAsia="Times New Roman"/>
                <w:sz w:val="24"/>
                <w:szCs w:val="24"/>
                <w:lang w:eastAsia="ru-RU"/>
              </w:rPr>
              <w:t>5</w:t>
            </w:r>
            <w:r w:rsidR="00F55C9A" w:rsidRPr="004B1D2F">
              <w:rPr>
                <w:rFonts w:eastAsia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5FBF" w14:textId="77777777" w:rsidR="00733AFE" w:rsidRPr="004B1D2F" w:rsidRDefault="00F55C9A" w:rsidP="00733A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1D2F">
              <w:rPr>
                <w:rFonts w:eastAsia="Times New Roman"/>
                <w:sz w:val="24"/>
                <w:szCs w:val="24"/>
                <w:lang w:eastAsia="ru-RU"/>
              </w:rPr>
              <w:t>60</w:t>
            </w:r>
          </w:p>
        </w:tc>
      </w:tr>
      <w:tr w:rsidR="00733AFE" w14:paraId="40D011AD" w14:textId="77777777" w:rsidTr="00217759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01C31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Фонд справочно-библиографических изданий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663CA" w14:textId="77777777" w:rsidR="00733AFE" w:rsidRPr="004B1D2F" w:rsidRDefault="00F55C9A" w:rsidP="00733A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1D2F">
              <w:rPr>
                <w:rFonts w:eastAsia="Times New Roman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EE3A5" w14:textId="77777777" w:rsidR="00733AFE" w:rsidRPr="004B1D2F" w:rsidRDefault="004B1D2F" w:rsidP="00733A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4B1D2F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33AFE" w14:paraId="14EE842A" w14:textId="77777777" w:rsidTr="00217759">
        <w:trPr>
          <w:cantSplit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2E06F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Подписка на периодические издания  (количество наименований, название)</w:t>
            </w:r>
          </w:p>
        </w:tc>
        <w:tc>
          <w:tcPr>
            <w:tcW w:w="5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8B9D8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Жуковский вестник», «Вестник образования» «Учительская»</w:t>
            </w:r>
            <w:r w:rsidR="00C043B1">
              <w:rPr>
                <w:rFonts w:eastAsia="Times New Roman"/>
                <w:sz w:val="24"/>
                <w:szCs w:val="24"/>
                <w:lang w:eastAsia="ru-RU"/>
              </w:rPr>
              <w:t xml:space="preserve"> «Профсоюз»</w:t>
            </w:r>
          </w:p>
        </w:tc>
      </w:tr>
    </w:tbl>
    <w:p w14:paraId="1D50F9EE" w14:textId="77777777" w:rsidR="00733AFE" w:rsidRDefault="00733AFE" w:rsidP="00733AFE"/>
    <w:p w14:paraId="6641B9FE" w14:textId="77777777" w:rsidR="0050366B" w:rsidRDefault="0050366B" w:rsidP="00733AFE">
      <w:pPr>
        <w:rPr>
          <w:b/>
          <w:bCs/>
        </w:rPr>
      </w:pPr>
    </w:p>
    <w:p w14:paraId="63DFBD1F" w14:textId="77777777" w:rsidR="0050366B" w:rsidRDefault="0050366B" w:rsidP="00733AFE">
      <w:pPr>
        <w:rPr>
          <w:b/>
          <w:bCs/>
        </w:rPr>
      </w:pPr>
    </w:p>
    <w:p w14:paraId="4690DB8E" w14:textId="02892F14" w:rsidR="00733AFE" w:rsidRDefault="00733AFE" w:rsidP="00733AFE">
      <w:pPr>
        <w:rPr>
          <w:b/>
          <w:bCs/>
        </w:rPr>
      </w:pPr>
      <w:r>
        <w:rPr>
          <w:b/>
          <w:bCs/>
        </w:rPr>
        <w:lastRenderedPageBreak/>
        <w:t>13.2.2. Информатизация образовательного учреждения.</w:t>
      </w:r>
    </w:p>
    <w:p w14:paraId="3E43A3FD" w14:textId="77777777" w:rsidR="00733AFE" w:rsidRDefault="00733AFE" w:rsidP="00733AFE">
      <w:pPr>
        <w:jc w:val="right"/>
      </w:pPr>
      <w:r>
        <w:rPr>
          <w:b/>
          <w:bCs/>
        </w:rPr>
        <w:t>Таблица 21</w:t>
      </w:r>
    </w:p>
    <w:tbl>
      <w:tblPr>
        <w:tblW w:w="1002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946"/>
        <w:gridCol w:w="3081"/>
      </w:tblGrid>
      <w:tr w:rsidR="00733AFE" w14:paraId="51AFD412" w14:textId="77777777" w:rsidTr="00217759">
        <w:trPr>
          <w:cantSplit/>
          <w:trHeight w:val="2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6ECBD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Кол-во персональных компьютеров (всего)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4E19A" w14:textId="77777777" w:rsidR="00733AFE" w:rsidRPr="00EA7E16" w:rsidRDefault="004B1D2F" w:rsidP="004B1D2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7E16">
              <w:rPr>
                <w:rFonts w:eastAsia="Times New Roman"/>
                <w:sz w:val="24"/>
                <w:szCs w:val="24"/>
                <w:lang w:eastAsia="ru-RU"/>
              </w:rPr>
              <w:t>27(из них ноутбуков- 9)</w:t>
            </w:r>
          </w:p>
        </w:tc>
      </w:tr>
      <w:tr w:rsidR="00733AFE" w14:paraId="51810D08" w14:textId="77777777" w:rsidTr="00217759">
        <w:trPr>
          <w:cantSplit/>
          <w:trHeight w:val="2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8B95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Кол-во компьютерных классов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2B330" w14:textId="77777777" w:rsidR="00733AFE" w:rsidRPr="00EA7E16" w:rsidRDefault="00733AFE" w:rsidP="00733A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7E16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AFE" w14:paraId="41A120CB" w14:textId="77777777" w:rsidTr="00217759">
        <w:trPr>
          <w:cantSplit/>
          <w:trHeight w:val="2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DC884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Кол-во рабочих мест в компьютерном классе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25D45" w14:textId="07CCF94B" w:rsidR="00733AFE" w:rsidRPr="00EA7E16" w:rsidRDefault="0050366B" w:rsidP="00733A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</w:t>
            </w:r>
          </w:p>
        </w:tc>
      </w:tr>
      <w:tr w:rsidR="00733AFE" w14:paraId="480ACA26" w14:textId="77777777" w:rsidTr="00217759">
        <w:trPr>
          <w:cantSplit/>
          <w:trHeight w:val="2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3E7FB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 xml:space="preserve">Количество компьютеров, имеющих лицензионное программное обеспечение, приходящихся на 100 обучающихся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77907" w14:textId="77777777" w:rsidR="00733AFE" w:rsidRPr="00EA7E16" w:rsidRDefault="004B1D2F" w:rsidP="00733A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7E16">
              <w:rPr>
                <w:rFonts w:eastAsia="Times New Roman"/>
                <w:sz w:val="24"/>
                <w:szCs w:val="24"/>
                <w:lang w:eastAsia="ru-RU"/>
              </w:rPr>
              <w:t>27</w:t>
            </w:r>
          </w:p>
        </w:tc>
      </w:tr>
      <w:tr w:rsidR="00733AFE" w14:paraId="2CFE05E1" w14:textId="77777777" w:rsidTr="00217759">
        <w:trPr>
          <w:cantSplit/>
          <w:trHeight w:val="2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9EE04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Наличие доступа к сети Интернет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03F7" w14:textId="77777777" w:rsidR="00733AFE" w:rsidRPr="00EA7E16" w:rsidRDefault="00733AFE" w:rsidP="00733A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7E16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33AFE" w14:paraId="60F44512" w14:textId="77777777" w:rsidTr="00217759">
        <w:trPr>
          <w:cantSplit/>
          <w:trHeight w:val="2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458FD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 xml:space="preserve">Наличие локальной сети 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6A9FD" w14:textId="77777777" w:rsidR="00733AFE" w:rsidRPr="00EA7E16" w:rsidRDefault="00733AFE" w:rsidP="00733A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7E16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733AFE" w14:paraId="5DFCDDE3" w14:textId="77777777" w:rsidTr="00217759">
        <w:trPr>
          <w:cantSplit/>
          <w:trHeight w:val="2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AAE9D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Наличие интерактивной доски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9862B" w14:textId="5D846DD0" w:rsidR="00733AFE" w:rsidRPr="00EA7E16" w:rsidRDefault="00EA7E16" w:rsidP="00EA7E16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EA7E16">
              <w:rPr>
                <w:rFonts w:eastAsia="Times New Roman"/>
                <w:sz w:val="24"/>
                <w:szCs w:val="24"/>
                <w:lang w:eastAsia="ru-RU"/>
              </w:rPr>
              <w:t>3</w:t>
            </w:r>
          </w:p>
        </w:tc>
      </w:tr>
      <w:tr w:rsidR="00733AFE" w14:paraId="3591004A" w14:textId="77777777" w:rsidTr="00217759">
        <w:trPr>
          <w:cantSplit/>
          <w:trHeight w:val="2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92521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Количество мультимедийных проекторов</w:t>
            </w:r>
          </w:p>
        </w:tc>
        <w:tc>
          <w:tcPr>
            <w:tcW w:w="3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250C2" w14:textId="099DAC53" w:rsidR="00733AFE" w:rsidRPr="00EA7E16" w:rsidRDefault="0050366B" w:rsidP="00733A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9</w:t>
            </w:r>
          </w:p>
        </w:tc>
      </w:tr>
    </w:tbl>
    <w:p w14:paraId="16C4DA3F" w14:textId="77777777" w:rsidR="00733AFE" w:rsidRDefault="00733AFE" w:rsidP="00733AFE">
      <w:r>
        <w:t xml:space="preserve">        </w:t>
      </w:r>
    </w:p>
    <w:p w14:paraId="18F561AE" w14:textId="77777777" w:rsidR="00733AFE" w:rsidRDefault="00733AFE" w:rsidP="00733AFE">
      <w:pPr>
        <w:rPr>
          <w:b/>
        </w:rPr>
      </w:pPr>
      <w:r>
        <w:rPr>
          <w:b/>
        </w:rPr>
        <w:t>14. Медико-социальные условия пребывания обучающихся, соответствующие целям и содержанию образовательного процесса</w:t>
      </w:r>
    </w:p>
    <w:p w14:paraId="18B10BEE" w14:textId="77777777" w:rsidR="00733AFE" w:rsidRDefault="00733AFE" w:rsidP="00733AFE">
      <w:pPr>
        <w:jc w:val="right"/>
      </w:pPr>
      <w:r>
        <w:rPr>
          <w:b/>
        </w:rPr>
        <w:t>Таблица 22</w:t>
      </w: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48"/>
        <w:gridCol w:w="5417"/>
      </w:tblGrid>
      <w:tr w:rsidR="00733AFE" w14:paraId="2870AC20" w14:textId="77777777" w:rsidTr="00217759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37A62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Санитарно-эпидемиологическое заключение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E208" w14:textId="77777777" w:rsidR="00733AFE" w:rsidRPr="00A83213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83213">
              <w:rPr>
                <w:rFonts w:eastAsia="Times New Roman"/>
                <w:sz w:val="24"/>
                <w:szCs w:val="24"/>
                <w:lang w:eastAsia="ru-RU"/>
              </w:rPr>
              <w:t>№ 40.01.05.000.М.</w:t>
            </w:r>
            <w:r w:rsidR="00EA7E16" w:rsidRPr="00A83213">
              <w:rPr>
                <w:rFonts w:eastAsia="Times New Roman"/>
                <w:sz w:val="24"/>
                <w:szCs w:val="24"/>
                <w:lang w:eastAsia="ru-RU"/>
              </w:rPr>
              <w:t>001078.06.08</w:t>
            </w:r>
          </w:p>
          <w:p w14:paraId="515E4457" w14:textId="77777777" w:rsidR="00733AFE" w:rsidRPr="00A83213" w:rsidRDefault="00733AFE" w:rsidP="00EA7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83213">
              <w:rPr>
                <w:rFonts w:eastAsia="Times New Roman"/>
                <w:sz w:val="24"/>
                <w:szCs w:val="24"/>
                <w:lang w:eastAsia="ru-RU"/>
              </w:rPr>
              <w:t xml:space="preserve">Дата выдачи  </w:t>
            </w:r>
            <w:r w:rsidR="00EA7E16" w:rsidRPr="00A83213">
              <w:rPr>
                <w:rFonts w:eastAsia="Times New Roman"/>
                <w:sz w:val="24"/>
                <w:szCs w:val="24"/>
                <w:lang w:eastAsia="ru-RU"/>
              </w:rPr>
              <w:t>26.06.2008г</w:t>
            </w:r>
            <w:r w:rsidRPr="00A83213">
              <w:rPr>
                <w:rFonts w:eastAsia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733AFE" w14:paraId="4FEDB8CA" w14:textId="77777777" w:rsidTr="00217759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81E65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Наличие медицинского блока (указать количество кабинетов)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2C934" w14:textId="77777777" w:rsidR="00733AFE" w:rsidRPr="00A83213" w:rsidRDefault="00733AFE" w:rsidP="00733AFE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A83213">
              <w:rPr>
                <w:rFonts w:eastAsia="Times New Roman"/>
                <w:sz w:val="24"/>
                <w:szCs w:val="24"/>
                <w:lang w:eastAsia="ru-RU"/>
              </w:rPr>
              <w:t>1</w:t>
            </w:r>
          </w:p>
        </w:tc>
      </w:tr>
      <w:tr w:rsidR="00733AFE" w14:paraId="52779D28" w14:textId="77777777" w:rsidTr="00217759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7029C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Медицинский работник (в штате учреждения или по договору)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C03B8" w14:textId="77777777" w:rsidR="00733AFE" w:rsidRPr="00A83213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83213">
              <w:rPr>
                <w:rFonts w:eastAsia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733AFE" w14:paraId="5E4174D9" w14:textId="77777777" w:rsidTr="00217759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4F659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Наличие договора на медицинское обслуживание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BA6F8" w14:textId="77777777" w:rsidR="00733AFE" w:rsidRPr="00A83213" w:rsidRDefault="00733AFE" w:rsidP="00EA7E16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83213">
              <w:rPr>
                <w:rFonts w:eastAsia="Times New Roman"/>
                <w:sz w:val="24"/>
                <w:szCs w:val="24"/>
                <w:lang w:eastAsia="ru-RU"/>
              </w:rPr>
              <w:t xml:space="preserve">Договор с </w:t>
            </w:r>
            <w:r w:rsidR="00EA7E16" w:rsidRPr="00A83213">
              <w:rPr>
                <w:rFonts w:eastAsia="Times New Roman"/>
                <w:sz w:val="24"/>
                <w:szCs w:val="24"/>
                <w:lang w:eastAsia="ru-RU"/>
              </w:rPr>
              <w:t>ГБ</w:t>
            </w:r>
            <w:r w:rsidRPr="00A83213">
              <w:rPr>
                <w:rFonts w:eastAsia="Times New Roman"/>
                <w:sz w:val="24"/>
                <w:szCs w:val="24"/>
                <w:lang w:eastAsia="ru-RU"/>
              </w:rPr>
              <w:t xml:space="preserve">УЗ </w:t>
            </w:r>
            <w:r w:rsidR="00EA7E16" w:rsidRPr="00A83213">
              <w:rPr>
                <w:rFonts w:eastAsia="Times New Roman"/>
                <w:sz w:val="24"/>
                <w:szCs w:val="24"/>
                <w:lang w:eastAsia="ru-RU"/>
              </w:rPr>
              <w:t xml:space="preserve">КО </w:t>
            </w:r>
            <w:r w:rsidRPr="00A83213">
              <w:rPr>
                <w:rFonts w:eastAsia="Times New Roman"/>
                <w:sz w:val="24"/>
                <w:szCs w:val="24"/>
                <w:lang w:eastAsia="ru-RU"/>
              </w:rPr>
              <w:t>«</w:t>
            </w:r>
            <w:r w:rsidR="00EA7E16" w:rsidRPr="00A83213">
              <w:rPr>
                <w:rFonts w:eastAsia="Times New Roman"/>
                <w:sz w:val="24"/>
                <w:szCs w:val="24"/>
                <w:lang w:eastAsia="ru-RU"/>
              </w:rPr>
              <w:t>ЦРБ Жуковского района</w:t>
            </w:r>
            <w:r w:rsidRPr="00A83213">
              <w:rPr>
                <w:rFonts w:eastAsia="Times New Roman"/>
                <w:sz w:val="24"/>
                <w:szCs w:val="24"/>
                <w:lang w:eastAsia="ru-RU"/>
              </w:rPr>
              <w:t xml:space="preserve">» от </w:t>
            </w:r>
            <w:r w:rsidR="00EA7E16" w:rsidRPr="00A83213">
              <w:rPr>
                <w:rFonts w:eastAsia="Times New Roman"/>
                <w:sz w:val="24"/>
                <w:szCs w:val="24"/>
                <w:lang w:eastAsia="ru-RU"/>
              </w:rPr>
              <w:t>10.10.2016г</w:t>
            </w:r>
          </w:p>
        </w:tc>
      </w:tr>
      <w:tr w:rsidR="00733AFE" w14:paraId="0D13B5FA" w14:textId="77777777" w:rsidTr="00217759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2C934F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Наличие пищеблока, столовой, пункта раздачи горячего питания, помещения для приема пищи (нужное подчеркнуть)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BF573" w14:textId="77777777" w:rsidR="00733AFE" w:rsidRPr="00A83213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83213">
              <w:rPr>
                <w:rFonts w:eastAsia="Times New Roman"/>
                <w:sz w:val="24"/>
                <w:szCs w:val="24"/>
                <w:lang w:eastAsia="ru-RU"/>
              </w:rPr>
              <w:t>Имеется пищеблок, столовая</w:t>
            </w:r>
          </w:p>
          <w:p w14:paraId="60A3F5A5" w14:textId="77777777" w:rsidR="00733AFE" w:rsidRPr="00A83213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83213">
              <w:rPr>
                <w:rFonts w:eastAsia="Times New Roman"/>
                <w:sz w:val="24"/>
                <w:szCs w:val="24"/>
                <w:lang w:eastAsia="ru-RU"/>
              </w:rPr>
              <w:t>Количество посадочных мест:90</w:t>
            </w:r>
          </w:p>
        </w:tc>
      </w:tr>
      <w:tr w:rsidR="00733AFE" w14:paraId="19B22D56" w14:textId="77777777" w:rsidTr="00217759">
        <w:tc>
          <w:tcPr>
            <w:tcW w:w="4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38F509" w14:textId="77777777" w:rsidR="00733AFE" w:rsidRPr="00733AFE" w:rsidRDefault="00733AFE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33AFE">
              <w:rPr>
                <w:rFonts w:eastAsia="Times New Roman"/>
                <w:sz w:val="24"/>
                <w:szCs w:val="24"/>
                <w:lang w:eastAsia="ru-RU"/>
              </w:rPr>
              <w:t>Организация питания обучающихся</w:t>
            </w:r>
          </w:p>
        </w:tc>
        <w:tc>
          <w:tcPr>
            <w:tcW w:w="5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D4378" w14:textId="77777777" w:rsidR="00733AFE" w:rsidRPr="00A83213" w:rsidRDefault="00A83213" w:rsidP="00733AFE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A83213">
              <w:rPr>
                <w:rFonts w:eastAsia="Times New Roman"/>
                <w:sz w:val="24"/>
                <w:szCs w:val="24"/>
                <w:lang w:eastAsia="ru-RU"/>
              </w:rPr>
              <w:t>ООО «Калужская продовольственная компания»</w:t>
            </w:r>
          </w:p>
        </w:tc>
      </w:tr>
    </w:tbl>
    <w:p w14:paraId="6381EE71" w14:textId="77777777" w:rsidR="00733AFE" w:rsidRDefault="00733AFE" w:rsidP="00733AFE"/>
    <w:p w14:paraId="0AA559B8" w14:textId="77777777" w:rsidR="00733AFE" w:rsidRDefault="00733AFE" w:rsidP="00733AFE">
      <w:pPr>
        <w:rPr>
          <w:b/>
        </w:rPr>
      </w:pPr>
    </w:p>
    <w:p w14:paraId="046F9435" w14:textId="77777777" w:rsidR="00C043B1" w:rsidRDefault="00C043B1" w:rsidP="00733AFE">
      <w:pPr>
        <w:rPr>
          <w:b/>
        </w:rPr>
      </w:pPr>
    </w:p>
    <w:p w14:paraId="479556BF" w14:textId="77777777" w:rsidR="00733AFE" w:rsidRDefault="00733AFE" w:rsidP="00733AFE">
      <w:pPr>
        <w:rPr>
          <w:b/>
        </w:rPr>
      </w:pPr>
    </w:p>
    <w:p w14:paraId="472DBEA5" w14:textId="77777777" w:rsidR="00733AFE" w:rsidRDefault="00733AFE" w:rsidP="00733AFE">
      <w:pPr>
        <w:rPr>
          <w:b/>
        </w:rPr>
      </w:pPr>
      <w:r>
        <w:rPr>
          <w:b/>
        </w:rPr>
        <w:t>15.Соответствие деятельности образовательного учреждения требованиям законодательства РФ в части обеспечения прав участников образовательного процесса</w:t>
      </w:r>
    </w:p>
    <w:p w14:paraId="40F790F0" w14:textId="77777777" w:rsidR="00733AFE" w:rsidRDefault="00733AFE" w:rsidP="00733AFE">
      <w:pPr>
        <w:jc w:val="right"/>
      </w:pPr>
      <w:r>
        <w:rPr>
          <w:b/>
        </w:rPr>
        <w:t>Таблица 23</w:t>
      </w:r>
    </w:p>
    <w:tbl>
      <w:tblPr>
        <w:tblW w:w="1020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28"/>
        <w:gridCol w:w="6379"/>
      </w:tblGrid>
      <w:tr w:rsidR="00733AFE" w:rsidRPr="00A83213" w14:paraId="25D284A8" w14:textId="77777777" w:rsidTr="002177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02E96" w14:textId="77777777" w:rsidR="00733AFE" w:rsidRPr="00A83213" w:rsidRDefault="00733AFE" w:rsidP="00A83213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A83213">
              <w:rPr>
                <w:rFonts w:eastAsia="Times New Roman"/>
                <w:lang w:eastAsia="ru-RU"/>
              </w:rPr>
              <w:t>Наличие информационного стенда с составом информации о юридическом лице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823CE" w14:textId="77777777" w:rsidR="00733AFE" w:rsidRPr="00A83213" w:rsidRDefault="00733AFE" w:rsidP="0009425B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A83213">
              <w:rPr>
                <w:rFonts w:eastAsia="Times New Roman"/>
                <w:lang w:eastAsia="ru-RU"/>
              </w:rPr>
              <w:t>Да</w:t>
            </w:r>
          </w:p>
        </w:tc>
      </w:tr>
      <w:tr w:rsidR="00733AFE" w:rsidRPr="00A83213" w14:paraId="76406956" w14:textId="77777777" w:rsidTr="002177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7ED63" w14:textId="77777777" w:rsidR="00733AFE" w:rsidRPr="00A83213" w:rsidRDefault="00733AFE" w:rsidP="00A83213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A83213">
              <w:rPr>
                <w:rFonts w:eastAsia="Times New Roman"/>
                <w:lang w:eastAsia="ru-RU"/>
              </w:rPr>
              <w:t>Наличие информационного регулярно обновляемого сайта (не реже 2 раз в месяц), размещенного в сети Интернет (указать адрес)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AA5F7" w14:textId="77777777" w:rsidR="00733AFE" w:rsidRPr="00A83213" w:rsidRDefault="00733AFE" w:rsidP="0009425B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A83213">
              <w:rPr>
                <w:rFonts w:eastAsia="Times New Roman"/>
                <w:lang w:eastAsia="ru-RU"/>
              </w:rPr>
              <w:t>Да</w:t>
            </w:r>
          </w:p>
          <w:p w14:paraId="2BDDB4A5" w14:textId="77777777" w:rsidR="00733AFE" w:rsidRPr="00A83213" w:rsidRDefault="00733AFE" w:rsidP="0009425B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  <w:p w14:paraId="75D3A595" w14:textId="0496F9BC" w:rsidR="00733AFE" w:rsidRDefault="0050366B" w:rsidP="0009425B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hyperlink r:id="rId11" w:history="1">
              <w:r w:rsidRPr="00831245">
                <w:rPr>
                  <w:rStyle w:val="a5"/>
                  <w:rFonts w:eastAsia="Times New Roman"/>
                  <w:lang w:eastAsia="ru-RU"/>
                </w:rPr>
                <w:t>http://school-trubino.kaluga.ru</w:t>
              </w:r>
            </w:hyperlink>
          </w:p>
          <w:p w14:paraId="7367F574" w14:textId="00E8961E" w:rsidR="0050366B" w:rsidRPr="00A83213" w:rsidRDefault="0050366B" w:rsidP="0009425B">
            <w:pPr>
              <w:spacing w:after="0"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733AFE" w:rsidRPr="00A83213" w14:paraId="6AB6464D" w14:textId="77777777" w:rsidTr="002177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15EE5F" w14:textId="77777777" w:rsidR="00733AFE" w:rsidRPr="00A83213" w:rsidRDefault="00733AFE" w:rsidP="00A83213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A83213">
              <w:rPr>
                <w:rFonts w:eastAsia="Times New Roman"/>
                <w:lang w:eastAsia="ru-RU"/>
              </w:rPr>
              <w:t>Правила приема в учреждение, порядок и основания исключения обучающихся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67C2C" w14:textId="77777777" w:rsidR="00733AFE" w:rsidRPr="00A83213" w:rsidRDefault="00A83213" w:rsidP="00A83213">
            <w:pPr>
              <w:spacing w:after="0" w:line="240" w:lineRule="auto"/>
              <w:contextualSpacing/>
              <w:rPr>
                <w:rFonts w:eastAsia="Times New Roman"/>
                <w:color w:val="FF0000"/>
                <w:lang w:eastAsia="ru-RU"/>
              </w:rPr>
            </w:pPr>
            <w:r w:rsidRPr="00A83213">
              <w:t xml:space="preserve">Правила приема граждан в муниципальное общеобразовательное учреждение «Основная общеобразовательная школа», </w:t>
            </w:r>
            <w:proofErr w:type="spellStart"/>
            <w:r w:rsidRPr="00A83213">
              <w:t>с.Трубино</w:t>
            </w:r>
            <w:proofErr w:type="spellEnd"/>
            <w:r w:rsidRPr="00A83213">
              <w:t xml:space="preserve"> Жуковского района Калужской области  приказ  № 63/1  от 31.12.2019 года</w:t>
            </w:r>
          </w:p>
        </w:tc>
      </w:tr>
      <w:tr w:rsidR="00733AFE" w:rsidRPr="00A83213" w14:paraId="0B0F627A" w14:textId="77777777" w:rsidTr="002177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3D927" w14:textId="77777777" w:rsidR="00733AFE" w:rsidRPr="00A83213" w:rsidRDefault="00733AFE" w:rsidP="00A83213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A83213">
              <w:rPr>
                <w:rFonts w:eastAsia="Times New Roman"/>
                <w:lang w:eastAsia="ru-RU"/>
              </w:rPr>
              <w:t>Формы и порядок проведения промежуточной аттестации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9D90" w14:textId="77777777" w:rsidR="00733AFE" w:rsidRPr="0009425B" w:rsidRDefault="00A83213" w:rsidP="00A83213">
            <w:pPr>
              <w:spacing w:after="0" w:line="240" w:lineRule="auto"/>
              <w:contextualSpacing/>
            </w:pPr>
            <w:r w:rsidRPr="00A83213">
              <w:t>Положение</w:t>
            </w:r>
            <w:r>
              <w:t xml:space="preserve"> </w:t>
            </w:r>
            <w:r w:rsidRPr="00A83213">
              <w:t xml:space="preserve">о формах, периодичности и порядке осуществления текущего контроля успеваемости и промежуточной аттестации </w:t>
            </w:r>
            <w:r w:rsidRPr="00A83213">
              <w:lastRenderedPageBreak/>
              <w:t>учащихся</w:t>
            </w:r>
            <w:r>
              <w:t xml:space="preserve"> </w:t>
            </w:r>
            <w:r w:rsidRPr="00A83213">
              <w:t>МОУ «Основная общеобразовательная школа»,</w:t>
            </w:r>
            <w:proofErr w:type="spellStart"/>
            <w:r w:rsidRPr="00A83213">
              <w:t>с.Трубино</w:t>
            </w:r>
            <w:proofErr w:type="spellEnd"/>
            <w:r w:rsidRPr="00A83213">
              <w:t xml:space="preserve"> Жуковского района Калужской области</w:t>
            </w:r>
            <w:r>
              <w:rPr>
                <w:sz w:val="24"/>
              </w:rPr>
              <w:t xml:space="preserve"> п</w:t>
            </w:r>
            <w:r w:rsidRPr="00DA4DB3">
              <w:rPr>
                <w:sz w:val="24"/>
              </w:rPr>
              <w:t xml:space="preserve">риказ </w:t>
            </w:r>
            <w:r>
              <w:rPr>
                <w:sz w:val="24"/>
              </w:rPr>
              <w:t xml:space="preserve"> </w:t>
            </w:r>
            <w:r w:rsidRPr="00DA4DB3">
              <w:rPr>
                <w:sz w:val="24"/>
              </w:rPr>
              <w:t>№</w:t>
            </w:r>
            <w:r>
              <w:rPr>
                <w:sz w:val="24"/>
              </w:rPr>
              <w:t xml:space="preserve"> 63/1</w:t>
            </w:r>
            <w:r w:rsidRPr="00DA4DB3">
              <w:rPr>
                <w:sz w:val="24"/>
              </w:rPr>
              <w:t xml:space="preserve">  от </w:t>
            </w:r>
            <w:r>
              <w:rPr>
                <w:sz w:val="24"/>
              </w:rPr>
              <w:t>31.12</w:t>
            </w:r>
            <w:r w:rsidRPr="00DA4DB3">
              <w:rPr>
                <w:sz w:val="24"/>
              </w:rPr>
              <w:t>.2019 года</w:t>
            </w:r>
          </w:p>
        </w:tc>
      </w:tr>
      <w:tr w:rsidR="00733AFE" w:rsidRPr="00A83213" w14:paraId="6D938DD3" w14:textId="77777777" w:rsidTr="0021775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18888" w14:textId="77777777" w:rsidR="00733AFE" w:rsidRPr="00A83213" w:rsidRDefault="00733AFE" w:rsidP="00A83213">
            <w:pPr>
              <w:spacing w:after="0" w:line="240" w:lineRule="auto"/>
              <w:contextualSpacing/>
              <w:rPr>
                <w:rFonts w:eastAsia="Times New Roman"/>
                <w:lang w:eastAsia="ru-RU"/>
              </w:rPr>
            </w:pPr>
            <w:r w:rsidRPr="00A83213">
              <w:rPr>
                <w:rFonts w:eastAsia="Times New Roman"/>
                <w:lang w:eastAsia="ru-RU"/>
              </w:rPr>
              <w:lastRenderedPageBreak/>
              <w:t xml:space="preserve">Наличие органов самоуправления, порядок выборов которых и их компетенция определены в Уставе учреждения 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FBBAC" w14:textId="77777777" w:rsidR="0009425B" w:rsidRDefault="0009425B" w:rsidP="0009425B">
            <w:pPr>
              <w:spacing w:after="0" w:line="240" w:lineRule="auto"/>
              <w:contextualSpacing/>
            </w:pPr>
            <w:r>
              <w:t>Положение о Совете школы от03.09.2018г приказ № 43/1</w:t>
            </w:r>
          </w:p>
          <w:p w14:paraId="1D6F8F67" w14:textId="77777777" w:rsidR="0009425B" w:rsidRDefault="0009425B" w:rsidP="0009425B">
            <w:pPr>
              <w:spacing w:after="0" w:line="240" w:lineRule="auto"/>
              <w:contextualSpacing/>
            </w:pPr>
            <w:r>
              <w:t>Положение о совете обучающихся от 03.09.2018г приказ № 43/1</w:t>
            </w:r>
          </w:p>
          <w:p w14:paraId="5BDD14B2" w14:textId="77777777" w:rsidR="0009425B" w:rsidRDefault="0009425B" w:rsidP="0009425B">
            <w:pPr>
              <w:spacing w:after="0" w:line="240" w:lineRule="auto"/>
              <w:contextualSpacing/>
            </w:pPr>
            <w:r>
              <w:t>Положение о совете родителей (законных представителей) учащихся от 03.09.2018г приказ № 43/1</w:t>
            </w:r>
          </w:p>
          <w:p w14:paraId="4B6FC5EF" w14:textId="77777777" w:rsidR="0009425B" w:rsidRDefault="0009425B" w:rsidP="0009425B">
            <w:pPr>
              <w:spacing w:after="0" w:line="240" w:lineRule="auto"/>
              <w:contextualSpacing/>
            </w:pPr>
            <w:r>
              <w:t xml:space="preserve"> Положение об общешкольном родительском собрании от 03.09.2018г приказ № 43/1</w:t>
            </w:r>
          </w:p>
          <w:p w14:paraId="1A09306D" w14:textId="77777777" w:rsidR="00733AFE" w:rsidRPr="00A83213" w:rsidRDefault="00733AFE" w:rsidP="0009425B">
            <w:pPr>
              <w:spacing w:after="0" w:line="240" w:lineRule="auto"/>
              <w:contextualSpacing/>
              <w:rPr>
                <w:rFonts w:eastAsia="Times New Roman"/>
                <w:color w:val="FF0000"/>
                <w:lang w:eastAsia="ru-RU"/>
              </w:rPr>
            </w:pPr>
          </w:p>
        </w:tc>
      </w:tr>
    </w:tbl>
    <w:p w14:paraId="50B4DBC0" w14:textId="77777777" w:rsidR="00733AFE" w:rsidRDefault="00733AFE" w:rsidP="00733AFE"/>
    <w:p w14:paraId="455F3795" w14:textId="77777777" w:rsidR="00733AFE" w:rsidRPr="002056CC" w:rsidRDefault="00733AFE" w:rsidP="002056CC">
      <w:pPr>
        <w:rPr>
          <w:u w:val="single"/>
        </w:rPr>
      </w:pPr>
      <w:r>
        <w:t>Содержание отчета по самообследованию обсуждено и принято педагогическим советом</w:t>
      </w:r>
      <w:r w:rsidR="002056CC">
        <w:rPr>
          <w:u w:val="single"/>
        </w:rPr>
        <w:t xml:space="preserve"> </w:t>
      </w:r>
      <w:r w:rsidRPr="00C40D04">
        <w:t xml:space="preserve">МОУ «Основная общеобразовательная школа», </w:t>
      </w:r>
      <w:proofErr w:type="spellStart"/>
      <w:r w:rsidRPr="00C40D04">
        <w:t>с.Т</w:t>
      </w:r>
      <w:r w:rsidR="002056CC">
        <w:t>рубино</w:t>
      </w:r>
      <w:proofErr w:type="spellEnd"/>
      <w:r w:rsidRPr="00C40D04">
        <w:t xml:space="preserve"> Жуковского района Калужской области  </w:t>
      </w:r>
      <w:r>
        <w:t>и</w:t>
      </w:r>
      <w:r w:rsidRPr="00C40D04">
        <w:t xml:space="preserve"> размещен на официальном сайте в сети «Интернет».</w:t>
      </w:r>
    </w:p>
    <w:p w14:paraId="70E41901" w14:textId="77777777" w:rsidR="00F52139" w:rsidRDefault="00F52139" w:rsidP="00AF73CE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79A03F4F" w14:textId="77777777" w:rsidR="00F52139" w:rsidRDefault="00F52139" w:rsidP="00AF73CE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14:paraId="13A9B4F6" w14:textId="77777777" w:rsidR="003E30F3" w:rsidRDefault="003E30F3" w:rsidP="00AF73CE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14:paraId="708FED33" w14:textId="77777777" w:rsidR="003E30F3" w:rsidRDefault="003E30F3" w:rsidP="00AF73CE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14:paraId="5C8BA155" w14:textId="77777777" w:rsidR="003E30F3" w:rsidRDefault="003E30F3" w:rsidP="00AF73CE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14:paraId="73B9119E" w14:textId="77777777" w:rsidR="003E30F3" w:rsidRDefault="003E30F3" w:rsidP="00AF73CE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14:paraId="1DE5CF24" w14:textId="77777777" w:rsidR="003E30F3" w:rsidRDefault="003E30F3" w:rsidP="00AF73CE">
      <w:pPr>
        <w:spacing w:after="0" w:line="240" w:lineRule="auto"/>
        <w:rPr>
          <w:rFonts w:eastAsia="Times New Roman"/>
          <w:sz w:val="16"/>
          <w:szCs w:val="16"/>
          <w:lang w:eastAsia="ru-RU"/>
        </w:rPr>
      </w:pPr>
    </w:p>
    <w:p w14:paraId="14484B8F" w14:textId="77777777" w:rsidR="003E30F3" w:rsidRDefault="003E30F3" w:rsidP="00AF73C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5A018BB" wp14:editId="09E18904">
            <wp:simplePos x="0" y="0"/>
            <wp:positionH relativeFrom="margin">
              <wp:posOffset>85725</wp:posOffset>
            </wp:positionH>
            <wp:positionV relativeFrom="paragraph">
              <wp:posOffset>208915</wp:posOffset>
            </wp:positionV>
            <wp:extent cx="1600200" cy="1590675"/>
            <wp:effectExtent l="0" t="0" r="0" b="9525"/>
            <wp:wrapNone/>
            <wp:docPr id="2" name="Рисунок 2" descr="Imag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 (2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56CC">
        <w:rPr>
          <w:rFonts w:eastAsia="Times New Roman"/>
          <w:sz w:val="24"/>
          <w:szCs w:val="24"/>
          <w:lang w:eastAsia="ru-RU"/>
        </w:rPr>
        <w:t xml:space="preserve">        </w:t>
      </w:r>
      <w:r>
        <w:rPr>
          <w:rFonts w:eastAsia="Times New Roman"/>
          <w:sz w:val="24"/>
          <w:szCs w:val="24"/>
          <w:lang w:eastAsia="ru-RU"/>
        </w:rPr>
        <w:t xml:space="preserve">             </w:t>
      </w:r>
      <w:r w:rsidR="00733AFE">
        <w:rPr>
          <w:rFonts w:eastAsia="Times New Roman"/>
          <w:sz w:val="24"/>
          <w:szCs w:val="24"/>
          <w:lang w:eastAsia="ru-RU"/>
        </w:rPr>
        <w:t xml:space="preserve">     Директор </w:t>
      </w:r>
      <w:proofErr w:type="spellStart"/>
      <w:r w:rsidR="00733AFE">
        <w:rPr>
          <w:rFonts w:eastAsia="Times New Roman"/>
          <w:sz w:val="24"/>
          <w:szCs w:val="24"/>
          <w:lang w:eastAsia="ru-RU"/>
        </w:rPr>
        <w:t>щколы</w:t>
      </w:r>
      <w:proofErr w:type="spellEnd"/>
      <w:r w:rsidR="00733AFE">
        <w:rPr>
          <w:rFonts w:eastAsia="Times New Roman"/>
          <w:sz w:val="24"/>
          <w:szCs w:val="24"/>
          <w:lang w:eastAsia="ru-RU"/>
        </w:rPr>
        <w:t xml:space="preserve">       </w:t>
      </w:r>
      <w:r>
        <w:rPr>
          <w:rFonts w:eastAsia="Times New Roman"/>
          <w:sz w:val="24"/>
          <w:szCs w:val="24"/>
          <w:lang w:eastAsia="ru-RU"/>
        </w:rPr>
        <w:t xml:space="preserve">     </w:t>
      </w:r>
      <w:r w:rsidRPr="003E30F3">
        <w:rPr>
          <w:rFonts w:eastAsia="Times New Roman"/>
          <w:sz w:val="24"/>
          <w:szCs w:val="24"/>
          <w:lang w:eastAsia="ru-RU"/>
        </w:rPr>
        <w:t xml:space="preserve">   </w:t>
      </w:r>
      <w:r w:rsidRPr="008012FD">
        <w:rPr>
          <w:i/>
          <w:noProof/>
          <w:lang w:eastAsia="ru-RU"/>
        </w:rPr>
        <w:drawing>
          <wp:inline distT="0" distB="0" distL="0" distR="0" wp14:anchorId="2C521215" wp14:editId="638C68DF">
            <wp:extent cx="11334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30F3">
        <w:rPr>
          <w:rFonts w:eastAsia="Times New Roman"/>
          <w:sz w:val="24"/>
          <w:szCs w:val="24"/>
          <w:lang w:eastAsia="ru-RU"/>
        </w:rPr>
        <w:t xml:space="preserve">   </w:t>
      </w:r>
      <w:proofErr w:type="spellStart"/>
      <w:r w:rsidRPr="003E30F3">
        <w:rPr>
          <w:rFonts w:eastAsia="Times New Roman"/>
          <w:sz w:val="24"/>
          <w:szCs w:val="24"/>
          <w:lang w:eastAsia="ru-RU"/>
        </w:rPr>
        <w:t>О.Е.Новикова</w:t>
      </w:r>
      <w:proofErr w:type="spellEnd"/>
    </w:p>
    <w:p w14:paraId="34875842" w14:textId="77777777" w:rsidR="00733AFE" w:rsidRDefault="00733AFE" w:rsidP="00AF73C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751B55E" w14:textId="77777777" w:rsidR="00733AFE" w:rsidRDefault="00733AFE" w:rsidP="00AF73C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4A7A560" w14:textId="77777777" w:rsidR="00733AFE" w:rsidRDefault="00733AFE" w:rsidP="00AF73C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E801FA0" w14:textId="77777777" w:rsidR="00733AFE" w:rsidRDefault="00733AFE" w:rsidP="00AF73C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44A2F78" w14:textId="77777777" w:rsidR="00733AFE" w:rsidRDefault="00733AFE" w:rsidP="00AF73C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4D0BC91D" w14:textId="77777777" w:rsidR="00733AFE" w:rsidRPr="003E30F3" w:rsidRDefault="00733AFE" w:rsidP="00AF73CE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582F320E" w14:textId="77777777" w:rsidR="000235A9" w:rsidRDefault="000235A9"/>
    <w:sectPr w:rsidR="000235A9" w:rsidSect="00062868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42477" w14:textId="77777777" w:rsidR="008C5091" w:rsidRDefault="008C5091" w:rsidP="002D4C6E">
      <w:pPr>
        <w:spacing w:after="0" w:line="240" w:lineRule="auto"/>
      </w:pPr>
      <w:r>
        <w:separator/>
      </w:r>
    </w:p>
  </w:endnote>
  <w:endnote w:type="continuationSeparator" w:id="0">
    <w:p w14:paraId="23C52D85" w14:textId="77777777" w:rsidR="008C5091" w:rsidRDefault="008C5091" w:rsidP="002D4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T Sans Caption">
    <w:charset w:val="CC"/>
    <w:family w:val="swiss"/>
    <w:pitch w:val="variable"/>
    <w:sig w:usb0="A00002EF" w:usb1="5000204B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F9C2B" w14:textId="77777777" w:rsidR="008C5091" w:rsidRDefault="008C5091" w:rsidP="002D4C6E">
      <w:pPr>
        <w:spacing w:after="0" w:line="240" w:lineRule="auto"/>
      </w:pPr>
      <w:r>
        <w:separator/>
      </w:r>
    </w:p>
  </w:footnote>
  <w:footnote w:type="continuationSeparator" w:id="0">
    <w:p w14:paraId="78B48C4B" w14:textId="77777777" w:rsidR="008C5091" w:rsidRDefault="008C5091" w:rsidP="002D4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B32FBEC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540"/>
      </w:pPr>
    </w:lvl>
    <w:lvl w:ilvl="2">
      <w:start w:val="3"/>
      <w:numFmt w:val="decimal"/>
      <w:lvlText w:val="%1.%2.%3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" w15:restartNumberingAfterBreak="0">
    <w:nsid w:val="0397595B"/>
    <w:multiLevelType w:val="hybridMultilevel"/>
    <w:tmpl w:val="C65EB616"/>
    <w:lvl w:ilvl="0" w:tplc="1A8495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A08E9"/>
    <w:multiLevelType w:val="hybridMultilevel"/>
    <w:tmpl w:val="1CCC0B4A"/>
    <w:lvl w:ilvl="0" w:tplc="65DC3C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B012D4"/>
    <w:multiLevelType w:val="multilevel"/>
    <w:tmpl w:val="206E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31500"/>
    <w:multiLevelType w:val="singleLevel"/>
    <w:tmpl w:val="921E321E"/>
    <w:lvl w:ilvl="0">
      <w:start w:val="2"/>
      <w:numFmt w:val="decimal"/>
      <w:lvlText w:val="%1."/>
      <w:legacy w:legacy="1" w:legacySpace="0" w:legacyIndent="319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131409F9"/>
    <w:multiLevelType w:val="hybridMultilevel"/>
    <w:tmpl w:val="6DB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20717"/>
    <w:multiLevelType w:val="singleLevel"/>
    <w:tmpl w:val="48183B02"/>
    <w:lvl w:ilvl="0">
      <w:start w:val="5"/>
      <w:numFmt w:val="decimal"/>
      <w:lvlText w:val="%1."/>
      <w:legacy w:legacy="1" w:legacySpace="0" w:legacyIndent="319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B024E75"/>
    <w:multiLevelType w:val="singleLevel"/>
    <w:tmpl w:val="569E65D4"/>
    <w:lvl w:ilvl="0">
      <w:start w:val="1"/>
      <w:numFmt w:val="decimal"/>
      <w:lvlText w:val="%1."/>
      <w:legacy w:legacy="1" w:legacySpace="0" w:legacyIndent="43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BCC1B93"/>
    <w:multiLevelType w:val="hybridMultilevel"/>
    <w:tmpl w:val="23A86CBE"/>
    <w:lvl w:ilvl="0" w:tplc="738897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E7D83"/>
    <w:multiLevelType w:val="hybridMultilevel"/>
    <w:tmpl w:val="4E6C1ECC"/>
    <w:lvl w:ilvl="0" w:tplc="BBDA1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1246AF"/>
    <w:multiLevelType w:val="hybridMultilevel"/>
    <w:tmpl w:val="C5701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241A7"/>
    <w:multiLevelType w:val="hybridMultilevel"/>
    <w:tmpl w:val="BA68B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485"/>
    <w:multiLevelType w:val="multilevel"/>
    <w:tmpl w:val="32A44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8190307"/>
    <w:multiLevelType w:val="hybridMultilevel"/>
    <w:tmpl w:val="E14A54E4"/>
    <w:lvl w:ilvl="0" w:tplc="705A86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C5677"/>
    <w:multiLevelType w:val="multilevel"/>
    <w:tmpl w:val="AAD2A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024214"/>
    <w:multiLevelType w:val="hybridMultilevel"/>
    <w:tmpl w:val="7CD21FD8"/>
    <w:lvl w:ilvl="0" w:tplc="09F078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822ED6"/>
    <w:multiLevelType w:val="multilevel"/>
    <w:tmpl w:val="F7C60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09D0EE1"/>
    <w:multiLevelType w:val="hybridMultilevel"/>
    <w:tmpl w:val="AE86E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8841EA"/>
    <w:multiLevelType w:val="hybridMultilevel"/>
    <w:tmpl w:val="D054CF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553014"/>
    <w:multiLevelType w:val="hybridMultilevel"/>
    <w:tmpl w:val="47BC4B8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D19484C"/>
    <w:multiLevelType w:val="multilevel"/>
    <w:tmpl w:val="98C42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E261B85"/>
    <w:multiLevelType w:val="hybridMultilevel"/>
    <w:tmpl w:val="F6F2584A"/>
    <w:lvl w:ilvl="0" w:tplc="19665104">
      <w:start w:val="1"/>
      <w:numFmt w:val="decimal"/>
      <w:lvlText w:val="%1."/>
      <w:lvlJc w:val="left"/>
      <w:pPr>
        <w:ind w:left="720" w:hanging="360"/>
      </w:pPr>
    </w:lvl>
    <w:lvl w:ilvl="1" w:tplc="19665104" w:tentative="1">
      <w:start w:val="1"/>
      <w:numFmt w:val="lowerLetter"/>
      <w:lvlText w:val="%2."/>
      <w:lvlJc w:val="left"/>
      <w:pPr>
        <w:ind w:left="1440" w:hanging="360"/>
      </w:pPr>
    </w:lvl>
    <w:lvl w:ilvl="2" w:tplc="19665104" w:tentative="1">
      <w:start w:val="1"/>
      <w:numFmt w:val="lowerRoman"/>
      <w:lvlText w:val="%3."/>
      <w:lvlJc w:val="right"/>
      <w:pPr>
        <w:ind w:left="2160" w:hanging="180"/>
      </w:pPr>
    </w:lvl>
    <w:lvl w:ilvl="3" w:tplc="19665104" w:tentative="1">
      <w:start w:val="1"/>
      <w:numFmt w:val="decimal"/>
      <w:lvlText w:val="%4."/>
      <w:lvlJc w:val="left"/>
      <w:pPr>
        <w:ind w:left="2880" w:hanging="360"/>
      </w:pPr>
    </w:lvl>
    <w:lvl w:ilvl="4" w:tplc="19665104" w:tentative="1">
      <w:start w:val="1"/>
      <w:numFmt w:val="lowerLetter"/>
      <w:lvlText w:val="%5."/>
      <w:lvlJc w:val="left"/>
      <w:pPr>
        <w:ind w:left="3600" w:hanging="360"/>
      </w:pPr>
    </w:lvl>
    <w:lvl w:ilvl="5" w:tplc="19665104" w:tentative="1">
      <w:start w:val="1"/>
      <w:numFmt w:val="lowerRoman"/>
      <w:lvlText w:val="%6."/>
      <w:lvlJc w:val="right"/>
      <w:pPr>
        <w:ind w:left="4320" w:hanging="180"/>
      </w:pPr>
    </w:lvl>
    <w:lvl w:ilvl="6" w:tplc="19665104" w:tentative="1">
      <w:start w:val="1"/>
      <w:numFmt w:val="decimal"/>
      <w:lvlText w:val="%7."/>
      <w:lvlJc w:val="left"/>
      <w:pPr>
        <w:ind w:left="5040" w:hanging="360"/>
      </w:pPr>
    </w:lvl>
    <w:lvl w:ilvl="7" w:tplc="19665104" w:tentative="1">
      <w:start w:val="1"/>
      <w:numFmt w:val="lowerLetter"/>
      <w:lvlText w:val="%8."/>
      <w:lvlJc w:val="left"/>
      <w:pPr>
        <w:ind w:left="5760" w:hanging="360"/>
      </w:pPr>
    </w:lvl>
    <w:lvl w:ilvl="8" w:tplc="196651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484280"/>
    <w:multiLevelType w:val="hybridMultilevel"/>
    <w:tmpl w:val="524A662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5"/>
  </w:num>
  <w:num w:numId="6">
    <w:abstractNumId w:val="7"/>
  </w:num>
  <w:num w:numId="7">
    <w:abstractNumId w:val="2"/>
  </w:num>
  <w:num w:numId="8">
    <w:abstractNumId w:val="19"/>
  </w:num>
  <w:num w:numId="9">
    <w:abstractNumId w:val="16"/>
  </w:num>
  <w:num w:numId="10">
    <w:abstractNumId w:val="3"/>
  </w:num>
  <w:num w:numId="11">
    <w:abstractNumId w:val="12"/>
  </w:num>
  <w:num w:numId="12">
    <w:abstractNumId w:val="13"/>
  </w:num>
  <w:num w:numId="13">
    <w:abstractNumId w:val="17"/>
  </w:num>
  <w:num w:numId="14">
    <w:abstractNumId w:val="4"/>
    <w:lvlOverride w:ilvl="0">
      <w:startOverride w:val="1"/>
    </w:lvlOverride>
  </w:num>
  <w:num w:numId="15">
    <w:abstractNumId w:val="21"/>
  </w:num>
  <w:num w:numId="16">
    <w:abstractNumId w:val="15"/>
  </w:num>
  <w:num w:numId="17">
    <w:abstractNumId w:val="18"/>
  </w:num>
  <w:num w:numId="18">
    <w:abstractNumId w:val="11"/>
  </w:num>
  <w:num w:numId="19">
    <w:abstractNumId w:val="23"/>
  </w:num>
  <w:num w:numId="20">
    <w:abstractNumId w:val="14"/>
  </w:num>
  <w:num w:numId="21">
    <w:abstractNumId w:val="6"/>
  </w:num>
  <w:num w:numId="22">
    <w:abstractNumId w:val="1"/>
  </w:num>
  <w:num w:numId="23">
    <w:abstractNumId w:val="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090"/>
    <w:rsid w:val="00002698"/>
    <w:rsid w:val="0001412C"/>
    <w:rsid w:val="000161D4"/>
    <w:rsid w:val="000235A9"/>
    <w:rsid w:val="00027D96"/>
    <w:rsid w:val="00030C8A"/>
    <w:rsid w:val="00046253"/>
    <w:rsid w:val="00050AEB"/>
    <w:rsid w:val="0005274E"/>
    <w:rsid w:val="00062868"/>
    <w:rsid w:val="00071BC3"/>
    <w:rsid w:val="00073576"/>
    <w:rsid w:val="00073E62"/>
    <w:rsid w:val="00087D48"/>
    <w:rsid w:val="0009425B"/>
    <w:rsid w:val="00095FD7"/>
    <w:rsid w:val="00096C4A"/>
    <w:rsid w:val="000B4EE4"/>
    <w:rsid w:val="000D3697"/>
    <w:rsid w:val="000D74F8"/>
    <w:rsid w:val="000F6713"/>
    <w:rsid w:val="00106E54"/>
    <w:rsid w:val="001135B7"/>
    <w:rsid w:val="00121705"/>
    <w:rsid w:val="00123FD1"/>
    <w:rsid w:val="00127AA1"/>
    <w:rsid w:val="00132203"/>
    <w:rsid w:val="001401FA"/>
    <w:rsid w:val="00140A10"/>
    <w:rsid w:val="00156A0B"/>
    <w:rsid w:val="001739F8"/>
    <w:rsid w:val="001B1A28"/>
    <w:rsid w:val="001C27A1"/>
    <w:rsid w:val="001C2C24"/>
    <w:rsid w:val="001C32CB"/>
    <w:rsid w:val="001C45BE"/>
    <w:rsid w:val="001E23BC"/>
    <w:rsid w:val="001F1214"/>
    <w:rsid w:val="001F3CA9"/>
    <w:rsid w:val="001F4142"/>
    <w:rsid w:val="001F7AA5"/>
    <w:rsid w:val="00202136"/>
    <w:rsid w:val="002056CC"/>
    <w:rsid w:val="002056FF"/>
    <w:rsid w:val="00216427"/>
    <w:rsid w:val="00217759"/>
    <w:rsid w:val="0024095D"/>
    <w:rsid w:val="00243A90"/>
    <w:rsid w:val="002531E6"/>
    <w:rsid w:val="002679AA"/>
    <w:rsid w:val="002A6608"/>
    <w:rsid w:val="002A676D"/>
    <w:rsid w:val="002A7C76"/>
    <w:rsid w:val="002B4AEA"/>
    <w:rsid w:val="002B7D67"/>
    <w:rsid w:val="002C74BC"/>
    <w:rsid w:val="002D4C6E"/>
    <w:rsid w:val="002F3001"/>
    <w:rsid w:val="0030713D"/>
    <w:rsid w:val="0031232C"/>
    <w:rsid w:val="003339D3"/>
    <w:rsid w:val="00340981"/>
    <w:rsid w:val="00343294"/>
    <w:rsid w:val="00352F08"/>
    <w:rsid w:val="0036383E"/>
    <w:rsid w:val="00364170"/>
    <w:rsid w:val="00367AEF"/>
    <w:rsid w:val="003835FF"/>
    <w:rsid w:val="003B0A72"/>
    <w:rsid w:val="003E30F3"/>
    <w:rsid w:val="003F47D3"/>
    <w:rsid w:val="004153BD"/>
    <w:rsid w:val="00451E87"/>
    <w:rsid w:val="004524F7"/>
    <w:rsid w:val="00465E86"/>
    <w:rsid w:val="004728E9"/>
    <w:rsid w:val="0047297A"/>
    <w:rsid w:val="00473287"/>
    <w:rsid w:val="00474F78"/>
    <w:rsid w:val="004768A2"/>
    <w:rsid w:val="00484332"/>
    <w:rsid w:val="004874B5"/>
    <w:rsid w:val="00496067"/>
    <w:rsid w:val="004B13B4"/>
    <w:rsid w:val="004B1D2F"/>
    <w:rsid w:val="004E0ECE"/>
    <w:rsid w:val="004E18DF"/>
    <w:rsid w:val="004F15D7"/>
    <w:rsid w:val="004F66CF"/>
    <w:rsid w:val="004F7709"/>
    <w:rsid w:val="0050366B"/>
    <w:rsid w:val="005079AB"/>
    <w:rsid w:val="005144FD"/>
    <w:rsid w:val="00524D74"/>
    <w:rsid w:val="00546746"/>
    <w:rsid w:val="00566309"/>
    <w:rsid w:val="005A1540"/>
    <w:rsid w:val="005A24B5"/>
    <w:rsid w:val="005B2882"/>
    <w:rsid w:val="005B2913"/>
    <w:rsid w:val="005B309C"/>
    <w:rsid w:val="005B6E5D"/>
    <w:rsid w:val="005C0111"/>
    <w:rsid w:val="005D554B"/>
    <w:rsid w:val="005D6C32"/>
    <w:rsid w:val="005E62C6"/>
    <w:rsid w:val="005F0229"/>
    <w:rsid w:val="00616AA4"/>
    <w:rsid w:val="006309EB"/>
    <w:rsid w:val="006406CA"/>
    <w:rsid w:val="0065306A"/>
    <w:rsid w:val="00656D82"/>
    <w:rsid w:val="00664638"/>
    <w:rsid w:val="006763B4"/>
    <w:rsid w:val="00692131"/>
    <w:rsid w:val="00696F03"/>
    <w:rsid w:val="006A4CB4"/>
    <w:rsid w:val="006A516D"/>
    <w:rsid w:val="006A5231"/>
    <w:rsid w:val="006B1000"/>
    <w:rsid w:val="006B7309"/>
    <w:rsid w:val="006D2E42"/>
    <w:rsid w:val="006D5992"/>
    <w:rsid w:val="006E3A6B"/>
    <w:rsid w:val="00712458"/>
    <w:rsid w:val="007203AB"/>
    <w:rsid w:val="00733AFE"/>
    <w:rsid w:val="00734083"/>
    <w:rsid w:val="00741D0C"/>
    <w:rsid w:val="00751943"/>
    <w:rsid w:val="0075424B"/>
    <w:rsid w:val="007602FF"/>
    <w:rsid w:val="00767D1D"/>
    <w:rsid w:val="007A32AE"/>
    <w:rsid w:val="007A51A8"/>
    <w:rsid w:val="007B17C3"/>
    <w:rsid w:val="007B1EFB"/>
    <w:rsid w:val="007B3928"/>
    <w:rsid w:val="007E11E3"/>
    <w:rsid w:val="007E57EE"/>
    <w:rsid w:val="007E5D3F"/>
    <w:rsid w:val="00802FD4"/>
    <w:rsid w:val="00805D43"/>
    <w:rsid w:val="00806855"/>
    <w:rsid w:val="00807907"/>
    <w:rsid w:val="00817232"/>
    <w:rsid w:val="008238B0"/>
    <w:rsid w:val="00843BC8"/>
    <w:rsid w:val="00851759"/>
    <w:rsid w:val="00855312"/>
    <w:rsid w:val="008A1472"/>
    <w:rsid w:val="008A372E"/>
    <w:rsid w:val="008B7CD5"/>
    <w:rsid w:val="008C5091"/>
    <w:rsid w:val="008D2F47"/>
    <w:rsid w:val="008E3C1E"/>
    <w:rsid w:val="008F39D8"/>
    <w:rsid w:val="009007B3"/>
    <w:rsid w:val="00904189"/>
    <w:rsid w:val="00905127"/>
    <w:rsid w:val="009174C3"/>
    <w:rsid w:val="009226E2"/>
    <w:rsid w:val="009227A7"/>
    <w:rsid w:val="00934BAC"/>
    <w:rsid w:val="00936626"/>
    <w:rsid w:val="00940FCA"/>
    <w:rsid w:val="00957B41"/>
    <w:rsid w:val="00960DA0"/>
    <w:rsid w:val="0096186C"/>
    <w:rsid w:val="00975193"/>
    <w:rsid w:val="00980970"/>
    <w:rsid w:val="00985800"/>
    <w:rsid w:val="00991E2A"/>
    <w:rsid w:val="00995252"/>
    <w:rsid w:val="009A2BC2"/>
    <w:rsid w:val="009B48ED"/>
    <w:rsid w:val="009C4B5B"/>
    <w:rsid w:val="009D469A"/>
    <w:rsid w:val="009D5FEA"/>
    <w:rsid w:val="009E6C33"/>
    <w:rsid w:val="00A1371F"/>
    <w:rsid w:val="00A14A53"/>
    <w:rsid w:val="00A16EC0"/>
    <w:rsid w:val="00A674BD"/>
    <w:rsid w:val="00A70CF2"/>
    <w:rsid w:val="00A713C2"/>
    <w:rsid w:val="00A73862"/>
    <w:rsid w:val="00A73A76"/>
    <w:rsid w:val="00A83213"/>
    <w:rsid w:val="00A84F1C"/>
    <w:rsid w:val="00A930F5"/>
    <w:rsid w:val="00AA205B"/>
    <w:rsid w:val="00AA6613"/>
    <w:rsid w:val="00AC48B4"/>
    <w:rsid w:val="00AD4F8F"/>
    <w:rsid w:val="00AE27D0"/>
    <w:rsid w:val="00AF73CE"/>
    <w:rsid w:val="00B00D4D"/>
    <w:rsid w:val="00B077D0"/>
    <w:rsid w:val="00B1131A"/>
    <w:rsid w:val="00B2137E"/>
    <w:rsid w:val="00B37265"/>
    <w:rsid w:val="00B41819"/>
    <w:rsid w:val="00B519C1"/>
    <w:rsid w:val="00B6534F"/>
    <w:rsid w:val="00B67333"/>
    <w:rsid w:val="00B71D5C"/>
    <w:rsid w:val="00B72810"/>
    <w:rsid w:val="00B7579C"/>
    <w:rsid w:val="00B815C5"/>
    <w:rsid w:val="00B86C24"/>
    <w:rsid w:val="00B87745"/>
    <w:rsid w:val="00BD48A1"/>
    <w:rsid w:val="00BD6C0A"/>
    <w:rsid w:val="00BE366D"/>
    <w:rsid w:val="00C043B1"/>
    <w:rsid w:val="00C17C50"/>
    <w:rsid w:val="00C339DA"/>
    <w:rsid w:val="00C33D06"/>
    <w:rsid w:val="00C472D1"/>
    <w:rsid w:val="00C57D98"/>
    <w:rsid w:val="00C66F8A"/>
    <w:rsid w:val="00C80FF6"/>
    <w:rsid w:val="00C91B7D"/>
    <w:rsid w:val="00C91C28"/>
    <w:rsid w:val="00CA1F57"/>
    <w:rsid w:val="00CB1376"/>
    <w:rsid w:val="00CB6DBA"/>
    <w:rsid w:val="00CB78F1"/>
    <w:rsid w:val="00CC1344"/>
    <w:rsid w:val="00CC1CEF"/>
    <w:rsid w:val="00CC60BF"/>
    <w:rsid w:val="00CC76CA"/>
    <w:rsid w:val="00CD22CD"/>
    <w:rsid w:val="00CD51E4"/>
    <w:rsid w:val="00D04D0D"/>
    <w:rsid w:val="00D1130D"/>
    <w:rsid w:val="00D1379D"/>
    <w:rsid w:val="00D1770F"/>
    <w:rsid w:val="00D23B14"/>
    <w:rsid w:val="00D50A68"/>
    <w:rsid w:val="00D53935"/>
    <w:rsid w:val="00D56A83"/>
    <w:rsid w:val="00D57D45"/>
    <w:rsid w:val="00D669F9"/>
    <w:rsid w:val="00D73878"/>
    <w:rsid w:val="00D82ABB"/>
    <w:rsid w:val="00D9232A"/>
    <w:rsid w:val="00DA38B4"/>
    <w:rsid w:val="00DC144B"/>
    <w:rsid w:val="00DC48E0"/>
    <w:rsid w:val="00DD0936"/>
    <w:rsid w:val="00DD3B05"/>
    <w:rsid w:val="00DE573F"/>
    <w:rsid w:val="00DF2F01"/>
    <w:rsid w:val="00DF31D7"/>
    <w:rsid w:val="00E049A9"/>
    <w:rsid w:val="00E054C8"/>
    <w:rsid w:val="00E06090"/>
    <w:rsid w:val="00E0615D"/>
    <w:rsid w:val="00E11BD0"/>
    <w:rsid w:val="00E406D8"/>
    <w:rsid w:val="00E54A99"/>
    <w:rsid w:val="00E55DD3"/>
    <w:rsid w:val="00E649F5"/>
    <w:rsid w:val="00E8113F"/>
    <w:rsid w:val="00E83127"/>
    <w:rsid w:val="00E864D4"/>
    <w:rsid w:val="00EA2D28"/>
    <w:rsid w:val="00EA7E16"/>
    <w:rsid w:val="00EB0071"/>
    <w:rsid w:val="00EE5761"/>
    <w:rsid w:val="00EF18BF"/>
    <w:rsid w:val="00EF6CF2"/>
    <w:rsid w:val="00F06156"/>
    <w:rsid w:val="00F14DAB"/>
    <w:rsid w:val="00F20FA4"/>
    <w:rsid w:val="00F24D9B"/>
    <w:rsid w:val="00F27FB7"/>
    <w:rsid w:val="00F3310A"/>
    <w:rsid w:val="00F334CA"/>
    <w:rsid w:val="00F367C4"/>
    <w:rsid w:val="00F421DC"/>
    <w:rsid w:val="00F44D3F"/>
    <w:rsid w:val="00F514F4"/>
    <w:rsid w:val="00F52139"/>
    <w:rsid w:val="00F54D80"/>
    <w:rsid w:val="00F55C9A"/>
    <w:rsid w:val="00F55F00"/>
    <w:rsid w:val="00F65FD2"/>
    <w:rsid w:val="00F77B4E"/>
    <w:rsid w:val="00F8223C"/>
    <w:rsid w:val="00F93320"/>
    <w:rsid w:val="00FA3497"/>
    <w:rsid w:val="00FB1BE2"/>
    <w:rsid w:val="00FC1001"/>
    <w:rsid w:val="00FC29CF"/>
    <w:rsid w:val="00FE13C2"/>
    <w:rsid w:val="00FF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57CE3"/>
  <w15:docId w15:val="{B91CEB95-8316-4EF0-96F7-64BCF697D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FCA"/>
    <w:pPr>
      <w:spacing w:after="200" w:line="276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D1770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5F00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25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7E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1770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046253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7E57E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table" w:styleId="a3">
    <w:name w:val="Table Grid"/>
    <w:basedOn w:val="a1"/>
    <w:rsid w:val="00940FC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57B41"/>
    <w:pPr>
      <w:ind w:left="720"/>
      <w:contextualSpacing/>
    </w:pPr>
  </w:style>
  <w:style w:type="table" w:customStyle="1" w:styleId="11">
    <w:name w:val="Сетка таблицы1"/>
    <w:basedOn w:val="a1"/>
    <w:next w:val="a3"/>
    <w:rsid w:val="00F54D8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rsid w:val="009041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rsid w:val="00140A1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DC48E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D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rsid w:val="002D4C6E"/>
    <w:rPr>
      <w:rFonts w:ascii="Times New Roman" w:hAnsi="Times New Roman"/>
    </w:rPr>
  </w:style>
  <w:style w:type="paragraph" w:styleId="a8">
    <w:name w:val="footer"/>
    <w:basedOn w:val="a"/>
    <w:link w:val="a9"/>
    <w:uiPriority w:val="99"/>
    <w:unhideWhenUsed/>
    <w:rsid w:val="002D4C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rsid w:val="002D4C6E"/>
    <w:rPr>
      <w:rFonts w:ascii="Times New Roman" w:hAnsi="Times New Roman"/>
    </w:rPr>
  </w:style>
  <w:style w:type="paragraph" w:styleId="22">
    <w:name w:val="List Continue 2"/>
    <w:basedOn w:val="a"/>
    <w:rsid w:val="0075424B"/>
    <w:pPr>
      <w:overflowPunct w:val="0"/>
      <w:autoSpaceDE w:val="0"/>
      <w:autoSpaceDN w:val="0"/>
      <w:adjustRightInd w:val="0"/>
      <w:spacing w:after="120" w:line="240" w:lineRule="auto"/>
      <w:ind w:left="566"/>
      <w:textAlignment w:val="baseline"/>
    </w:pPr>
    <w:rPr>
      <w:rFonts w:eastAsia="Times New Roman"/>
      <w:sz w:val="16"/>
      <w:szCs w:val="24"/>
      <w:lang w:eastAsia="ru-RU"/>
    </w:rPr>
  </w:style>
  <w:style w:type="paragraph" w:styleId="aa">
    <w:name w:val="Normal (Web)"/>
    <w:basedOn w:val="a"/>
    <w:uiPriority w:val="99"/>
    <w:rsid w:val="0075424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ru-RU"/>
    </w:rPr>
  </w:style>
  <w:style w:type="paragraph" w:customStyle="1" w:styleId="ConsPlusNonformat">
    <w:name w:val="ConsPlusNonformat"/>
    <w:rsid w:val="007542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b">
    <w:name w:val="Balloon Text"/>
    <w:basedOn w:val="a"/>
    <w:link w:val="ac"/>
    <w:uiPriority w:val="99"/>
    <w:semiHidden/>
    <w:unhideWhenUsed/>
    <w:rsid w:val="00546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54674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F73C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04625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rsid w:val="00DD3B05"/>
    <w:pPr>
      <w:widowControl w:val="0"/>
      <w:suppressAutoHyphens/>
      <w:spacing w:after="12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DD3B05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pple-converted-space">
    <w:name w:val="apple-converted-space"/>
    <w:basedOn w:val="a0"/>
    <w:qFormat/>
    <w:rsid w:val="005F0229"/>
  </w:style>
  <w:style w:type="paragraph" w:styleId="af">
    <w:name w:val="No Spacing"/>
    <w:uiPriority w:val="1"/>
    <w:qFormat/>
    <w:rsid w:val="004F15D7"/>
    <w:pPr>
      <w:suppressAutoHyphens/>
    </w:pPr>
    <w:rPr>
      <w:rFonts w:cs="Calibri"/>
      <w:kern w:val="1"/>
      <w:sz w:val="22"/>
      <w:szCs w:val="22"/>
      <w:lang w:eastAsia="ar-SA"/>
    </w:rPr>
  </w:style>
  <w:style w:type="paragraph" w:customStyle="1" w:styleId="210">
    <w:name w:val="Основной текст 21"/>
    <w:basedOn w:val="a"/>
    <w:rsid w:val="00CB1376"/>
    <w:pPr>
      <w:widowControl w:val="0"/>
      <w:suppressAutoHyphens/>
      <w:spacing w:after="0" w:line="240" w:lineRule="auto"/>
    </w:pPr>
    <w:rPr>
      <w:rFonts w:eastAsia="SimSun" w:cs="Mangal"/>
      <w:bCs/>
      <w:kern w:val="1"/>
      <w:sz w:val="32"/>
      <w:szCs w:val="24"/>
      <w:lang w:eastAsia="hi-IN" w:bidi="hi-IN"/>
    </w:rPr>
  </w:style>
  <w:style w:type="paragraph" w:customStyle="1" w:styleId="af0">
    <w:name w:val="Стиль"/>
    <w:rsid w:val="0009425B"/>
    <w:pPr>
      <w:widowControl w:val="0"/>
      <w:autoSpaceDE w:val="0"/>
      <w:autoSpaceDN w:val="0"/>
      <w:adjustRightInd w:val="0"/>
    </w:pPr>
    <w:rPr>
      <w:rFonts w:ascii="Times New Roman" w:eastAsiaTheme="minorEastAsia" w:hAnsi="Times New Roman"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F55F0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1">
    <w:name w:val="Strong"/>
    <w:basedOn w:val="a0"/>
    <w:uiPriority w:val="22"/>
    <w:qFormat/>
    <w:rsid w:val="004874B5"/>
    <w:rPr>
      <w:b/>
      <w:bCs/>
    </w:rPr>
  </w:style>
  <w:style w:type="character" w:styleId="af2">
    <w:name w:val="Unresolved Mention"/>
    <w:basedOn w:val="a0"/>
    <w:uiPriority w:val="99"/>
    <w:semiHidden/>
    <w:unhideWhenUsed/>
    <w:rsid w:val="005036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6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trubino.obrzhukov.ru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trubino.kaluga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feed?section=search&amp;q=%23%D0%A1%D0%A3%D0%9F%D0%95%D0%A0%D0%9F%D0%90%D0%9F%D0%9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feed?section=search&amp;q=%23%D0%94%D0%B5%D0%BD%D1%8C%D0%9E%D1%82%D1%86%D0%B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07F1B-5E33-4D57-B8DD-8F096E696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18</Pages>
  <Words>3719</Words>
  <Characters>21200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24870</CharactersWithSpaces>
  <SharedDoc>false</SharedDoc>
  <HLinks>
    <vt:vector size="6" baseType="variant">
      <vt:variant>
        <vt:i4>4653120</vt:i4>
      </vt:variant>
      <vt:variant>
        <vt:i4>0</vt:i4>
      </vt:variant>
      <vt:variant>
        <vt:i4>0</vt:i4>
      </vt:variant>
      <vt:variant>
        <vt:i4>5</vt:i4>
      </vt:variant>
      <vt:variant>
        <vt:lpwstr>mailto:girkov_vs@rambler.ru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cp:lastModifiedBy>ADMIN</cp:lastModifiedBy>
  <cp:revision>4</cp:revision>
  <cp:lastPrinted>2019-06-20T08:40:00Z</cp:lastPrinted>
  <dcterms:created xsi:type="dcterms:W3CDTF">2021-06-03T11:40:00Z</dcterms:created>
  <dcterms:modified xsi:type="dcterms:W3CDTF">2022-04-12T13:53:00Z</dcterms:modified>
</cp:coreProperties>
</file>