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B03DD" w14:textId="383BA0AD" w:rsidR="00EF7D2A" w:rsidRDefault="00EF7D2A" w:rsidP="00487475">
      <w:pPr>
        <w:pStyle w:val="a5"/>
        <w:jc w:val="center"/>
        <w:rPr>
          <w:b/>
          <w:color w:val="000000"/>
        </w:rPr>
      </w:pPr>
      <w:r>
        <w:rPr>
          <w:b/>
          <w:color w:val="000000"/>
        </w:rPr>
        <w:t xml:space="preserve">Рабочая программа кружка </w:t>
      </w:r>
      <w:r w:rsidR="00487475">
        <w:rPr>
          <w:b/>
          <w:color w:val="000000"/>
        </w:rPr>
        <w:t>ЮИД «Светофорик»</w:t>
      </w:r>
    </w:p>
    <w:p w14:paraId="033C8B2F" w14:textId="1E2F00B6" w:rsidR="00EF7D2A" w:rsidRPr="00487475" w:rsidRDefault="00EF7D2A" w:rsidP="00EF7D2A">
      <w:pPr>
        <w:pStyle w:val="a5"/>
        <w:rPr>
          <w:color w:val="000000"/>
        </w:rPr>
      </w:pPr>
      <w:r w:rsidRPr="00487475">
        <w:rPr>
          <w:b/>
          <w:color w:val="000000"/>
        </w:rPr>
        <w:t>Цель:</w:t>
      </w:r>
      <w:r w:rsidRPr="00487475">
        <w:rPr>
          <w:color w:val="000000"/>
        </w:rPr>
        <w:t xml:space="preserve"> воспитание культуры безопасного поведения на дороге.</w:t>
      </w:r>
    </w:p>
    <w:p w14:paraId="44B44472" w14:textId="77777777" w:rsidR="00EF7D2A" w:rsidRPr="00487475" w:rsidRDefault="00EF7D2A" w:rsidP="00EF7D2A">
      <w:pPr>
        <w:pStyle w:val="a5"/>
        <w:rPr>
          <w:b/>
          <w:color w:val="000000"/>
        </w:rPr>
      </w:pPr>
      <w:r w:rsidRPr="00487475">
        <w:rPr>
          <w:b/>
          <w:color w:val="000000"/>
        </w:rPr>
        <w:t>Задачи:</w:t>
      </w:r>
    </w:p>
    <w:p w14:paraId="52B28FFF" w14:textId="77777777" w:rsidR="00EF7D2A" w:rsidRPr="00487475" w:rsidRDefault="00EF7D2A" w:rsidP="00EF7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47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Организация изучения учащимися Правил дорожного движения;</w:t>
      </w:r>
    </w:p>
    <w:p w14:paraId="274B1E87" w14:textId="77777777" w:rsidR="00EF7D2A" w:rsidRPr="00487475" w:rsidRDefault="00EF7D2A" w:rsidP="00EF7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47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Оформление кабинетов, уголков по безопасности движения, стендов и другой наглядной агитации по безопасности движения;</w:t>
      </w:r>
    </w:p>
    <w:p w14:paraId="07DEE24F" w14:textId="77777777" w:rsidR="00EF7D2A" w:rsidRPr="00487475" w:rsidRDefault="00EF7D2A" w:rsidP="00EF7D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7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487475">
        <w:rPr>
          <w:rFonts w:ascii="Times New Roman" w:hAnsi="Times New Roman" w:cs="Times New Roman"/>
          <w:color w:val="000000"/>
          <w:sz w:val="24"/>
          <w:szCs w:val="24"/>
        </w:rPr>
        <w:t>Повысить качество знаний и навыков учащихся по ПДД;</w:t>
      </w:r>
    </w:p>
    <w:p w14:paraId="0C9CAC32" w14:textId="77777777" w:rsidR="00EF7D2A" w:rsidRPr="00487475" w:rsidRDefault="00EF7D2A" w:rsidP="00EF7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487475">
        <w:rPr>
          <w:rFonts w:ascii="Times New Roman" w:hAnsi="Times New Roman" w:cs="Times New Roman"/>
          <w:color w:val="000000"/>
          <w:sz w:val="24"/>
          <w:szCs w:val="24"/>
        </w:rPr>
        <w:t>Проводить мониторинг знаний учащихся по ПДД.</w:t>
      </w:r>
    </w:p>
    <w:p w14:paraId="7186B62E" w14:textId="77777777" w:rsidR="00EF7D2A" w:rsidRPr="00487475" w:rsidRDefault="00EF7D2A" w:rsidP="00EF7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475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Организация и проведение в школе и во внешкольных учреждениях тематических вечеров и утренников, игр, викторин и соревнований по знанию правил дорожного движения.</w:t>
      </w:r>
    </w:p>
    <w:p w14:paraId="5B931539" w14:textId="01B83640" w:rsidR="00EF7D2A" w:rsidRPr="00487475" w:rsidRDefault="00EF7D2A" w:rsidP="00EF7D2A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A21B80" w14:textId="77777777" w:rsidR="00EF7D2A" w:rsidRPr="00487475" w:rsidRDefault="00EF7D2A" w:rsidP="00EF7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475">
        <w:rPr>
          <w:rFonts w:ascii="Times New Roman" w:hAnsi="Times New Roman" w:cs="Times New Roman"/>
          <w:b/>
          <w:i/>
          <w:sz w:val="24"/>
          <w:szCs w:val="24"/>
        </w:rPr>
        <w:t xml:space="preserve">Основные направления работы ЮИД </w:t>
      </w:r>
    </w:p>
    <w:p w14:paraId="4A05D7A3" w14:textId="77777777" w:rsidR="00EF7D2A" w:rsidRPr="00487475" w:rsidRDefault="00EF7D2A" w:rsidP="00487475">
      <w:pPr>
        <w:pStyle w:val="a6"/>
        <w:numPr>
          <w:ilvl w:val="0"/>
          <w:numId w:val="41"/>
        </w:numPr>
        <w:jc w:val="both"/>
        <w:rPr>
          <w:sz w:val="24"/>
          <w:szCs w:val="24"/>
        </w:rPr>
      </w:pPr>
      <w:r w:rsidRPr="00487475">
        <w:rPr>
          <w:sz w:val="24"/>
          <w:szCs w:val="24"/>
        </w:rPr>
        <w:t>Воспитание у членов отряда ЮИД преданности своей Родине на героических, боевых и трудовых традициях милиции, формирование у них правосознания, гуманного отношения к людям, чувства товарищества.</w:t>
      </w:r>
    </w:p>
    <w:p w14:paraId="5D2E75C2" w14:textId="77777777" w:rsidR="00EF7D2A" w:rsidRPr="00487475" w:rsidRDefault="00EF7D2A" w:rsidP="00487475">
      <w:pPr>
        <w:pStyle w:val="a6"/>
        <w:numPr>
          <w:ilvl w:val="0"/>
          <w:numId w:val="41"/>
        </w:numPr>
        <w:jc w:val="both"/>
        <w:rPr>
          <w:sz w:val="24"/>
          <w:szCs w:val="24"/>
        </w:rPr>
      </w:pPr>
      <w:r w:rsidRPr="00487475">
        <w:rPr>
          <w:sz w:val="24"/>
          <w:szCs w:val="24"/>
        </w:rPr>
        <w:t>Углубленное изучение Правил дорожного движения, овладение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происшествиях, знакомство с оперативно-техническими средствами регулирования дорожного движения.</w:t>
      </w:r>
    </w:p>
    <w:p w14:paraId="5A6882BE" w14:textId="77777777" w:rsidR="00EF7D2A" w:rsidRPr="00487475" w:rsidRDefault="00EF7D2A" w:rsidP="00487475">
      <w:pPr>
        <w:pStyle w:val="a6"/>
        <w:numPr>
          <w:ilvl w:val="0"/>
          <w:numId w:val="41"/>
        </w:numPr>
        <w:jc w:val="both"/>
        <w:rPr>
          <w:sz w:val="24"/>
          <w:szCs w:val="24"/>
        </w:rPr>
      </w:pPr>
      <w:r w:rsidRPr="00487475">
        <w:rPr>
          <w:sz w:val="24"/>
          <w:szCs w:val="24"/>
        </w:rPr>
        <w:t>Проведение массово-разъяснительной работы по пропаганде Правил дорожного движения в школе. Участие в смотрах и слётах ЮИД, конкурсах, организация деятельности школьных площадок безопасного движения.</w:t>
      </w:r>
    </w:p>
    <w:p w14:paraId="08F4C7D4" w14:textId="20840876" w:rsidR="00EF7D2A" w:rsidRPr="00487475" w:rsidRDefault="00EF7D2A" w:rsidP="00487475">
      <w:pPr>
        <w:pStyle w:val="a6"/>
        <w:numPr>
          <w:ilvl w:val="0"/>
          <w:numId w:val="41"/>
        </w:numPr>
        <w:jc w:val="both"/>
        <w:rPr>
          <w:sz w:val="24"/>
          <w:szCs w:val="24"/>
        </w:rPr>
      </w:pPr>
      <w:r w:rsidRPr="00487475">
        <w:rPr>
          <w:sz w:val="24"/>
          <w:szCs w:val="24"/>
        </w:rPr>
        <w:t>Организация работы с юными велосипедистами.</w:t>
      </w:r>
    </w:p>
    <w:p w14:paraId="31A2B9D4" w14:textId="77777777" w:rsidR="00EF7D2A" w:rsidRPr="00487475" w:rsidRDefault="00EF7D2A" w:rsidP="00487475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7475">
        <w:rPr>
          <w:rFonts w:ascii="Times New Roman" w:hAnsi="Times New Roman" w:cs="Times New Roman"/>
          <w:b/>
          <w:i/>
          <w:sz w:val="24"/>
          <w:szCs w:val="24"/>
        </w:rPr>
        <w:t xml:space="preserve">Ожидаемый результат: </w:t>
      </w:r>
    </w:p>
    <w:p w14:paraId="4ABFBB21" w14:textId="77777777" w:rsidR="00EF7D2A" w:rsidRPr="00487475" w:rsidRDefault="00EF7D2A" w:rsidP="00487475">
      <w:pPr>
        <w:numPr>
          <w:ilvl w:val="0"/>
          <w:numId w:val="42"/>
        </w:num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7475">
        <w:rPr>
          <w:rFonts w:ascii="Times New Roman" w:hAnsi="Times New Roman" w:cs="Times New Roman"/>
          <w:sz w:val="24"/>
          <w:szCs w:val="24"/>
        </w:rPr>
        <w:t xml:space="preserve">Развитие и совершенствование навыков поведения на дороге, оказания первой доврачебной   помощи; </w:t>
      </w:r>
    </w:p>
    <w:p w14:paraId="387AB4E9" w14:textId="77777777" w:rsidR="00EF7D2A" w:rsidRPr="00487475" w:rsidRDefault="00EF7D2A" w:rsidP="00487475">
      <w:pPr>
        <w:numPr>
          <w:ilvl w:val="0"/>
          <w:numId w:val="42"/>
        </w:num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7475">
        <w:rPr>
          <w:rFonts w:ascii="Times New Roman" w:hAnsi="Times New Roman" w:cs="Times New Roman"/>
          <w:sz w:val="24"/>
          <w:szCs w:val="24"/>
        </w:rPr>
        <w:t xml:space="preserve">Формирование интереса к регулярным  занятиям велоспортом, повышение спортивного мастерства;  </w:t>
      </w:r>
    </w:p>
    <w:p w14:paraId="567B12E7" w14:textId="77777777" w:rsidR="00EF7D2A" w:rsidRPr="00487475" w:rsidRDefault="00EF7D2A" w:rsidP="00487475">
      <w:pPr>
        <w:numPr>
          <w:ilvl w:val="0"/>
          <w:numId w:val="42"/>
        </w:num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7475">
        <w:rPr>
          <w:rFonts w:ascii="Times New Roman" w:hAnsi="Times New Roman" w:cs="Times New Roman"/>
          <w:sz w:val="24"/>
          <w:szCs w:val="24"/>
        </w:rPr>
        <w:t xml:space="preserve">Формирование совокупности устойчивых форм поведения на дорогах, в общественном транспорте, в случаях чрезвычайных ситуаций; </w:t>
      </w:r>
    </w:p>
    <w:p w14:paraId="4A9113F7" w14:textId="77777777" w:rsidR="00EF7D2A" w:rsidRPr="00487475" w:rsidRDefault="00EF7D2A" w:rsidP="00487475">
      <w:pPr>
        <w:numPr>
          <w:ilvl w:val="0"/>
          <w:numId w:val="42"/>
        </w:num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7475">
        <w:rPr>
          <w:rFonts w:ascii="Times New Roman" w:hAnsi="Times New Roman" w:cs="Times New Roman"/>
          <w:sz w:val="24"/>
          <w:szCs w:val="24"/>
        </w:rPr>
        <w:t xml:space="preserve">Формирование глубоких теоретических знаний правил дорожного движения; </w:t>
      </w:r>
    </w:p>
    <w:p w14:paraId="3AB7C1B9" w14:textId="77777777" w:rsidR="00EF7D2A" w:rsidRPr="00487475" w:rsidRDefault="00EF7D2A" w:rsidP="00487475">
      <w:pPr>
        <w:numPr>
          <w:ilvl w:val="0"/>
          <w:numId w:val="42"/>
        </w:num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7475">
        <w:rPr>
          <w:rFonts w:ascii="Times New Roman" w:hAnsi="Times New Roman" w:cs="Times New Roman"/>
          <w:sz w:val="24"/>
          <w:szCs w:val="24"/>
        </w:rPr>
        <w:t xml:space="preserve">Формирование у детей желание вести работу по профилактике ДДТТ и навыков пропагандисткой работы; </w:t>
      </w:r>
    </w:p>
    <w:p w14:paraId="368FABA0" w14:textId="77777777" w:rsidR="00EF7D2A" w:rsidRPr="00487475" w:rsidRDefault="00EF7D2A" w:rsidP="00487475">
      <w:pPr>
        <w:numPr>
          <w:ilvl w:val="0"/>
          <w:numId w:val="42"/>
        </w:num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7475">
        <w:rPr>
          <w:rFonts w:ascii="Times New Roman" w:hAnsi="Times New Roman" w:cs="Times New Roman"/>
          <w:sz w:val="24"/>
          <w:szCs w:val="24"/>
        </w:rPr>
        <w:t xml:space="preserve">Сокращение детского дорожно-транспортного травматизма по вине детей и подростков. </w:t>
      </w:r>
    </w:p>
    <w:p w14:paraId="612B6EFD" w14:textId="77777777" w:rsidR="00EF7D2A" w:rsidRPr="00487475" w:rsidRDefault="00EF7D2A" w:rsidP="00EF7D2A">
      <w:pPr>
        <w:spacing w:line="240" w:lineRule="atLeast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681262F7" w14:textId="0A3CFFBB" w:rsidR="00EF7D2A" w:rsidRPr="00487475" w:rsidRDefault="00EF7D2A" w:rsidP="00EF7D2A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475">
        <w:rPr>
          <w:rFonts w:ascii="Times New Roman" w:hAnsi="Times New Roman" w:cs="Times New Roman"/>
          <w:b/>
          <w:sz w:val="24"/>
          <w:szCs w:val="24"/>
        </w:rPr>
        <w:t>Учащиеся должны:</w:t>
      </w:r>
    </w:p>
    <w:p w14:paraId="246B7A7E" w14:textId="77777777" w:rsidR="00EF7D2A" w:rsidRPr="00487475" w:rsidRDefault="00EF7D2A" w:rsidP="00EF7D2A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475">
        <w:rPr>
          <w:rFonts w:ascii="Times New Roman" w:hAnsi="Times New Roman" w:cs="Times New Roman"/>
          <w:b/>
          <w:sz w:val="24"/>
          <w:szCs w:val="24"/>
        </w:rPr>
        <w:t>знать:</w:t>
      </w:r>
    </w:p>
    <w:p w14:paraId="4A4708AB" w14:textId="77777777" w:rsidR="00EF7D2A" w:rsidRPr="00487475" w:rsidRDefault="00EF7D2A" w:rsidP="00487475">
      <w:pPr>
        <w:numPr>
          <w:ilvl w:val="0"/>
          <w:numId w:val="43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475">
        <w:rPr>
          <w:rFonts w:ascii="Times New Roman" w:hAnsi="Times New Roman" w:cs="Times New Roman"/>
          <w:sz w:val="24"/>
          <w:szCs w:val="24"/>
        </w:rPr>
        <w:t>правила дорожного движения, нормативные документы об ответственности за нарушение ПДД;</w:t>
      </w:r>
    </w:p>
    <w:p w14:paraId="22245A3F" w14:textId="77777777" w:rsidR="00EF7D2A" w:rsidRPr="00487475" w:rsidRDefault="00EF7D2A" w:rsidP="00487475">
      <w:pPr>
        <w:numPr>
          <w:ilvl w:val="0"/>
          <w:numId w:val="43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475">
        <w:rPr>
          <w:rFonts w:ascii="Times New Roman" w:hAnsi="Times New Roman" w:cs="Times New Roman"/>
          <w:sz w:val="24"/>
          <w:szCs w:val="24"/>
        </w:rPr>
        <w:t>серии дорожных знаков и их представителей;</w:t>
      </w:r>
    </w:p>
    <w:p w14:paraId="67A6D95C" w14:textId="77777777" w:rsidR="00EF7D2A" w:rsidRPr="00487475" w:rsidRDefault="00EF7D2A" w:rsidP="00487475">
      <w:pPr>
        <w:numPr>
          <w:ilvl w:val="0"/>
          <w:numId w:val="43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475">
        <w:rPr>
          <w:rFonts w:ascii="Times New Roman" w:hAnsi="Times New Roman" w:cs="Times New Roman"/>
          <w:sz w:val="24"/>
          <w:szCs w:val="24"/>
        </w:rPr>
        <w:t>способы оказания первой медицинской помощи;</w:t>
      </w:r>
    </w:p>
    <w:p w14:paraId="06ED7A4A" w14:textId="77777777" w:rsidR="00EF7D2A" w:rsidRPr="00487475" w:rsidRDefault="00EF7D2A" w:rsidP="00487475">
      <w:pPr>
        <w:numPr>
          <w:ilvl w:val="0"/>
          <w:numId w:val="43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475">
        <w:rPr>
          <w:rFonts w:ascii="Times New Roman" w:hAnsi="Times New Roman" w:cs="Times New Roman"/>
          <w:sz w:val="24"/>
          <w:szCs w:val="24"/>
        </w:rPr>
        <w:t>техническое устройство велосипеда.</w:t>
      </w:r>
    </w:p>
    <w:p w14:paraId="5F791085" w14:textId="77777777" w:rsidR="00EF7D2A" w:rsidRPr="00487475" w:rsidRDefault="00EF7D2A" w:rsidP="00EF7D2A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7B9B87" w14:textId="77777777" w:rsidR="00EF7D2A" w:rsidRPr="00487475" w:rsidRDefault="00EF7D2A" w:rsidP="00EF7D2A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475">
        <w:rPr>
          <w:rFonts w:ascii="Times New Roman" w:hAnsi="Times New Roman" w:cs="Times New Roman"/>
          <w:b/>
          <w:sz w:val="24"/>
          <w:szCs w:val="24"/>
        </w:rPr>
        <w:t>уметь:</w:t>
      </w:r>
    </w:p>
    <w:p w14:paraId="1B0A6263" w14:textId="77777777" w:rsidR="00EF7D2A" w:rsidRPr="00487475" w:rsidRDefault="00EF7D2A" w:rsidP="00487475">
      <w:pPr>
        <w:numPr>
          <w:ilvl w:val="0"/>
          <w:numId w:val="44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475">
        <w:rPr>
          <w:rFonts w:ascii="Times New Roman" w:hAnsi="Times New Roman" w:cs="Times New Roman"/>
          <w:sz w:val="24"/>
          <w:szCs w:val="24"/>
        </w:rPr>
        <w:t>работать с правилами дорожного движения, выделять нужную информацию;</w:t>
      </w:r>
    </w:p>
    <w:p w14:paraId="786D295B" w14:textId="77777777" w:rsidR="00EF7D2A" w:rsidRPr="00487475" w:rsidRDefault="00EF7D2A" w:rsidP="00487475">
      <w:pPr>
        <w:numPr>
          <w:ilvl w:val="0"/>
          <w:numId w:val="44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475">
        <w:rPr>
          <w:rFonts w:ascii="Times New Roman" w:hAnsi="Times New Roman" w:cs="Times New Roman"/>
          <w:sz w:val="24"/>
          <w:szCs w:val="24"/>
        </w:rPr>
        <w:t>работать по билетам, предложенным газетой «Добрая дорога детства»;</w:t>
      </w:r>
    </w:p>
    <w:p w14:paraId="0ED88D82" w14:textId="77777777" w:rsidR="00EF7D2A" w:rsidRPr="00487475" w:rsidRDefault="00EF7D2A" w:rsidP="00487475">
      <w:pPr>
        <w:numPr>
          <w:ilvl w:val="0"/>
          <w:numId w:val="44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475">
        <w:rPr>
          <w:rFonts w:ascii="Times New Roman" w:hAnsi="Times New Roman" w:cs="Times New Roman"/>
          <w:sz w:val="24"/>
          <w:szCs w:val="24"/>
        </w:rPr>
        <w:t>читать информацию по дорожным знакам; оценивать дорожную ситуацию;</w:t>
      </w:r>
    </w:p>
    <w:p w14:paraId="24B97B09" w14:textId="77777777" w:rsidR="00EF7D2A" w:rsidRPr="00487475" w:rsidRDefault="00EF7D2A" w:rsidP="00487475">
      <w:pPr>
        <w:numPr>
          <w:ilvl w:val="0"/>
          <w:numId w:val="44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475">
        <w:rPr>
          <w:rFonts w:ascii="Times New Roman" w:hAnsi="Times New Roman" w:cs="Times New Roman"/>
          <w:sz w:val="24"/>
          <w:szCs w:val="24"/>
        </w:rPr>
        <w:t>оказывать первую медицинскую помощь пострадавшему;</w:t>
      </w:r>
    </w:p>
    <w:p w14:paraId="7AB1D4B1" w14:textId="77777777" w:rsidR="00EF7D2A" w:rsidRPr="00487475" w:rsidRDefault="00EF7D2A" w:rsidP="00487475">
      <w:pPr>
        <w:numPr>
          <w:ilvl w:val="0"/>
          <w:numId w:val="44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475">
        <w:rPr>
          <w:rFonts w:ascii="Times New Roman" w:hAnsi="Times New Roman" w:cs="Times New Roman"/>
          <w:sz w:val="24"/>
          <w:szCs w:val="24"/>
        </w:rPr>
        <w:lastRenderedPageBreak/>
        <w:t>пользоваться общественным транспортом;</w:t>
      </w:r>
    </w:p>
    <w:p w14:paraId="133994FF" w14:textId="77777777" w:rsidR="00EF7D2A" w:rsidRPr="00487475" w:rsidRDefault="00EF7D2A" w:rsidP="00487475">
      <w:pPr>
        <w:numPr>
          <w:ilvl w:val="0"/>
          <w:numId w:val="44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475">
        <w:rPr>
          <w:rFonts w:ascii="Times New Roman" w:hAnsi="Times New Roman" w:cs="Times New Roman"/>
          <w:sz w:val="24"/>
          <w:szCs w:val="24"/>
        </w:rPr>
        <w:t>управлять велосипедом.</w:t>
      </w:r>
    </w:p>
    <w:p w14:paraId="2315B682" w14:textId="77777777" w:rsidR="00EF7D2A" w:rsidRPr="00487475" w:rsidRDefault="00EF7D2A" w:rsidP="00EF7D2A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0751BA" w14:textId="77777777" w:rsidR="00EF7D2A" w:rsidRPr="00487475" w:rsidRDefault="00EF7D2A" w:rsidP="00EF7D2A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475">
        <w:rPr>
          <w:rFonts w:ascii="Times New Roman" w:hAnsi="Times New Roman" w:cs="Times New Roman"/>
          <w:b/>
          <w:sz w:val="24"/>
          <w:szCs w:val="24"/>
        </w:rPr>
        <w:t>иметь навыки:</w:t>
      </w:r>
    </w:p>
    <w:p w14:paraId="1AD6FE66" w14:textId="77777777" w:rsidR="00EF7D2A" w:rsidRPr="00487475" w:rsidRDefault="00EF7D2A" w:rsidP="00487475">
      <w:pPr>
        <w:numPr>
          <w:ilvl w:val="0"/>
          <w:numId w:val="45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475">
        <w:rPr>
          <w:rFonts w:ascii="Times New Roman" w:hAnsi="Times New Roman" w:cs="Times New Roman"/>
          <w:sz w:val="24"/>
          <w:szCs w:val="24"/>
        </w:rPr>
        <w:t>дисциплины, осторожности, безопасного движения как пешехода, пассажира, велосипедиста;</w:t>
      </w:r>
    </w:p>
    <w:p w14:paraId="44EA60E0" w14:textId="77777777" w:rsidR="00EF7D2A" w:rsidRPr="00487475" w:rsidRDefault="00EF7D2A" w:rsidP="00487475">
      <w:pPr>
        <w:numPr>
          <w:ilvl w:val="0"/>
          <w:numId w:val="45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475">
        <w:rPr>
          <w:rFonts w:ascii="Times New Roman" w:hAnsi="Times New Roman" w:cs="Times New Roman"/>
          <w:sz w:val="24"/>
          <w:szCs w:val="24"/>
        </w:rPr>
        <w:t>взаимной поддержки и выручки в совместной деятельности;</w:t>
      </w:r>
    </w:p>
    <w:p w14:paraId="6E9358B3" w14:textId="77777777" w:rsidR="00EF7D2A" w:rsidRPr="00487475" w:rsidRDefault="00EF7D2A" w:rsidP="00487475">
      <w:pPr>
        <w:numPr>
          <w:ilvl w:val="0"/>
          <w:numId w:val="45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475">
        <w:rPr>
          <w:rFonts w:ascii="Times New Roman" w:hAnsi="Times New Roman" w:cs="Times New Roman"/>
          <w:sz w:val="24"/>
          <w:szCs w:val="24"/>
        </w:rPr>
        <w:t>участия в конкурсах, соревнованиях.</w:t>
      </w:r>
    </w:p>
    <w:p w14:paraId="25BEB760" w14:textId="77777777" w:rsidR="00EF7D2A" w:rsidRPr="00487475" w:rsidRDefault="00EF7D2A" w:rsidP="00487475">
      <w:pPr>
        <w:numPr>
          <w:ilvl w:val="0"/>
          <w:numId w:val="45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475">
        <w:rPr>
          <w:rFonts w:ascii="Times New Roman" w:hAnsi="Times New Roman" w:cs="Times New Roman"/>
          <w:sz w:val="24"/>
          <w:szCs w:val="24"/>
        </w:rPr>
        <w:t>активной жизненной позиции образцового участника дорожного движения.</w:t>
      </w:r>
    </w:p>
    <w:p w14:paraId="208DAA87" w14:textId="77777777" w:rsidR="00EF7D2A" w:rsidRPr="00F53D61" w:rsidRDefault="00EF7D2A" w:rsidP="00EF7D2A">
      <w:pPr>
        <w:spacing w:line="240" w:lineRule="atLeast"/>
        <w:contextualSpacing/>
        <w:jc w:val="both"/>
        <w:rPr>
          <w:sz w:val="24"/>
          <w:szCs w:val="24"/>
        </w:rPr>
      </w:pPr>
    </w:p>
    <w:p w14:paraId="2EB9DFC4" w14:textId="2BCA1FF2" w:rsidR="00EF7D2A" w:rsidRDefault="00EF7D2A" w:rsidP="00934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01B384" w14:textId="77777777" w:rsidR="00EF7D2A" w:rsidRPr="00487475" w:rsidRDefault="00EF7D2A" w:rsidP="00487475">
      <w:pPr>
        <w:spacing w:after="0" w:line="240" w:lineRule="auto"/>
        <w:rPr>
          <w:rFonts w:ascii="Times New Roman" w:eastAsia="ヒラギノ角ゴ Pro W3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</w:pPr>
      <w:r w:rsidRPr="00487475">
        <w:rPr>
          <w:rFonts w:ascii="Times New Roman" w:eastAsia="ヒラギノ角ゴ Pro W3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Содержание  занятий:</w:t>
      </w:r>
    </w:p>
    <w:p w14:paraId="5C5083C7" w14:textId="77777777" w:rsidR="00EF7D2A" w:rsidRPr="009348D6" w:rsidRDefault="00EF7D2A" w:rsidP="00EF7D2A">
      <w:pPr>
        <w:spacing w:after="0" w:line="240" w:lineRule="auto"/>
        <w:jc w:val="center"/>
        <w:rPr>
          <w:rFonts w:ascii="Times New Roman" w:eastAsia="ヒラギノ角ゴ Pro W3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7DC454F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b/>
          <w:color w:val="000000" w:themeColor="text1"/>
          <w:sz w:val="24"/>
          <w:szCs w:val="24"/>
          <w:lang w:eastAsia="ru-RU"/>
        </w:rPr>
        <w:t>Занятие № 1</w:t>
      </w: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785BAB22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Содержание занятия: </w:t>
      </w:r>
    </w:p>
    <w:p w14:paraId="6FC12378" w14:textId="77777777" w:rsidR="00EF7D2A" w:rsidRPr="009348D6" w:rsidRDefault="00EF7D2A" w:rsidP="00EF7D2A">
      <w:pPr>
        <w:numPr>
          <w:ilvl w:val="0"/>
          <w:numId w:val="1"/>
        </w:numPr>
        <w:spacing w:after="0" w:line="240" w:lineRule="auto"/>
        <w:ind w:hanging="240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Положение об отряде ЮИД. </w:t>
      </w:r>
    </w:p>
    <w:p w14:paraId="5F7AB6FE" w14:textId="77777777" w:rsidR="00EF7D2A" w:rsidRPr="009348D6" w:rsidRDefault="00EF7D2A" w:rsidP="00EF7D2A">
      <w:pPr>
        <w:numPr>
          <w:ilvl w:val="0"/>
          <w:numId w:val="2"/>
        </w:numPr>
        <w:spacing w:after="0" w:line="240" w:lineRule="auto"/>
        <w:ind w:hanging="240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Определение состава и структуры отряда. </w:t>
      </w:r>
    </w:p>
    <w:p w14:paraId="01CB069E" w14:textId="77777777" w:rsidR="00EF7D2A" w:rsidRPr="009348D6" w:rsidRDefault="00EF7D2A" w:rsidP="00EF7D2A">
      <w:pPr>
        <w:numPr>
          <w:ilvl w:val="0"/>
          <w:numId w:val="3"/>
        </w:numPr>
        <w:spacing w:after="0" w:line="240" w:lineRule="auto"/>
        <w:ind w:hanging="240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Выборы командира отряда, его заместителя, командиров групп. </w:t>
      </w:r>
    </w:p>
    <w:p w14:paraId="64C994CB" w14:textId="77777777" w:rsidR="00EF7D2A" w:rsidRPr="009348D6" w:rsidRDefault="00EF7D2A" w:rsidP="00EF7D2A">
      <w:pPr>
        <w:numPr>
          <w:ilvl w:val="0"/>
          <w:numId w:val="4"/>
        </w:numPr>
        <w:spacing w:after="0" w:line="240" w:lineRule="auto"/>
        <w:ind w:hanging="240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>Разработка символа отряда, выбор девиза, разучивание отрядной песни.</w:t>
      </w:r>
    </w:p>
    <w:p w14:paraId="245E0ED6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5. Выбор редколлегии, печатного органа отряда. </w:t>
      </w:r>
    </w:p>
    <w:p w14:paraId="476BDF1D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Задание: Изготовить и вывесить в школе многоцветный плакат о целях и задачах ЮИД, порядке вступления в него, предстоящей работе. За счет школьных средств (или других) приобрести форму для ЮИД, рабочие тетради. </w:t>
      </w:r>
    </w:p>
    <w:p w14:paraId="105B3E4B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</w:p>
    <w:p w14:paraId="17718629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b/>
          <w:color w:val="000000" w:themeColor="text1"/>
          <w:sz w:val="24"/>
          <w:szCs w:val="24"/>
          <w:lang w:eastAsia="ru-RU"/>
        </w:rPr>
        <w:t xml:space="preserve">Занятие № 2 </w:t>
      </w:r>
    </w:p>
    <w:p w14:paraId="79348E3C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Содержание занятия: </w:t>
      </w:r>
    </w:p>
    <w:p w14:paraId="70418E9A" w14:textId="77777777" w:rsidR="00EF7D2A" w:rsidRPr="009348D6" w:rsidRDefault="00EF7D2A" w:rsidP="00EF7D2A">
      <w:pPr>
        <w:numPr>
          <w:ilvl w:val="0"/>
          <w:numId w:val="5"/>
        </w:numPr>
        <w:spacing w:after="0" w:line="240" w:lineRule="auto"/>
        <w:ind w:hanging="240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История автомототранспорта и безопасности движения. </w:t>
      </w:r>
    </w:p>
    <w:p w14:paraId="1E089F10" w14:textId="77777777" w:rsidR="00EF7D2A" w:rsidRPr="009348D6" w:rsidRDefault="00EF7D2A" w:rsidP="00EF7D2A">
      <w:pPr>
        <w:numPr>
          <w:ilvl w:val="0"/>
          <w:numId w:val="6"/>
        </w:numPr>
        <w:spacing w:after="0" w:line="240" w:lineRule="auto"/>
        <w:ind w:hanging="240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Автомобили, мотоциклы и велосипеды. </w:t>
      </w:r>
    </w:p>
    <w:p w14:paraId="4BCAD8B1" w14:textId="77777777" w:rsidR="00EF7D2A" w:rsidRPr="009348D6" w:rsidRDefault="00EF7D2A" w:rsidP="00EF7D2A">
      <w:pPr>
        <w:numPr>
          <w:ilvl w:val="0"/>
          <w:numId w:val="7"/>
        </w:numPr>
        <w:spacing w:after="0" w:line="240" w:lineRule="auto"/>
        <w:ind w:hanging="240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Правила дорожного движения, их история. </w:t>
      </w:r>
    </w:p>
    <w:p w14:paraId="3FE7DAC3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Задание: Рекомендовать прочтение книги И. Серебрякова “Знакомьтесь, автомобиль” и т.п. Сфотографировать на улицах города автомобили различных марок и видов. Поместить фотографии автомобилей в рабочие тетради или на стенд. Провести с учащимися 1 - 2-х классов беседы по истории советских и российских автомобилей, сопроводить беседы фотоснимками. Провести уроки рисования, на которых предложить детям нарисовать различные автомобили, мотоциклы, велосипеды. Написать рассказ “Автомобиль”. Подготовить сценки и другие номера художественной самодеятельности на тему Правил дорожного движения </w:t>
      </w:r>
    </w:p>
    <w:p w14:paraId="3CC04A39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</w:p>
    <w:p w14:paraId="37EC4F50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b/>
          <w:color w:val="000000" w:themeColor="text1"/>
          <w:sz w:val="24"/>
          <w:szCs w:val="24"/>
          <w:lang w:eastAsia="ru-RU"/>
        </w:rPr>
        <w:t>Занятие № 3</w:t>
      </w: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7FAB8B66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Содержание занятия: </w:t>
      </w:r>
    </w:p>
    <w:p w14:paraId="730FB200" w14:textId="77777777" w:rsidR="00EF7D2A" w:rsidRPr="009348D6" w:rsidRDefault="00EF7D2A" w:rsidP="00EF7D2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1. </w:t>
      </w:r>
      <w:r w:rsidRPr="009348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знакомство с историческими сведениями о возникновении дорожного движения и транспортных средств.</w:t>
      </w:r>
    </w:p>
    <w:p w14:paraId="3C2CA435" w14:textId="77777777" w:rsidR="00EF7D2A" w:rsidRPr="009348D6" w:rsidRDefault="00EF7D2A" w:rsidP="00EF7D2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История возникновения колеса.</w:t>
      </w:r>
    </w:p>
    <w:p w14:paraId="17A468FC" w14:textId="77777777" w:rsidR="00EF7D2A" w:rsidRPr="009348D6" w:rsidRDefault="00EF7D2A" w:rsidP="00EF7D2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Дорога.</w:t>
      </w:r>
    </w:p>
    <w:p w14:paraId="195C5C52" w14:textId="77777777" w:rsidR="00EF7D2A" w:rsidRPr="009348D6" w:rsidRDefault="00EF7D2A" w:rsidP="00EF7D2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Pr="009348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9348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История появления автомобиля.</w:t>
      </w:r>
    </w:p>
    <w:p w14:paraId="074E884A" w14:textId="77777777" w:rsidR="00EF7D2A" w:rsidRPr="009348D6" w:rsidRDefault="00EF7D2A" w:rsidP="00EF7D2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Задание: Выполните иллюстрации к трем основным темам урока.</w:t>
      </w:r>
    </w:p>
    <w:p w14:paraId="6ACF31D5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</w:p>
    <w:p w14:paraId="29B7A600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b/>
          <w:color w:val="000000" w:themeColor="text1"/>
          <w:sz w:val="24"/>
          <w:szCs w:val="24"/>
          <w:lang w:eastAsia="ru-RU"/>
        </w:rPr>
        <w:t>Занятие № 4</w:t>
      </w: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05681DF4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Содержание занятия: </w:t>
      </w:r>
    </w:p>
    <w:p w14:paraId="0651C5DA" w14:textId="77777777" w:rsidR="00EF7D2A" w:rsidRPr="009348D6" w:rsidRDefault="00EF7D2A" w:rsidP="00EF7D2A">
      <w:pPr>
        <w:numPr>
          <w:ilvl w:val="0"/>
          <w:numId w:val="8"/>
        </w:numPr>
        <w:spacing w:after="0" w:line="240" w:lineRule="auto"/>
        <w:ind w:hanging="240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Правила дорожного движения. </w:t>
      </w:r>
    </w:p>
    <w:p w14:paraId="0A1FF61E" w14:textId="77777777" w:rsidR="00EF7D2A" w:rsidRPr="009348D6" w:rsidRDefault="00EF7D2A" w:rsidP="00EF7D2A">
      <w:pPr>
        <w:numPr>
          <w:ilvl w:val="0"/>
          <w:numId w:val="9"/>
        </w:numPr>
        <w:spacing w:after="0" w:line="240" w:lineRule="auto"/>
        <w:ind w:hanging="240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Общие положения. </w:t>
      </w:r>
    </w:p>
    <w:p w14:paraId="0731A00A" w14:textId="77777777" w:rsidR="00EF7D2A" w:rsidRPr="009348D6" w:rsidRDefault="00EF7D2A" w:rsidP="00EF7D2A">
      <w:pPr>
        <w:numPr>
          <w:ilvl w:val="0"/>
          <w:numId w:val="10"/>
        </w:numPr>
        <w:spacing w:after="0" w:line="240" w:lineRule="auto"/>
        <w:ind w:hanging="240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Общие обязанности водителя. </w:t>
      </w:r>
    </w:p>
    <w:p w14:paraId="15D54985" w14:textId="77777777" w:rsidR="00EF7D2A" w:rsidRPr="009348D6" w:rsidRDefault="00EF7D2A" w:rsidP="00EF7D2A">
      <w:pPr>
        <w:numPr>
          <w:ilvl w:val="0"/>
          <w:numId w:val="11"/>
        </w:numPr>
        <w:spacing w:after="0" w:line="240" w:lineRule="auto"/>
        <w:ind w:hanging="240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Обязанности пешеходов и пассажиров. </w:t>
      </w:r>
    </w:p>
    <w:p w14:paraId="32723B66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Задание:  Провести в младших классах занятие на тему “Пешеходный переход” Сфотографировать пешеходов, нарушающих ПДД и придумать под снимками интересные надписи. </w:t>
      </w:r>
    </w:p>
    <w:p w14:paraId="635D87DA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</w:p>
    <w:p w14:paraId="1631A132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348D6">
        <w:rPr>
          <w:rFonts w:ascii="Times New Roman" w:eastAsia="ヒラギノ角ゴ Pro W3" w:hAnsi="Times New Roman" w:cs="Times New Roman"/>
          <w:b/>
          <w:color w:val="000000" w:themeColor="text1"/>
          <w:sz w:val="24"/>
          <w:szCs w:val="24"/>
          <w:lang w:eastAsia="ru-RU"/>
        </w:rPr>
        <w:t>Занятие № 5</w:t>
      </w: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0901BD54" w14:textId="77777777" w:rsidR="00EF7D2A" w:rsidRPr="009348D6" w:rsidRDefault="00EF7D2A" w:rsidP="00EF7D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 занятия:</w:t>
      </w:r>
    </w:p>
    <w:p w14:paraId="22C901E7" w14:textId="77777777" w:rsidR="00EF7D2A" w:rsidRPr="009348D6" w:rsidRDefault="00EF7D2A" w:rsidP="00EF7D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Элементарные вопросы теории движения автомобиля.</w:t>
      </w:r>
    </w:p>
    <w:p w14:paraId="145AD236" w14:textId="77777777" w:rsidR="00EF7D2A" w:rsidRPr="009348D6" w:rsidRDefault="00EF7D2A" w:rsidP="00EF7D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Разгон, торможение, занос.</w:t>
      </w:r>
    </w:p>
    <w:p w14:paraId="7B3F2C8B" w14:textId="77777777" w:rsidR="00EF7D2A" w:rsidRPr="009348D6" w:rsidRDefault="00EF7D2A" w:rsidP="00EF7D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Влияние погодных условий на движение автомобиля.</w:t>
      </w:r>
    </w:p>
    <w:p w14:paraId="419CC2E9" w14:textId="77777777" w:rsidR="00EF7D2A" w:rsidRPr="009348D6" w:rsidRDefault="00EF7D2A" w:rsidP="00EF7D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Время реакции водителя.</w:t>
      </w:r>
    </w:p>
    <w:p w14:paraId="35EE4C92" w14:textId="77777777" w:rsidR="00EF7D2A" w:rsidRPr="009348D6" w:rsidRDefault="00EF7D2A" w:rsidP="00EF7D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Задание: Нарисовать схему остановочного пути автомобиля.</w:t>
      </w:r>
    </w:p>
    <w:p w14:paraId="11FC5469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83EEBAE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b/>
          <w:color w:val="000000" w:themeColor="text1"/>
          <w:sz w:val="24"/>
          <w:szCs w:val="24"/>
          <w:lang w:eastAsia="ru-RU"/>
        </w:rPr>
        <w:t>Занятие № 6</w:t>
      </w:r>
    </w:p>
    <w:p w14:paraId="40E43A24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</w:p>
    <w:p w14:paraId="0E975F4F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Содержание занятия: </w:t>
      </w:r>
    </w:p>
    <w:p w14:paraId="60300036" w14:textId="77777777" w:rsidR="00EF7D2A" w:rsidRPr="009348D6" w:rsidRDefault="00EF7D2A" w:rsidP="00EF7D2A">
      <w:pPr>
        <w:numPr>
          <w:ilvl w:val="0"/>
          <w:numId w:val="12"/>
        </w:numPr>
        <w:spacing w:after="0" w:line="240" w:lineRule="auto"/>
        <w:ind w:hanging="240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Правила дорожного движения. </w:t>
      </w:r>
    </w:p>
    <w:p w14:paraId="2C84FF65" w14:textId="77777777" w:rsidR="00EF7D2A" w:rsidRPr="009348D6" w:rsidRDefault="00EF7D2A" w:rsidP="00EF7D2A">
      <w:pPr>
        <w:numPr>
          <w:ilvl w:val="0"/>
          <w:numId w:val="13"/>
        </w:numPr>
        <w:spacing w:after="0" w:line="240" w:lineRule="auto"/>
        <w:ind w:hanging="240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Разметка дороги. Места перехода проезжей части. </w:t>
      </w:r>
    </w:p>
    <w:p w14:paraId="05468F20" w14:textId="77777777" w:rsidR="00EF7D2A" w:rsidRPr="009348D6" w:rsidRDefault="00EF7D2A" w:rsidP="00EF7D2A">
      <w:pPr>
        <w:numPr>
          <w:ilvl w:val="0"/>
          <w:numId w:val="14"/>
        </w:numPr>
        <w:spacing w:after="0" w:line="240" w:lineRule="auto"/>
        <w:ind w:hanging="240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Где и как двигаться пешеходам вдоль дорог. </w:t>
      </w:r>
    </w:p>
    <w:p w14:paraId="7EED7266" w14:textId="77777777" w:rsidR="00EF7D2A" w:rsidRPr="009348D6" w:rsidRDefault="00EF7D2A" w:rsidP="00EF7D2A">
      <w:pPr>
        <w:numPr>
          <w:ilvl w:val="0"/>
          <w:numId w:val="15"/>
        </w:numPr>
        <w:spacing w:after="0" w:line="240" w:lineRule="auto"/>
        <w:ind w:hanging="240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Перекрестки и их виды. </w:t>
      </w:r>
    </w:p>
    <w:p w14:paraId="764AA099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Задание: Изучить разметку проезжей части. Начертить схемы перекрестков различных видов. Сфотографировать движение на одном из перекрестков. </w:t>
      </w:r>
    </w:p>
    <w:p w14:paraId="27FFFD01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</w:p>
    <w:p w14:paraId="2299C6BD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b/>
          <w:color w:val="000000" w:themeColor="text1"/>
          <w:sz w:val="24"/>
          <w:szCs w:val="24"/>
          <w:lang w:eastAsia="ru-RU"/>
        </w:rPr>
        <w:t>Занятие № 7</w:t>
      </w: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0069FD0E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Содержание занятия: </w:t>
      </w:r>
    </w:p>
    <w:p w14:paraId="7D1DC4FE" w14:textId="77777777" w:rsidR="00EF7D2A" w:rsidRPr="009348D6" w:rsidRDefault="00EF7D2A" w:rsidP="00EF7D2A">
      <w:pPr>
        <w:numPr>
          <w:ilvl w:val="0"/>
          <w:numId w:val="16"/>
        </w:numPr>
        <w:spacing w:after="0" w:line="240" w:lineRule="auto"/>
        <w:ind w:hanging="240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Правила дорожного движения. </w:t>
      </w:r>
    </w:p>
    <w:p w14:paraId="7A1B4C57" w14:textId="77777777" w:rsidR="00EF7D2A" w:rsidRPr="009348D6" w:rsidRDefault="00EF7D2A" w:rsidP="00EF7D2A">
      <w:pPr>
        <w:numPr>
          <w:ilvl w:val="0"/>
          <w:numId w:val="17"/>
        </w:numPr>
        <w:spacing w:after="0" w:line="240" w:lineRule="auto"/>
        <w:ind w:hanging="240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Светофорное регулирование движения транспорта и пешеходов. </w:t>
      </w:r>
    </w:p>
    <w:p w14:paraId="044CAECE" w14:textId="77777777" w:rsidR="00EF7D2A" w:rsidRPr="009348D6" w:rsidRDefault="00EF7D2A" w:rsidP="00EF7D2A">
      <w:pPr>
        <w:numPr>
          <w:ilvl w:val="0"/>
          <w:numId w:val="18"/>
        </w:numPr>
        <w:spacing w:after="0" w:line="240" w:lineRule="auto"/>
        <w:ind w:hanging="240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Значение сигналов светофора. </w:t>
      </w:r>
    </w:p>
    <w:p w14:paraId="0CDAB86E" w14:textId="77777777" w:rsidR="00EF7D2A" w:rsidRPr="009348D6" w:rsidRDefault="00EF7D2A" w:rsidP="00EF7D2A">
      <w:pPr>
        <w:numPr>
          <w:ilvl w:val="0"/>
          <w:numId w:val="19"/>
        </w:numPr>
        <w:spacing w:after="0" w:line="240" w:lineRule="auto"/>
        <w:ind w:hanging="240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Поведение пешеходов на перекрестке. </w:t>
      </w:r>
    </w:p>
    <w:p w14:paraId="3DE21227" w14:textId="77777777" w:rsidR="00EF7D2A" w:rsidRPr="009348D6" w:rsidRDefault="00EF7D2A" w:rsidP="00EF7D2A">
      <w:pPr>
        <w:numPr>
          <w:ilvl w:val="0"/>
          <w:numId w:val="20"/>
        </w:numPr>
        <w:spacing w:after="0" w:line="240" w:lineRule="auto"/>
        <w:ind w:hanging="240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Сигналы автомобиля. </w:t>
      </w:r>
    </w:p>
    <w:p w14:paraId="24DF32DE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Задание: Изучить фазы цикла светофора. Сфотографировать работающий светофор. Провести для учащихся подшефных классов занятие «Трехцветный друг».  Написать рассказ или стихотворение о светофоре. </w:t>
      </w:r>
    </w:p>
    <w:p w14:paraId="21AF3A2E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</w:p>
    <w:p w14:paraId="5A57ADC8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b/>
          <w:color w:val="000000" w:themeColor="text1"/>
          <w:sz w:val="24"/>
          <w:szCs w:val="24"/>
          <w:lang w:eastAsia="ru-RU"/>
        </w:rPr>
        <w:t xml:space="preserve">Занятие № 8 </w:t>
      </w:r>
    </w:p>
    <w:p w14:paraId="70B2BEE6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Содержание занятия: </w:t>
      </w:r>
    </w:p>
    <w:p w14:paraId="14527751" w14:textId="77777777" w:rsidR="00EF7D2A" w:rsidRPr="009348D6" w:rsidRDefault="00EF7D2A" w:rsidP="00EF7D2A">
      <w:pPr>
        <w:numPr>
          <w:ilvl w:val="0"/>
          <w:numId w:val="21"/>
        </w:numPr>
        <w:spacing w:after="0" w:line="240" w:lineRule="auto"/>
        <w:ind w:hanging="240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Правила дорожного движения. Дорожные знаки и их группы. Значение отдельных дорожных знаков. </w:t>
      </w:r>
    </w:p>
    <w:p w14:paraId="3AB81859" w14:textId="77777777" w:rsidR="00EF7D2A" w:rsidRPr="009348D6" w:rsidRDefault="00EF7D2A" w:rsidP="00EF7D2A">
      <w:pPr>
        <w:numPr>
          <w:ilvl w:val="0"/>
          <w:numId w:val="22"/>
        </w:numPr>
        <w:spacing w:after="0" w:line="240" w:lineRule="auto"/>
        <w:ind w:hanging="240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Ответственность за повреждение дорожных знаков. </w:t>
      </w:r>
    </w:p>
    <w:p w14:paraId="438AD178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3. Ознакомление с инструкцией и порядком установления дорожных знаков </w:t>
      </w:r>
    </w:p>
    <w:p w14:paraId="3F92B8D8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Задание: Подготовить и провести в подшефном классе занятие на тему: “Сами не видят - другим показывают”. Зарисовать в рабочей тетради дорожные знаки, написать их название и значение. Изготовить на картоне дорожные знаки. Сфотографировать на дорогах дорожные знаки и поместить снимки в альбом. </w:t>
      </w:r>
    </w:p>
    <w:p w14:paraId="7AC9FE8C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</w:p>
    <w:p w14:paraId="32373706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b/>
          <w:color w:val="000000" w:themeColor="text1"/>
          <w:sz w:val="24"/>
          <w:szCs w:val="24"/>
          <w:lang w:eastAsia="ru-RU"/>
        </w:rPr>
        <w:t xml:space="preserve">Занятие № 9 </w:t>
      </w:r>
    </w:p>
    <w:p w14:paraId="0B46A5E4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Содержание занятия: </w:t>
      </w:r>
    </w:p>
    <w:p w14:paraId="3056E4F6" w14:textId="77777777" w:rsidR="00EF7D2A" w:rsidRPr="009348D6" w:rsidRDefault="00EF7D2A" w:rsidP="00EF7D2A">
      <w:pPr>
        <w:numPr>
          <w:ilvl w:val="0"/>
          <w:numId w:val="23"/>
        </w:numPr>
        <w:spacing w:after="0" w:line="240" w:lineRule="auto"/>
        <w:ind w:hanging="240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Сигналы регулировщика. Изучение и тренировка в подаче сигналов регулировщика. </w:t>
      </w:r>
    </w:p>
    <w:p w14:paraId="109A6FA3" w14:textId="77777777" w:rsidR="00EF7D2A" w:rsidRPr="009348D6" w:rsidRDefault="00EF7D2A" w:rsidP="00EF7D2A">
      <w:pPr>
        <w:numPr>
          <w:ilvl w:val="0"/>
          <w:numId w:val="24"/>
        </w:numPr>
        <w:spacing w:after="0" w:line="240" w:lineRule="auto"/>
        <w:ind w:hanging="240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Наблюдение за работой регулировщика. </w:t>
      </w:r>
    </w:p>
    <w:p w14:paraId="0FB97185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>Задание: отработать все сигналы регулировщика с жезлом перед зеркалом. Провести в подшефном классе занятие “Регулировщик - постовой”. Изготовить для отряда в школьной мастерской жезлы. На перекрестке сфотографировать регулировщика и фото поместить в альбом. Выпустить стенгазету о работе отряда ЮИД.</w:t>
      </w:r>
    </w:p>
    <w:p w14:paraId="5844C2B9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</w:p>
    <w:p w14:paraId="60EF1104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Занятие № 10</w:t>
      </w: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4E6CB02D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Содержание занятия: </w:t>
      </w:r>
    </w:p>
    <w:p w14:paraId="3AAF9380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1. Общие вопросы порядка движения, остановки, стоянки транспортных средств, отдельные вопросы проезда перекрестков, пешеходных переходов, остановок общественного транспорта и железнодорожных переездов. </w:t>
      </w:r>
    </w:p>
    <w:p w14:paraId="7CBA7794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Задание: С помощью макета усвоить принципы проезда перекрестков. Сфотографировать движение транспорта на перекрестке. Провести в подшефном классе или детском саду игру “Мы на перекрестке”, начертить схему перекрёстков в рабочих тетрадях. </w:t>
      </w:r>
    </w:p>
    <w:p w14:paraId="188A600E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</w:p>
    <w:p w14:paraId="0F93B329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b/>
          <w:color w:val="000000" w:themeColor="text1"/>
          <w:sz w:val="24"/>
          <w:szCs w:val="24"/>
          <w:lang w:eastAsia="ru-RU"/>
        </w:rPr>
        <w:t>Занятие № 11</w:t>
      </w: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304CD69B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Содержание занятия: </w:t>
      </w:r>
    </w:p>
    <w:p w14:paraId="0ED1C051" w14:textId="77777777" w:rsidR="00EF7D2A" w:rsidRPr="009348D6" w:rsidRDefault="00EF7D2A" w:rsidP="00EF7D2A">
      <w:pPr>
        <w:numPr>
          <w:ilvl w:val="0"/>
          <w:numId w:val="25"/>
        </w:numPr>
        <w:spacing w:after="0" w:line="240" w:lineRule="auto"/>
        <w:ind w:hanging="240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Основы права. </w:t>
      </w:r>
    </w:p>
    <w:p w14:paraId="1FCBAC42" w14:textId="77777777" w:rsidR="00EF7D2A" w:rsidRPr="009348D6" w:rsidRDefault="00EF7D2A" w:rsidP="00EF7D2A">
      <w:pPr>
        <w:numPr>
          <w:ilvl w:val="0"/>
          <w:numId w:val="26"/>
        </w:numPr>
        <w:spacing w:after="0" w:line="240" w:lineRule="auto"/>
        <w:ind w:hanging="240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Права, обязанности, ответственность граждан за их выполнение по закону. </w:t>
      </w:r>
    </w:p>
    <w:p w14:paraId="639C28BB" w14:textId="77777777" w:rsidR="00EF7D2A" w:rsidRPr="009348D6" w:rsidRDefault="00EF7D2A" w:rsidP="00EF7D2A">
      <w:pPr>
        <w:numPr>
          <w:ilvl w:val="0"/>
          <w:numId w:val="27"/>
        </w:numPr>
        <w:spacing w:after="0" w:line="240" w:lineRule="auto"/>
        <w:ind w:hanging="240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Нормативное регулирование в сфере безопасности дорожного движения. </w:t>
      </w:r>
    </w:p>
    <w:p w14:paraId="78D37615" w14:textId="77777777" w:rsidR="00EF7D2A" w:rsidRPr="009348D6" w:rsidRDefault="00EF7D2A" w:rsidP="00EF7D2A">
      <w:pPr>
        <w:numPr>
          <w:ilvl w:val="0"/>
          <w:numId w:val="28"/>
        </w:numPr>
        <w:spacing w:after="0" w:line="240" w:lineRule="auto"/>
        <w:ind w:hanging="240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Ответственность за безопасность движения и эксплуатацию автомототранспорта. </w:t>
      </w:r>
    </w:p>
    <w:p w14:paraId="6365EFE6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Задание: распространить в микрорайоне школы листовки ГИБДД с призывом к населению о необходимости выполнения ПДД. Выпустить газету о работе отряда ЮИД. </w:t>
      </w:r>
    </w:p>
    <w:p w14:paraId="58B13686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</w:p>
    <w:p w14:paraId="2185A912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b/>
          <w:color w:val="000000" w:themeColor="text1"/>
          <w:sz w:val="24"/>
          <w:szCs w:val="24"/>
          <w:lang w:eastAsia="ru-RU"/>
        </w:rPr>
        <w:t xml:space="preserve">Занятие № 12 </w:t>
      </w:r>
    </w:p>
    <w:p w14:paraId="1FB3CAB8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Содержание занятия: </w:t>
      </w:r>
    </w:p>
    <w:p w14:paraId="4F74AAA4" w14:textId="77777777" w:rsidR="00EF7D2A" w:rsidRPr="009348D6" w:rsidRDefault="00EF7D2A" w:rsidP="00EF7D2A">
      <w:pPr>
        <w:numPr>
          <w:ilvl w:val="0"/>
          <w:numId w:val="40"/>
        </w:num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Правила для велосипедистов. </w:t>
      </w:r>
    </w:p>
    <w:p w14:paraId="49C33F74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Задание: Рекомендовать прочтение книги А. Седова “Твой Друг велосипед”, нарисовать дорожные знаки, запрещающие проезд на велосипеде, а также знаки велосипедных дорожек. Взять на учет школьников, имеющих велосипеды, провести проверку их технического состояния и зачет по знанию велосипедистами Правил дорожного движения. Выявить подростков - нарушителей ПДД в микрорайоне, сфотографировать их и поместить фотоснимки в газете отряда. </w:t>
      </w:r>
    </w:p>
    <w:p w14:paraId="626611DE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</w:p>
    <w:p w14:paraId="00C84B7E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b/>
          <w:color w:val="000000" w:themeColor="text1"/>
          <w:sz w:val="24"/>
          <w:szCs w:val="24"/>
          <w:lang w:eastAsia="ru-RU"/>
        </w:rPr>
        <w:t>Занятие № 13</w:t>
      </w: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1F04CC16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Содержание занятия: </w:t>
      </w:r>
    </w:p>
    <w:p w14:paraId="16161B06" w14:textId="77777777" w:rsidR="00EF7D2A" w:rsidRPr="009348D6" w:rsidRDefault="00EF7D2A" w:rsidP="00EF7D2A">
      <w:pPr>
        <w:numPr>
          <w:ilvl w:val="0"/>
          <w:numId w:val="33"/>
        </w:numPr>
        <w:spacing w:after="0" w:line="240" w:lineRule="auto"/>
        <w:ind w:hanging="240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Номерные, опознавательные и предупреждающие знаки, надписи и обозначения. </w:t>
      </w:r>
    </w:p>
    <w:p w14:paraId="6917688A" w14:textId="77777777" w:rsidR="00EF7D2A" w:rsidRPr="009348D6" w:rsidRDefault="00EF7D2A" w:rsidP="00EF7D2A">
      <w:pPr>
        <w:numPr>
          <w:ilvl w:val="0"/>
          <w:numId w:val="34"/>
        </w:numPr>
        <w:spacing w:after="0" w:line="240" w:lineRule="auto"/>
        <w:ind w:hanging="240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ЮИД - активный помощник работников ГИБДД  в предупреждении аварий, раскрытии автотранспортных происшествий. </w:t>
      </w:r>
    </w:p>
    <w:p w14:paraId="421276E6" w14:textId="77777777" w:rsidR="00EF7D2A" w:rsidRPr="009348D6" w:rsidRDefault="00EF7D2A" w:rsidP="00EF7D2A">
      <w:pPr>
        <w:numPr>
          <w:ilvl w:val="0"/>
          <w:numId w:val="35"/>
        </w:numPr>
        <w:spacing w:after="0" w:line="240" w:lineRule="auto"/>
        <w:ind w:hanging="240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Основы криминалистики. </w:t>
      </w:r>
    </w:p>
    <w:p w14:paraId="596821FB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Задание: Сфотографировать или нарисовать номерные знаки, опознавательные надписи и обозначения на транспортных средствах. Изучить с работниками ГИБДД способы с расследования транспортных происшествий, распространить листовки ГИБДД для авто-мотолюбителей. Провести мероприятие “Светофор - наш друг” в подшефных классах. </w:t>
      </w:r>
    </w:p>
    <w:p w14:paraId="0AEC7E84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</w:p>
    <w:p w14:paraId="2DBE49BF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b/>
          <w:color w:val="000000" w:themeColor="text1"/>
          <w:sz w:val="24"/>
          <w:szCs w:val="24"/>
          <w:lang w:eastAsia="ru-RU"/>
        </w:rPr>
        <w:t xml:space="preserve">Занятие № 14 </w:t>
      </w:r>
    </w:p>
    <w:p w14:paraId="781FFC46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Содержание занятия: </w:t>
      </w:r>
    </w:p>
    <w:p w14:paraId="7E1E0C1A" w14:textId="77777777" w:rsidR="00EF7D2A" w:rsidRPr="009348D6" w:rsidRDefault="00EF7D2A" w:rsidP="00EF7D2A">
      <w:pPr>
        <w:numPr>
          <w:ilvl w:val="0"/>
          <w:numId w:val="36"/>
        </w:numPr>
        <w:spacing w:after="0" w:line="240" w:lineRule="auto"/>
        <w:ind w:hanging="240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Устная пропаганда ПДД среди учащихся младших классов и воспитанников детских садов. </w:t>
      </w:r>
    </w:p>
    <w:p w14:paraId="61C33941" w14:textId="77777777" w:rsidR="00EF7D2A" w:rsidRPr="009348D6" w:rsidRDefault="00EF7D2A" w:rsidP="00EF7D2A">
      <w:pPr>
        <w:numPr>
          <w:ilvl w:val="0"/>
          <w:numId w:val="37"/>
        </w:numPr>
        <w:spacing w:after="0" w:line="240" w:lineRule="auto"/>
        <w:ind w:hanging="240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Подготовить и провести беседу по ПДД. Наглядные пособия, техника их изготовления и применения. </w:t>
      </w:r>
    </w:p>
    <w:p w14:paraId="19785D8A" w14:textId="77777777" w:rsidR="00EF7D2A" w:rsidRPr="009348D6" w:rsidRDefault="00EF7D2A" w:rsidP="00EF7D2A">
      <w:pPr>
        <w:numPr>
          <w:ilvl w:val="0"/>
          <w:numId w:val="38"/>
        </w:numPr>
        <w:spacing w:after="0" w:line="240" w:lineRule="auto"/>
        <w:ind w:hanging="240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Проведение игры с дошкольниками по безопасности движения. </w:t>
      </w:r>
    </w:p>
    <w:p w14:paraId="39A93254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Задание: Составить тексты бесед по правилам движения для дошкольников. Использовать наглядные пособия для проведения бесед. </w:t>
      </w:r>
    </w:p>
    <w:p w14:paraId="2AFC8706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</w:p>
    <w:p w14:paraId="34D4C819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b/>
          <w:color w:val="000000" w:themeColor="text1"/>
          <w:sz w:val="24"/>
          <w:szCs w:val="24"/>
          <w:lang w:eastAsia="ru-RU"/>
        </w:rPr>
        <w:t>Занятие № 15</w:t>
      </w: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620D3588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Содержание занятия: </w:t>
      </w:r>
    </w:p>
    <w:p w14:paraId="2FCB8311" w14:textId="77777777" w:rsidR="00EF7D2A" w:rsidRPr="009348D6" w:rsidRDefault="00EF7D2A" w:rsidP="00EF7D2A">
      <w:pPr>
        <w:numPr>
          <w:ilvl w:val="0"/>
          <w:numId w:val="29"/>
        </w:numPr>
        <w:spacing w:after="0" w:line="240" w:lineRule="auto"/>
        <w:ind w:hanging="240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История милиции (посещение музея милиции при УВД г. Брянска). </w:t>
      </w:r>
    </w:p>
    <w:p w14:paraId="2D6FE2CB" w14:textId="77777777" w:rsidR="00EF7D2A" w:rsidRPr="009348D6" w:rsidRDefault="00EF7D2A" w:rsidP="00EF7D2A">
      <w:pPr>
        <w:numPr>
          <w:ilvl w:val="0"/>
          <w:numId w:val="30"/>
        </w:numPr>
        <w:spacing w:after="0" w:line="240" w:lineRule="auto"/>
        <w:ind w:hanging="240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История службы ГАИ, ГИБДД. Текущая работа ГИБДД. ближайшие задачи по обеспечению безопасности дорожного движения. </w:t>
      </w:r>
    </w:p>
    <w:p w14:paraId="385C4164" w14:textId="77777777" w:rsidR="00EF7D2A" w:rsidRPr="009348D6" w:rsidRDefault="00EF7D2A" w:rsidP="00EF7D2A">
      <w:pPr>
        <w:numPr>
          <w:ilvl w:val="0"/>
          <w:numId w:val="31"/>
        </w:numPr>
        <w:spacing w:after="0" w:line="240" w:lineRule="auto"/>
        <w:ind w:hanging="240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Роль отрядов и групп ГИБДД в решении вопросов предупреждения детского дорожного травматизма. </w:t>
      </w:r>
    </w:p>
    <w:p w14:paraId="46456348" w14:textId="77777777" w:rsidR="00EF7D2A" w:rsidRPr="009348D6" w:rsidRDefault="00EF7D2A" w:rsidP="00EF7D2A">
      <w:pPr>
        <w:numPr>
          <w:ilvl w:val="0"/>
          <w:numId w:val="32"/>
        </w:numPr>
        <w:spacing w:after="0" w:line="240" w:lineRule="auto"/>
        <w:ind w:hanging="240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Формы работы ЮИД, фотосъемки, киносъемки, звукозапись, концерты, парад отрядов, встречи с интересными людьми. </w:t>
      </w:r>
    </w:p>
    <w:p w14:paraId="6EFEA5B5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Задание: Провести занятия по истории полиции. </w:t>
      </w:r>
    </w:p>
    <w:p w14:paraId="3A2807D1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</w:p>
    <w:p w14:paraId="2CC0A888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b/>
          <w:color w:val="000000" w:themeColor="text1"/>
          <w:sz w:val="24"/>
          <w:szCs w:val="24"/>
          <w:lang w:eastAsia="ru-RU"/>
        </w:rPr>
        <w:t>Занятие № 16</w:t>
      </w:r>
    </w:p>
    <w:p w14:paraId="760E2772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>Содержание занятие:</w:t>
      </w:r>
    </w:p>
    <w:p w14:paraId="180C298B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>1.Дорожно - транспортные происшествия</w:t>
      </w:r>
    </w:p>
    <w:p w14:paraId="25A266FB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>2.Основные причины ДТП</w:t>
      </w:r>
    </w:p>
    <w:p w14:paraId="62556879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>3.Общие обязанности водителей</w:t>
      </w:r>
    </w:p>
    <w:p w14:paraId="0195DA21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>4.Обязанности пешеходов</w:t>
      </w:r>
    </w:p>
    <w:p w14:paraId="6CDDD43D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>5.Правила действия при ДТП</w:t>
      </w:r>
    </w:p>
    <w:p w14:paraId="15242778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>6.Оказание помощи</w:t>
      </w:r>
    </w:p>
    <w:p w14:paraId="270AD6A0" w14:textId="77777777" w:rsidR="00EF7D2A" w:rsidRPr="009348D6" w:rsidRDefault="00EF7D2A" w:rsidP="00EF7D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Задание: провести </w:t>
      </w:r>
      <w:r w:rsidRPr="009348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занятие по правилам дорожного движения</w:t>
      </w:r>
      <w:r w:rsidRPr="009348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348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2-4 классе по </w:t>
      </w:r>
      <w:r w:rsidRPr="009348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348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теме: «Причины дорожно - транспортных происшествий»</w:t>
      </w:r>
    </w:p>
    <w:p w14:paraId="65D87C28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D200809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b/>
          <w:color w:val="000000" w:themeColor="text1"/>
          <w:sz w:val="24"/>
          <w:szCs w:val="24"/>
          <w:lang w:eastAsia="ru-RU"/>
        </w:rPr>
        <w:t>Занятие № 17</w:t>
      </w:r>
    </w:p>
    <w:p w14:paraId="10E124A1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</w:t>
      </w: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адание: провести рейды «Юный пешеход» и «Юный велосипедист». Профилактическая работа с нарушителями.</w:t>
      </w:r>
    </w:p>
    <w:p w14:paraId="2846E26C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</w:p>
    <w:p w14:paraId="426909F9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b/>
          <w:color w:val="000000" w:themeColor="text1"/>
          <w:sz w:val="24"/>
          <w:szCs w:val="24"/>
          <w:lang w:eastAsia="ru-RU"/>
        </w:rPr>
        <w:t xml:space="preserve">Занятие № 18 </w:t>
      </w:r>
    </w:p>
    <w:p w14:paraId="52B06CE6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Содержание занятия: </w:t>
      </w:r>
    </w:p>
    <w:p w14:paraId="554E8C6B" w14:textId="77777777" w:rsidR="00EF7D2A" w:rsidRPr="009348D6" w:rsidRDefault="00EF7D2A" w:rsidP="00EF7D2A">
      <w:pPr>
        <w:numPr>
          <w:ilvl w:val="0"/>
          <w:numId w:val="39"/>
        </w:numPr>
        <w:spacing w:after="0" w:line="240" w:lineRule="auto"/>
        <w:ind w:hanging="240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 xml:space="preserve">Экзамен на звание Юных Инспекторов Дорожного Движения </w:t>
      </w:r>
    </w:p>
    <w:p w14:paraId="416DCF0B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  <w:t>2. Торжественное вручение удостоверений Юных Инспекторов Дорожного Движения.</w:t>
      </w:r>
    </w:p>
    <w:p w14:paraId="2CACC199" w14:textId="77777777" w:rsidR="00EF7D2A" w:rsidRPr="009348D6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lang w:eastAsia="ru-RU"/>
        </w:rPr>
      </w:pPr>
    </w:p>
    <w:p w14:paraId="0438542B" w14:textId="0344FD7A" w:rsidR="00EF7D2A" w:rsidRPr="00EF7D2A" w:rsidRDefault="00EF7D2A" w:rsidP="00EF7D2A">
      <w:pPr>
        <w:spacing w:after="0" w:line="240" w:lineRule="auto"/>
        <w:rPr>
          <w:rFonts w:ascii="Times New Roman" w:eastAsia="ヒラギノ角ゴ Pro W3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348D6">
        <w:rPr>
          <w:rFonts w:ascii="Times New Roman" w:eastAsia="ヒラギノ角ゴ Pro W3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66380EE8" w14:textId="77777777" w:rsidR="009348D6" w:rsidRPr="009348D6" w:rsidRDefault="009348D6" w:rsidP="009348D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4642CD7" w14:textId="3AC172A9" w:rsidR="009348D6" w:rsidRPr="009348D6" w:rsidRDefault="00487475" w:rsidP="00934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Календарно- тематическое планирование </w:t>
      </w:r>
      <w:r w:rsidR="009348D6" w:rsidRPr="009348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2020-2021 учебный год</w:t>
      </w:r>
    </w:p>
    <w:p w14:paraId="3218F24C" w14:textId="77777777" w:rsidR="009348D6" w:rsidRPr="009348D6" w:rsidRDefault="009348D6" w:rsidP="00934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3"/>
        <w:gridCol w:w="3194"/>
        <w:gridCol w:w="4536"/>
        <w:gridCol w:w="2127"/>
      </w:tblGrid>
      <w:tr w:rsidR="009348D6" w:rsidRPr="009348D6" w14:paraId="39539DF1" w14:textId="77777777" w:rsidTr="005E1C0C">
        <w:trPr>
          <w:trHeight w:val="320"/>
        </w:trPr>
        <w:tc>
          <w:tcPr>
            <w:tcW w:w="883" w:type="dxa"/>
          </w:tcPr>
          <w:p w14:paraId="02141E50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94" w:type="dxa"/>
          </w:tcPr>
          <w:p w14:paraId="58DB883A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Форма деятельности</w:t>
            </w:r>
          </w:p>
        </w:tc>
        <w:tc>
          <w:tcPr>
            <w:tcW w:w="4536" w:type="dxa"/>
          </w:tcPr>
          <w:p w14:paraId="7905F681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27" w:type="dxa"/>
          </w:tcPr>
          <w:p w14:paraId="74CEB71C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9348D6" w:rsidRPr="009348D6" w14:paraId="1D8137A5" w14:textId="77777777" w:rsidTr="005E1C0C">
        <w:trPr>
          <w:trHeight w:val="467"/>
        </w:trPr>
        <w:tc>
          <w:tcPr>
            <w:tcW w:w="10740" w:type="dxa"/>
            <w:gridSpan w:val="4"/>
          </w:tcPr>
          <w:p w14:paraId="57DEE843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</w:tr>
      <w:tr w:rsidR="009348D6" w:rsidRPr="009348D6" w14:paraId="4BD99EA7" w14:textId="77777777" w:rsidTr="005E1C0C">
        <w:trPr>
          <w:trHeight w:val="580"/>
        </w:trPr>
        <w:tc>
          <w:tcPr>
            <w:tcW w:w="883" w:type="dxa"/>
          </w:tcPr>
          <w:p w14:paraId="01407E9A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4" w:type="dxa"/>
          </w:tcPr>
          <w:p w14:paraId="22457C44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  <w:tc>
          <w:tcPr>
            <w:tcW w:w="4536" w:type="dxa"/>
          </w:tcPr>
          <w:p w14:paraId="5EBCF785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 отряда</w:t>
            </w:r>
          </w:p>
          <w:p w14:paraId="1270A537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«День рождения отряда»</w:t>
            </w:r>
          </w:p>
        </w:tc>
        <w:tc>
          <w:tcPr>
            <w:tcW w:w="2127" w:type="dxa"/>
          </w:tcPr>
          <w:p w14:paraId="067EDC64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начале месяца</w:t>
            </w:r>
          </w:p>
        </w:tc>
      </w:tr>
      <w:tr w:rsidR="009348D6" w:rsidRPr="009348D6" w14:paraId="4511756F" w14:textId="77777777" w:rsidTr="005E1C0C">
        <w:trPr>
          <w:trHeight w:val="580"/>
        </w:trPr>
        <w:tc>
          <w:tcPr>
            <w:tcW w:w="883" w:type="dxa"/>
          </w:tcPr>
          <w:p w14:paraId="76A83A97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4" w:type="dxa"/>
          </w:tcPr>
          <w:p w14:paraId="2EDCAF76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Учёба юных инспекторов движения</w:t>
            </w:r>
          </w:p>
        </w:tc>
        <w:tc>
          <w:tcPr>
            <w:tcW w:w="4536" w:type="dxa"/>
          </w:tcPr>
          <w:p w14:paraId="63441E67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Занятие №1:</w:t>
            </w:r>
          </w:p>
          <w:p w14:paraId="474F3BC5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«Положение об отрядах юных инспекторов движения. Определение структуры отряда. Выборы командира отряда, его заместителя, ответственных по направлениям. Выбор девиза, речевки»</w:t>
            </w:r>
          </w:p>
        </w:tc>
        <w:tc>
          <w:tcPr>
            <w:tcW w:w="2127" w:type="dxa"/>
          </w:tcPr>
          <w:p w14:paraId="45B4D30D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48D6" w:rsidRPr="009348D6" w14:paraId="6743152B" w14:textId="77777777" w:rsidTr="005E1C0C">
        <w:tc>
          <w:tcPr>
            <w:tcW w:w="883" w:type="dxa"/>
          </w:tcPr>
          <w:p w14:paraId="49D309C0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4" w:type="dxa"/>
          </w:tcPr>
          <w:p w14:paraId="4029F034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Оказание помощи </w:t>
            </w:r>
          </w:p>
          <w:p w14:paraId="23F0D27C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проведении школьного месячника по профилактике безопасности дорожного движения</w:t>
            </w:r>
          </w:p>
        </w:tc>
        <w:tc>
          <w:tcPr>
            <w:tcW w:w="4536" w:type="dxa"/>
          </w:tcPr>
          <w:p w14:paraId="68C79F7C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роведение</w:t>
            </w: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викторин и бесед по ПДД</w:t>
            </w:r>
          </w:p>
        </w:tc>
        <w:tc>
          <w:tcPr>
            <w:tcW w:w="2127" w:type="dxa"/>
          </w:tcPr>
          <w:p w14:paraId="4D3E39FA" w14:textId="77777777" w:rsidR="009348D6" w:rsidRPr="009348D6" w:rsidRDefault="009348D6" w:rsidP="009348D6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9348D6" w:rsidRPr="009348D6" w14:paraId="7B1E683E" w14:textId="77777777" w:rsidTr="005E1C0C">
        <w:tc>
          <w:tcPr>
            <w:tcW w:w="883" w:type="dxa"/>
          </w:tcPr>
          <w:p w14:paraId="138FFB4D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4" w:type="dxa"/>
          </w:tcPr>
          <w:p w14:paraId="15A862EF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наглядной агитации и информационная деятельность</w:t>
            </w:r>
          </w:p>
        </w:tc>
        <w:tc>
          <w:tcPr>
            <w:tcW w:w="4536" w:type="dxa"/>
          </w:tcPr>
          <w:p w14:paraId="77E839DF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безопасных маршрутов движения по дороге: «дом-школа-дом»,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их распространение среди уч-ся 1-4 классов,  оформление классных уголков </w:t>
            </w: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 ПДД и школьного уголка БДД</w:t>
            </w:r>
          </w:p>
        </w:tc>
        <w:tc>
          <w:tcPr>
            <w:tcW w:w="2127" w:type="dxa"/>
          </w:tcPr>
          <w:p w14:paraId="2301120E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 течение месяца</w:t>
            </w:r>
          </w:p>
        </w:tc>
      </w:tr>
      <w:tr w:rsidR="009348D6" w:rsidRPr="009348D6" w14:paraId="71DE236D" w14:textId="77777777" w:rsidTr="005E1C0C">
        <w:tc>
          <w:tcPr>
            <w:tcW w:w="883" w:type="dxa"/>
          </w:tcPr>
          <w:p w14:paraId="58920576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4" w:type="dxa"/>
          </w:tcPr>
          <w:p w14:paraId="74E87248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Учёба юных инспекторов движения</w:t>
            </w:r>
          </w:p>
        </w:tc>
        <w:tc>
          <w:tcPr>
            <w:tcW w:w="4536" w:type="dxa"/>
          </w:tcPr>
          <w:p w14:paraId="14751C03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Занятие №2:</w:t>
            </w:r>
          </w:p>
          <w:p w14:paraId="6BC04946" w14:textId="77777777" w:rsidR="009348D6" w:rsidRPr="009348D6" w:rsidRDefault="009348D6" w:rsidP="009348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««История образования ГАИ-ГИБДД. Инспектор ГИБДД»</w:t>
            </w:r>
          </w:p>
        </w:tc>
        <w:tc>
          <w:tcPr>
            <w:tcW w:w="2127" w:type="dxa"/>
          </w:tcPr>
          <w:p w14:paraId="4AC7E662" w14:textId="77777777" w:rsidR="009348D6" w:rsidRPr="009348D6" w:rsidRDefault="009348D6" w:rsidP="009348D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48D6" w:rsidRPr="009348D6" w14:paraId="35C57FF2" w14:textId="77777777" w:rsidTr="005E1C0C">
        <w:tc>
          <w:tcPr>
            <w:tcW w:w="883" w:type="dxa"/>
          </w:tcPr>
          <w:p w14:paraId="72020707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4" w:type="dxa"/>
          </w:tcPr>
          <w:p w14:paraId="52D49040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Пропагандистская работа отряда с учащимися начальной школы</w:t>
            </w:r>
          </w:p>
        </w:tc>
        <w:tc>
          <w:tcPr>
            <w:tcW w:w="4536" w:type="dxa"/>
          </w:tcPr>
          <w:p w14:paraId="3FAED911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Агитбригада «Раз, два, три, четыре, пять – ты выходишь погулять…»</w:t>
            </w:r>
          </w:p>
        </w:tc>
        <w:tc>
          <w:tcPr>
            <w:tcW w:w="2127" w:type="dxa"/>
          </w:tcPr>
          <w:p w14:paraId="31CA37A5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48D6" w:rsidRPr="009348D6" w14:paraId="0D1D698F" w14:textId="77777777" w:rsidTr="005E1C0C">
        <w:tc>
          <w:tcPr>
            <w:tcW w:w="10740" w:type="dxa"/>
            <w:gridSpan w:val="4"/>
          </w:tcPr>
          <w:p w14:paraId="74CA39EF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</w:tr>
      <w:tr w:rsidR="009348D6" w:rsidRPr="009348D6" w14:paraId="3C08665B" w14:textId="77777777" w:rsidTr="005E1C0C">
        <w:tc>
          <w:tcPr>
            <w:tcW w:w="883" w:type="dxa"/>
          </w:tcPr>
          <w:p w14:paraId="3C673D6F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4" w:type="dxa"/>
          </w:tcPr>
          <w:p w14:paraId="5FACA4C9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  <w:tc>
          <w:tcPr>
            <w:tcW w:w="4536" w:type="dxa"/>
          </w:tcPr>
          <w:p w14:paraId="7D3AAE93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Сбор отряда </w:t>
            </w:r>
          </w:p>
          <w:p w14:paraId="4F482B65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«Вступить в ряды юных инспекторов движения»- название коллектива, традиции отряда, эмблема</w:t>
            </w:r>
          </w:p>
        </w:tc>
        <w:tc>
          <w:tcPr>
            <w:tcW w:w="2127" w:type="dxa"/>
          </w:tcPr>
          <w:p w14:paraId="1EB5B469" w14:textId="77777777" w:rsidR="009348D6" w:rsidRPr="009348D6" w:rsidRDefault="009348D6" w:rsidP="009348D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</w:t>
            </w:r>
          </w:p>
          <w:p w14:paraId="3BD6D724" w14:textId="77777777" w:rsidR="009348D6" w:rsidRPr="009348D6" w:rsidRDefault="009348D6" w:rsidP="009348D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месяца</w:t>
            </w:r>
          </w:p>
        </w:tc>
      </w:tr>
      <w:tr w:rsidR="009348D6" w:rsidRPr="009348D6" w14:paraId="1C3E59D6" w14:textId="77777777" w:rsidTr="005E1C0C">
        <w:tc>
          <w:tcPr>
            <w:tcW w:w="883" w:type="dxa"/>
          </w:tcPr>
          <w:p w14:paraId="294B8894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4" w:type="dxa"/>
          </w:tcPr>
          <w:p w14:paraId="51C34F3C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Учёба юных инспекторов движения</w:t>
            </w:r>
          </w:p>
        </w:tc>
        <w:tc>
          <w:tcPr>
            <w:tcW w:w="4536" w:type="dxa"/>
          </w:tcPr>
          <w:p w14:paraId="4CC396D9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Занятие №3</w:t>
            </w: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</w:p>
          <w:p w14:paraId="067EEBCF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«История колеса и дорог. История появления автомобиля»</w:t>
            </w:r>
          </w:p>
        </w:tc>
        <w:tc>
          <w:tcPr>
            <w:tcW w:w="2127" w:type="dxa"/>
          </w:tcPr>
          <w:p w14:paraId="4E292A08" w14:textId="77777777" w:rsidR="009348D6" w:rsidRPr="009348D6" w:rsidRDefault="009348D6" w:rsidP="009348D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48D6" w:rsidRPr="009348D6" w14:paraId="531DFFC2" w14:textId="77777777" w:rsidTr="005E1C0C">
        <w:tc>
          <w:tcPr>
            <w:tcW w:w="883" w:type="dxa"/>
          </w:tcPr>
          <w:p w14:paraId="1F0933EC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4" w:type="dxa"/>
          </w:tcPr>
          <w:p w14:paraId="3F199BA8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Пропагандистская работа отряда с учащимися начальной школы</w:t>
            </w:r>
          </w:p>
        </w:tc>
        <w:tc>
          <w:tcPr>
            <w:tcW w:w="4536" w:type="dxa"/>
          </w:tcPr>
          <w:p w14:paraId="54755B57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Занятия с учащимися начальной школы </w:t>
            </w:r>
          </w:p>
          <w:p w14:paraId="353DF43E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«Будем правила, мы знать обязательно на пять!»</w:t>
            </w:r>
          </w:p>
        </w:tc>
        <w:tc>
          <w:tcPr>
            <w:tcW w:w="2127" w:type="dxa"/>
          </w:tcPr>
          <w:p w14:paraId="24CFCDFC" w14:textId="77777777" w:rsidR="009348D6" w:rsidRPr="009348D6" w:rsidRDefault="009348D6" w:rsidP="009348D6">
            <w:pPr>
              <w:tabs>
                <w:tab w:val="left" w:pos="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48D6" w:rsidRPr="009348D6" w14:paraId="0EE7F945" w14:textId="77777777" w:rsidTr="005E1C0C">
        <w:tc>
          <w:tcPr>
            <w:tcW w:w="883" w:type="dxa"/>
          </w:tcPr>
          <w:p w14:paraId="40E98CB2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4" w:type="dxa"/>
          </w:tcPr>
          <w:p w14:paraId="5AC74C9F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наглядной агитации и информационная деятельность</w:t>
            </w:r>
          </w:p>
        </w:tc>
        <w:tc>
          <w:tcPr>
            <w:tcW w:w="4536" w:type="dxa"/>
          </w:tcPr>
          <w:p w14:paraId="2AD3664D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Выпуск стенгазеты: </w:t>
            </w:r>
          </w:p>
          <w:p w14:paraId="0B085917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«Осторожно, дети!»</w:t>
            </w:r>
          </w:p>
        </w:tc>
        <w:tc>
          <w:tcPr>
            <w:tcW w:w="2127" w:type="dxa"/>
          </w:tcPr>
          <w:p w14:paraId="5A4E74E9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9348D6" w:rsidRPr="009348D6" w14:paraId="5B3DEF28" w14:textId="77777777" w:rsidTr="005E1C0C">
        <w:tc>
          <w:tcPr>
            <w:tcW w:w="883" w:type="dxa"/>
          </w:tcPr>
          <w:p w14:paraId="745291BF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4" w:type="dxa"/>
          </w:tcPr>
          <w:p w14:paraId="1EAE49BE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Учёба юных инспекторов движения</w:t>
            </w:r>
          </w:p>
        </w:tc>
        <w:tc>
          <w:tcPr>
            <w:tcW w:w="4536" w:type="dxa"/>
          </w:tcPr>
          <w:p w14:paraId="1F4FD385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Занятие №4: </w:t>
            </w:r>
          </w:p>
          <w:p w14:paraId="54725275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«Правила дорожного движения. Общие положения. Обязанности водителей и пешеходов».</w:t>
            </w:r>
          </w:p>
        </w:tc>
        <w:tc>
          <w:tcPr>
            <w:tcW w:w="2127" w:type="dxa"/>
          </w:tcPr>
          <w:p w14:paraId="40D234BC" w14:textId="77777777" w:rsidR="009348D6" w:rsidRPr="009348D6" w:rsidRDefault="009348D6" w:rsidP="009348D6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48D6" w:rsidRPr="009348D6" w14:paraId="472FCE16" w14:textId="77777777" w:rsidTr="005E1C0C">
        <w:tc>
          <w:tcPr>
            <w:tcW w:w="883" w:type="dxa"/>
          </w:tcPr>
          <w:p w14:paraId="720CA9B8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4" w:type="dxa"/>
          </w:tcPr>
          <w:p w14:paraId="6AD7F007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Пропагандистская работа отряда с учащимися начальной школы</w:t>
            </w:r>
          </w:p>
        </w:tc>
        <w:tc>
          <w:tcPr>
            <w:tcW w:w="4536" w:type="dxa"/>
          </w:tcPr>
          <w:p w14:paraId="792023DE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Проведение праздника «У светофора каникул нет»</w:t>
            </w:r>
          </w:p>
        </w:tc>
        <w:tc>
          <w:tcPr>
            <w:tcW w:w="2127" w:type="dxa"/>
          </w:tcPr>
          <w:p w14:paraId="610CE811" w14:textId="77777777" w:rsidR="009348D6" w:rsidRPr="009348D6" w:rsidRDefault="009348D6" w:rsidP="009348D6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48D6" w:rsidRPr="009348D6" w14:paraId="34722B38" w14:textId="77777777" w:rsidTr="005E1C0C">
        <w:tc>
          <w:tcPr>
            <w:tcW w:w="10740" w:type="dxa"/>
            <w:gridSpan w:val="4"/>
          </w:tcPr>
          <w:p w14:paraId="1001E9C7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</w:tr>
      <w:tr w:rsidR="009348D6" w:rsidRPr="009348D6" w14:paraId="248EC66A" w14:textId="77777777" w:rsidTr="005E1C0C">
        <w:tc>
          <w:tcPr>
            <w:tcW w:w="883" w:type="dxa"/>
          </w:tcPr>
          <w:p w14:paraId="1AF0D877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4" w:type="dxa"/>
          </w:tcPr>
          <w:p w14:paraId="24AD0DE5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  <w:tc>
          <w:tcPr>
            <w:tcW w:w="4536" w:type="dxa"/>
          </w:tcPr>
          <w:p w14:paraId="1DFADAAB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Сбор отряда </w:t>
            </w:r>
          </w:p>
          <w:p w14:paraId="3BA388BF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«Мы юные инспектора ГАИ»</w:t>
            </w:r>
          </w:p>
        </w:tc>
        <w:tc>
          <w:tcPr>
            <w:tcW w:w="2127" w:type="dxa"/>
          </w:tcPr>
          <w:p w14:paraId="0BC1CAD3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начале месяца</w:t>
            </w:r>
          </w:p>
        </w:tc>
      </w:tr>
      <w:tr w:rsidR="009348D6" w:rsidRPr="009348D6" w14:paraId="61099527" w14:textId="77777777" w:rsidTr="005E1C0C">
        <w:tc>
          <w:tcPr>
            <w:tcW w:w="883" w:type="dxa"/>
          </w:tcPr>
          <w:p w14:paraId="145E881C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4" w:type="dxa"/>
          </w:tcPr>
          <w:p w14:paraId="0998451C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Учёба юных инспекторов движения</w:t>
            </w:r>
          </w:p>
        </w:tc>
        <w:tc>
          <w:tcPr>
            <w:tcW w:w="4536" w:type="dxa"/>
          </w:tcPr>
          <w:p w14:paraId="319FF9B9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Занятие №5: </w:t>
            </w:r>
          </w:p>
          <w:p w14:paraId="613BEAAC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«Тормозной и остановочный путь транспортных средств»</w:t>
            </w:r>
          </w:p>
        </w:tc>
        <w:tc>
          <w:tcPr>
            <w:tcW w:w="2127" w:type="dxa"/>
          </w:tcPr>
          <w:p w14:paraId="52A6B8BA" w14:textId="77777777" w:rsidR="009348D6" w:rsidRPr="009348D6" w:rsidRDefault="009348D6" w:rsidP="009348D6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48D6" w:rsidRPr="009348D6" w14:paraId="2D821339" w14:textId="77777777" w:rsidTr="005E1C0C">
        <w:tc>
          <w:tcPr>
            <w:tcW w:w="883" w:type="dxa"/>
          </w:tcPr>
          <w:p w14:paraId="47ABF45A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4" w:type="dxa"/>
          </w:tcPr>
          <w:p w14:paraId="2AC9EBDA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Пропагандистская работа отряда с учащимися</w:t>
            </w:r>
          </w:p>
        </w:tc>
        <w:tc>
          <w:tcPr>
            <w:tcW w:w="4536" w:type="dxa"/>
          </w:tcPr>
          <w:p w14:paraId="1F69C4CB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Посвящение в ЮИД. Выступление агитбригады </w:t>
            </w:r>
          </w:p>
          <w:p w14:paraId="37AF54DF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«Зеленый свет»</w:t>
            </w:r>
          </w:p>
        </w:tc>
        <w:tc>
          <w:tcPr>
            <w:tcW w:w="2127" w:type="dxa"/>
          </w:tcPr>
          <w:p w14:paraId="5C57C088" w14:textId="77777777" w:rsidR="009348D6" w:rsidRPr="009348D6" w:rsidRDefault="009348D6" w:rsidP="009348D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7228482C" w14:textId="77777777" w:rsidR="009348D6" w:rsidRPr="009348D6" w:rsidRDefault="009348D6" w:rsidP="009348D6">
      <w:pPr>
        <w:tabs>
          <w:tab w:val="left" w:pos="1368"/>
          <w:tab w:val="left" w:pos="5148"/>
          <w:tab w:val="left" w:pos="1180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3177"/>
        <w:gridCol w:w="4517"/>
        <w:gridCol w:w="2088"/>
      </w:tblGrid>
      <w:tr w:rsidR="009348D6" w:rsidRPr="009348D6" w14:paraId="42DB3956" w14:textId="77777777" w:rsidTr="005E1C0C">
        <w:tc>
          <w:tcPr>
            <w:tcW w:w="900" w:type="dxa"/>
          </w:tcPr>
          <w:p w14:paraId="0E65B15B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7" w:type="dxa"/>
          </w:tcPr>
          <w:p w14:paraId="6E519CCA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Учёба юных инспекторов движения</w:t>
            </w:r>
          </w:p>
        </w:tc>
        <w:tc>
          <w:tcPr>
            <w:tcW w:w="4517" w:type="dxa"/>
          </w:tcPr>
          <w:p w14:paraId="4BF8DC15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Занятие №6: </w:t>
            </w:r>
          </w:p>
          <w:p w14:paraId="251FDE48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«Дорожная разметка и её характеристика»</w:t>
            </w:r>
          </w:p>
        </w:tc>
        <w:tc>
          <w:tcPr>
            <w:tcW w:w="2088" w:type="dxa"/>
          </w:tcPr>
          <w:p w14:paraId="529F4307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48D6" w:rsidRPr="009348D6" w14:paraId="238CC2BA" w14:textId="77777777" w:rsidTr="005E1C0C">
        <w:tc>
          <w:tcPr>
            <w:tcW w:w="10682" w:type="dxa"/>
            <w:gridSpan w:val="4"/>
          </w:tcPr>
          <w:p w14:paraId="6F337141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</w:tr>
      <w:tr w:rsidR="009348D6" w:rsidRPr="009348D6" w14:paraId="4F96D8E1" w14:textId="77777777" w:rsidTr="005E1C0C">
        <w:tc>
          <w:tcPr>
            <w:tcW w:w="900" w:type="dxa"/>
          </w:tcPr>
          <w:p w14:paraId="6A1713A3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7" w:type="dxa"/>
          </w:tcPr>
          <w:p w14:paraId="12594BA7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  <w:tc>
          <w:tcPr>
            <w:tcW w:w="4517" w:type="dxa"/>
          </w:tcPr>
          <w:p w14:paraId="06B80DAE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Сбор отряда ЮИД: </w:t>
            </w:r>
          </w:p>
          <w:p w14:paraId="5DF16EAD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«История создания отрядов ЮИД»</w:t>
            </w:r>
          </w:p>
        </w:tc>
        <w:tc>
          <w:tcPr>
            <w:tcW w:w="2088" w:type="dxa"/>
          </w:tcPr>
          <w:p w14:paraId="122FD1F8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начале месяца</w:t>
            </w:r>
          </w:p>
        </w:tc>
      </w:tr>
      <w:tr w:rsidR="009348D6" w:rsidRPr="009348D6" w14:paraId="607E8DBF" w14:textId="77777777" w:rsidTr="005E1C0C">
        <w:tc>
          <w:tcPr>
            <w:tcW w:w="900" w:type="dxa"/>
          </w:tcPr>
          <w:p w14:paraId="690B1C02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7" w:type="dxa"/>
          </w:tcPr>
          <w:p w14:paraId="6A3E649F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Учёба юных инспекторов движения</w:t>
            </w:r>
          </w:p>
        </w:tc>
        <w:tc>
          <w:tcPr>
            <w:tcW w:w="4517" w:type="dxa"/>
          </w:tcPr>
          <w:p w14:paraId="76A7172D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Занятие №7: </w:t>
            </w:r>
          </w:p>
          <w:p w14:paraId="03311D60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«Правила дорожного движения. Светофорное регулирование движения. Значение сигналов светофора. Поведение пешеходов на регулируемых перекрестках. Спецмашины.»</w:t>
            </w:r>
          </w:p>
        </w:tc>
        <w:tc>
          <w:tcPr>
            <w:tcW w:w="2088" w:type="dxa"/>
          </w:tcPr>
          <w:p w14:paraId="0E40A174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48D6" w:rsidRPr="009348D6" w14:paraId="6ACB6C88" w14:textId="77777777" w:rsidTr="005E1C0C">
        <w:tc>
          <w:tcPr>
            <w:tcW w:w="900" w:type="dxa"/>
          </w:tcPr>
          <w:p w14:paraId="7210C87A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177" w:type="dxa"/>
          </w:tcPr>
          <w:p w14:paraId="08E7E656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Взаимодействие отряда и сотрудников ГИБДД</w:t>
            </w:r>
          </w:p>
        </w:tc>
        <w:tc>
          <w:tcPr>
            <w:tcW w:w="4517" w:type="dxa"/>
          </w:tcPr>
          <w:p w14:paraId="437C2804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Занятия отряда с сотрудниками ГИБДД по изучению ПДД. </w:t>
            </w:r>
          </w:p>
        </w:tc>
        <w:tc>
          <w:tcPr>
            <w:tcW w:w="2088" w:type="dxa"/>
          </w:tcPr>
          <w:p w14:paraId="0D17F2D4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9348D6" w:rsidRPr="009348D6" w14:paraId="5D7B139E" w14:textId="77777777" w:rsidTr="005E1C0C">
        <w:tc>
          <w:tcPr>
            <w:tcW w:w="900" w:type="dxa"/>
          </w:tcPr>
          <w:p w14:paraId="190F7C1E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7" w:type="dxa"/>
          </w:tcPr>
          <w:p w14:paraId="02195528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Пропагандистская работа отряда с учащимися</w:t>
            </w:r>
          </w:p>
        </w:tc>
        <w:tc>
          <w:tcPr>
            <w:tcW w:w="4517" w:type="dxa"/>
          </w:tcPr>
          <w:p w14:paraId="20E4933C" w14:textId="77777777" w:rsidR="009348D6" w:rsidRPr="009348D6" w:rsidRDefault="009348D6" w:rsidP="009348D6">
            <w:pPr>
              <w:tabs>
                <w:tab w:val="left" w:pos="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конкурса рисунков </w:t>
            </w:r>
          </w:p>
          <w:p w14:paraId="7BF12502" w14:textId="77777777" w:rsidR="009348D6" w:rsidRPr="009348D6" w:rsidRDefault="009348D6" w:rsidP="009348D6">
            <w:pPr>
              <w:tabs>
                <w:tab w:val="left" w:pos="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«Будь внимателен на дороге!»</w:t>
            </w:r>
          </w:p>
        </w:tc>
        <w:tc>
          <w:tcPr>
            <w:tcW w:w="2088" w:type="dxa"/>
          </w:tcPr>
          <w:p w14:paraId="6D25C81E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9348D6" w:rsidRPr="009348D6" w14:paraId="2C741489" w14:textId="77777777" w:rsidTr="005E1C0C">
        <w:trPr>
          <w:trHeight w:val="720"/>
        </w:trPr>
        <w:tc>
          <w:tcPr>
            <w:tcW w:w="900" w:type="dxa"/>
          </w:tcPr>
          <w:p w14:paraId="55AC83D1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7" w:type="dxa"/>
          </w:tcPr>
          <w:p w14:paraId="5649C696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Учёба юных инспекторов движения</w:t>
            </w:r>
          </w:p>
        </w:tc>
        <w:tc>
          <w:tcPr>
            <w:tcW w:w="4517" w:type="dxa"/>
          </w:tcPr>
          <w:p w14:paraId="67544447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Занятие №8: </w:t>
            </w:r>
          </w:p>
          <w:p w14:paraId="26CC4531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«Правила дорожного движения: дорожные знаки, их группы. Значение отдельных знаков. Установка дорожных знаков.»</w:t>
            </w:r>
          </w:p>
        </w:tc>
        <w:tc>
          <w:tcPr>
            <w:tcW w:w="2088" w:type="dxa"/>
          </w:tcPr>
          <w:p w14:paraId="058723C6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48D6" w:rsidRPr="009348D6" w14:paraId="6C3C9543" w14:textId="77777777" w:rsidTr="005E1C0C">
        <w:trPr>
          <w:trHeight w:val="300"/>
        </w:trPr>
        <w:tc>
          <w:tcPr>
            <w:tcW w:w="10682" w:type="dxa"/>
            <w:gridSpan w:val="4"/>
          </w:tcPr>
          <w:p w14:paraId="7C4488AF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</w:tr>
      <w:tr w:rsidR="009348D6" w:rsidRPr="009348D6" w14:paraId="60F75274" w14:textId="77777777" w:rsidTr="005E1C0C">
        <w:trPr>
          <w:trHeight w:val="280"/>
        </w:trPr>
        <w:tc>
          <w:tcPr>
            <w:tcW w:w="900" w:type="dxa"/>
          </w:tcPr>
          <w:p w14:paraId="6B37168F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7" w:type="dxa"/>
          </w:tcPr>
          <w:p w14:paraId="3B696974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  <w:tc>
          <w:tcPr>
            <w:tcW w:w="4517" w:type="dxa"/>
          </w:tcPr>
          <w:p w14:paraId="55FF6A92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Сбор отряда </w:t>
            </w:r>
          </w:p>
          <w:p w14:paraId="42A83E4D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«Знаток ПДД»</w:t>
            </w:r>
          </w:p>
        </w:tc>
        <w:tc>
          <w:tcPr>
            <w:tcW w:w="2088" w:type="dxa"/>
          </w:tcPr>
          <w:p w14:paraId="4B6AF2F4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начале месяца</w:t>
            </w:r>
          </w:p>
        </w:tc>
      </w:tr>
      <w:tr w:rsidR="009348D6" w:rsidRPr="009348D6" w14:paraId="0554FFB4" w14:textId="77777777" w:rsidTr="005E1C0C">
        <w:trPr>
          <w:trHeight w:val="260"/>
        </w:trPr>
        <w:tc>
          <w:tcPr>
            <w:tcW w:w="900" w:type="dxa"/>
          </w:tcPr>
          <w:p w14:paraId="0B2327DA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7" w:type="dxa"/>
          </w:tcPr>
          <w:p w14:paraId="5EBC8566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Учёба юных инспекторов движения</w:t>
            </w:r>
          </w:p>
        </w:tc>
        <w:tc>
          <w:tcPr>
            <w:tcW w:w="4517" w:type="dxa"/>
          </w:tcPr>
          <w:p w14:paraId="01568488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Занятие №9: </w:t>
            </w:r>
          </w:p>
          <w:p w14:paraId="6F270D26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«Сигналы регулировщика. Тренировка в подаче сигналов регулировщика. Просмотр видеоролика «Работа регулировщика на перекрестке»</w:t>
            </w:r>
          </w:p>
        </w:tc>
        <w:tc>
          <w:tcPr>
            <w:tcW w:w="2088" w:type="dxa"/>
          </w:tcPr>
          <w:p w14:paraId="48307067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48D6" w:rsidRPr="009348D6" w14:paraId="3349A923" w14:textId="77777777" w:rsidTr="005E1C0C">
        <w:trPr>
          <w:trHeight w:val="240"/>
        </w:trPr>
        <w:tc>
          <w:tcPr>
            <w:tcW w:w="900" w:type="dxa"/>
          </w:tcPr>
          <w:p w14:paraId="28E25F87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7" w:type="dxa"/>
          </w:tcPr>
          <w:p w14:paraId="0F778E4B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Взаимодействие отряда и сотрудников ГИБДД</w:t>
            </w:r>
          </w:p>
        </w:tc>
        <w:tc>
          <w:tcPr>
            <w:tcW w:w="4517" w:type="dxa"/>
          </w:tcPr>
          <w:p w14:paraId="789A9B53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Занятия отряда с сотрудниками ГАИ ГИБДД по изучению ПДД</w:t>
            </w:r>
          </w:p>
        </w:tc>
        <w:tc>
          <w:tcPr>
            <w:tcW w:w="2088" w:type="dxa"/>
          </w:tcPr>
          <w:p w14:paraId="5E45B550" w14:textId="77777777" w:rsidR="009348D6" w:rsidRPr="009348D6" w:rsidRDefault="009348D6" w:rsidP="00934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9348D6" w:rsidRPr="009348D6" w14:paraId="55ED5657" w14:textId="77777777" w:rsidTr="005E1C0C">
        <w:trPr>
          <w:trHeight w:val="240"/>
        </w:trPr>
        <w:tc>
          <w:tcPr>
            <w:tcW w:w="900" w:type="dxa"/>
          </w:tcPr>
          <w:p w14:paraId="2BEA6CD9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7" w:type="dxa"/>
          </w:tcPr>
          <w:p w14:paraId="5B5E7F19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наглядной агитации и информационная деятельность</w:t>
            </w:r>
          </w:p>
        </w:tc>
        <w:tc>
          <w:tcPr>
            <w:tcW w:w="4517" w:type="dxa"/>
          </w:tcPr>
          <w:p w14:paraId="533EB9BF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Изготовление макетов дорожных знаков</w:t>
            </w:r>
          </w:p>
        </w:tc>
        <w:tc>
          <w:tcPr>
            <w:tcW w:w="2088" w:type="dxa"/>
          </w:tcPr>
          <w:p w14:paraId="2868C229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9348D6" w:rsidRPr="009348D6" w14:paraId="5D940BB5" w14:textId="77777777" w:rsidTr="005E1C0C">
        <w:trPr>
          <w:trHeight w:val="380"/>
        </w:trPr>
        <w:tc>
          <w:tcPr>
            <w:tcW w:w="900" w:type="dxa"/>
          </w:tcPr>
          <w:p w14:paraId="0D163155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7" w:type="dxa"/>
          </w:tcPr>
          <w:p w14:paraId="276F48AC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Пропагандистская работа отряда с учащимися</w:t>
            </w:r>
          </w:p>
        </w:tc>
        <w:tc>
          <w:tcPr>
            <w:tcW w:w="4517" w:type="dxa"/>
          </w:tcPr>
          <w:p w14:paraId="7343AA33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Игра с учащимися начальной школы: </w:t>
            </w:r>
          </w:p>
          <w:p w14:paraId="05E55DD1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«Знатоки дорожных знаков»</w:t>
            </w:r>
          </w:p>
        </w:tc>
        <w:tc>
          <w:tcPr>
            <w:tcW w:w="2088" w:type="dxa"/>
          </w:tcPr>
          <w:p w14:paraId="4B4CD4FF" w14:textId="77777777" w:rsidR="009348D6" w:rsidRPr="009348D6" w:rsidRDefault="009348D6" w:rsidP="009348D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48D6" w:rsidRPr="009348D6" w14:paraId="3AD815D5" w14:textId="77777777" w:rsidTr="005E1C0C">
        <w:trPr>
          <w:trHeight w:val="380"/>
        </w:trPr>
        <w:tc>
          <w:tcPr>
            <w:tcW w:w="900" w:type="dxa"/>
          </w:tcPr>
          <w:p w14:paraId="13920D20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77" w:type="dxa"/>
          </w:tcPr>
          <w:p w14:paraId="650E4D74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Учёба юных инспекторов движения</w:t>
            </w:r>
          </w:p>
        </w:tc>
        <w:tc>
          <w:tcPr>
            <w:tcW w:w="4517" w:type="dxa"/>
          </w:tcPr>
          <w:p w14:paraId="70BE4A42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Занятие №10: </w:t>
            </w:r>
          </w:p>
          <w:p w14:paraId="4F33AE20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«Железнодорожный переезд. Правила проезда и перехода железной дороги»</w:t>
            </w:r>
          </w:p>
        </w:tc>
        <w:tc>
          <w:tcPr>
            <w:tcW w:w="2088" w:type="dxa"/>
          </w:tcPr>
          <w:p w14:paraId="0CABEE0D" w14:textId="77777777" w:rsidR="009348D6" w:rsidRPr="009348D6" w:rsidRDefault="009348D6" w:rsidP="009348D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48D6" w:rsidRPr="009348D6" w14:paraId="02002F37" w14:textId="77777777" w:rsidTr="005E1C0C">
        <w:trPr>
          <w:trHeight w:val="180"/>
        </w:trPr>
        <w:tc>
          <w:tcPr>
            <w:tcW w:w="10682" w:type="dxa"/>
            <w:gridSpan w:val="4"/>
          </w:tcPr>
          <w:p w14:paraId="0ECA4D32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</w:tr>
      <w:tr w:rsidR="009348D6" w:rsidRPr="009348D6" w14:paraId="20266A16" w14:textId="77777777" w:rsidTr="005E1C0C">
        <w:trPr>
          <w:trHeight w:val="260"/>
        </w:trPr>
        <w:tc>
          <w:tcPr>
            <w:tcW w:w="900" w:type="dxa"/>
          </w:tcPr>
          <w:p w14:paraId="5C1FFF5C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7" w:type="dxa"/>
          </w:tcPr>
          <w:p w14:paraId="529456F9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  <w:tc>
          <w:tcPr>
            <w:tcW w:w="4517" w:type="dxa"/>
          </w:tcPr>
          <w:p w14:paraId="1FD9642D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Сбор отряда </w:t>
            </w:r>
          </w:p>
          <w:p w14:paraId="71E4E464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«Азбука велосипедиста»</w:t>
            </w:r>
          </w:p>
        </w:tc>
        <w:tc>
          <w:tcPr>
            <w:tcW w:w="2088" w:type="dxa"/>
          </w:tcPr>
          <w:p w14:paraId="751ACC8E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начале месяца</w:t>
            </w:r>
          </w:p>
        </w:tc>
      </w:tr>
      <w:tr w:rsidR="009348D6" w:rsidRPr="009348D6" w14:paraId="04201373" w14:textId="77777777" w:rsidTr="005E1C0C">
        <w:trPr>
          <w:trHeight w:val="160"/>
        </w:trPr>
        <w:tc>
          <w:tcPr>
            <w:tcW w:w="900" w:type="dxa"/>
          </w:tcPr>
          <w:p w14:paraId="7CC08343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7" w:type="dxa"/>
          </w:tcPr>
          <w:p w14:paraId="0078A72A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Учёба юных инспекторов движения</w:t>
            </w:r>
          </w:p>
        </w:tc>
        <w:tc>
          <w:tcPr>
            <w:tcW w:w="4517" w:type="dxa"/>
          </w:tcPr>
          <w:p w14:paraId="2FB1B99F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Занятие №11: </w:t>
            </w:r>
          </w:p>
          <w:p w14:paraId="502AC78D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«Права, обязанности и ответственность граждан за нарушения Правил дорожного движения.»</w:t>
            </w:r>
          </w:p>
        </w:tc>
        <w:tc>
          <w:tcPr>
            <w:tcW w:w="2088" w:type="dxa"/>
          </w:tcPr>
          <w:p w14:paraId="143659CF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48D6" w:rsidRPr="009348D6" w14:paraId="386EA9D5" w14:textId="77777777" w:rsidTr="005E1C0C">
        <w:tc>
          <w:tcPr>
            <w:tcW w:w="900" w:type="dxa"/>
          </w:tcPr>
          <w:p w14:paraId="5D96CD8F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7" w:type="dxa"/>
          </w:tcPr>
          <w:p w14:paraId="7D58DC49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Взаимодействие отряда и сотрудников ГИБДД</w:t>
            </w:r>
          </w:p>
        </w:tc>
        <w:tc>
          <w:tcPr>
            <w:tcW w:w="4517" w:type="dxa"/>
          </w:tcPr>
          <w:p w14:paraId="5507C797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Занятия по изучению, применению и проверке ПДД с целью предотвращения ДТП</w:t>
            </w:r>
          </w:p>
        </w:tc>
        <w:tc>
          <w:tcPr>
            <w:tcW w:w="2088" w:type="dxa"/>
          </w:tcPr>
          <w:p w14:paraId="2680DB6D" w14:textId="77777777" w:rsidR="009348D6" w:rsidRPr="009348D6" w:rsidRDefault="009348D6" w:rsidP="009348D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9348D6" w:rsidRPr="009348D6" w14:paraId="0A02A36D" w14:textId="77777777" w:rsidTr="005E1C0C">
        <w:trPr>
          <w:trHeight w:val="1322"/>
        </w:trPr>
        <w:tc>
          <w:tcPr>
            <w:tcW w:w="900" w:type="dxa"/>
            <w:tcBorders>
              <w:bottom w:val="single" w:sz="4" w:space="0" w:color="auto"/>
            </w:tcBorders>
          </w:tcPr>
          <w:p w14:paraId="087623ED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7" w:type="dxa"/>
          </w:tcPr>
          <w:p w14:paraId="374D02E1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Пропагандистская работа отряда с учащимися</w:t>
            </w:r>
          </w:p>
        </w:tc>
        <w:tc>
          <w:tcPr>
            <w:tcW w:w="4517" w:type="dxa"/>
          </w:tcPr>
          <w:p w14:paraId="20744C07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конкурса сочинений по профилактике ДТП среди учащихся школы</w:t>
            </w:r>
          </w:p>
        </w:tc>
        <w:tc>
          <w:tcPr>
            <w:tcW w:w="2088" w:type="dxa"/>
          </w:tcPr>
          <w:p w14:paraId="28957DAA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9348D6" w:rsidRPr="009348D6" w14:paraId="3B976F3C" w14:textId="77777777" w:rsidTr="005E1C0C">
        <w:trPr>
          <w:trHeight w:val="880"/>
        </w:trPr>
        <w:tc>
          <w:tcPr>
            <w:tcW w:w="900" w:type="dxa"/>
          </w:tcPr>
          <w:p w14:paraId="224436B6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7" w:type="dxa"/>
          </w:tcPr>
          <w:p w14:paraId="2DF39ABE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Учёба юных инспекторов движения</w:t>
            </w:r>
          </w:p>
        </w:tc>
        <w:tc>
          <w:tcPr>
            <w:tcW w:w="4517" w:type="dxa"/>
          </w:tcPr>
          <w:p w14:paraId="75842E75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Занятие №12:</w:t>
            </w:r>
          </w:p>
          <w:p w14:paraId="6AF72AA0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«Правила дорожного движения для велосипедистов. Дополнительные требования к движению велосипедистов»</w:t>
            </w:r>
          </w:p>
        </w:tc>
        <w:tc>
          <w:tcPr>
            <w:tcW w:w="2088" w:type="dxa"/>
          </w:tcPr>
          <w:p w14:paraId="272B1A29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3B93308E" w14:textId="77777777" w:rsidR="009348D6" w:rsidRPr="009348D6" w:rsidRDefault="009348D6" w:rsidP="009348D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2977"/>
        <w:gridCol w:w="4677"/>
        <w:gridCol w:w="1985"/>
      </w:tblGrid>
      <w:tr w:rsidR="009348D6" w:rsidRPr="009348D6" w14:paraId="49330B37" w14:textId="77777777" w:rsidTr="005E1C0C">
        <w:trPr>
          <w:trHeight w:val="340"/>
        </w:trPr>
        <w:tc>
          <w:tcPr>
            <w:tcW w:w="10598" w:type="dxa"/>
            <w:gridSpan w:val="4"/>
          </w:tcPr>
          <w:p w14:paraId="18BA96AC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</w:tr>
      <w:tr w:rsidR="009348D6" w:rsidRPr="009348D6" w14:paraId="142E70DC" w14:textId="77777777" w:rsidTr="005E1C0C">
        <w:trPr>
          <w:trHeight w:val="320"/>
        </w:trPr>
        <w:tc>
          <w:tcPr>
            <w:tcW w:w="959" w:type="dxa"/>
          </w:tcPr>
          <w:p w14:paraId="464228CD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732428EB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  <w:tc>
          <w:tcPr>
            <w:tcW w:w="4677" w:type="dxa"/>
          </w:tcPr>
          <w:p w14:paraId="4D42C784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Сбор отряда </w:t>
            </w:r>
          </w:p>
          <w:p w14:paraId="15ECEE72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«Мы знаем азбуку движения на пять»</w:t>
            </w:r>
          </w:p>
        </w:tc>
        <w:tc>
          <w:tcPr>
            <w:tcW w:w="1985" w:type="dxa"/>
          </w:tcPr>
          <w:p w14:paraId="3D843693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начале месяца</w:t>
            </w:r>
          </w:p>
        </w:tc>
      </w:tr>
      <w:tr w:rsidR="009348D6" w:rsidRPr="009348D6" w14:paraId="1F65B7A6" w14:textId="77777777" w:rsidTr="005E1C0C">
        <w:trPr>
          <w:trHeight w:val="400"/>
        </w:trPr>
        <w:tc>
          <w:tcPr>
            <w:tcW w:w="959" w:type="dxa"/>
          </w:tcPr>
          <w:p w14:paraId="54AC5806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77" w:type="dxa"/>
          </w:tcPr>
          <w:p w14:paraId="72B9CF8B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Учёба юных инспекторов движения</w:t>
            </w:r>
          </w:p>
        </w:tc>
        <w:tc>
          <w:tcPr>
            <w:tcW w:w="4677" w:type="dxa"/>
          </w:tcPr>
          <w:p w14:paraId="5D5C00E1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Занятие №13: </w:t>
            </w:r>
          </w:p>
          <w:p w14:paraId="2D9A9B78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«Номерные, опознавательные и предупредительные знаки, надписи и обозначения.»</w:t>
            </w:r>
          </w:p>
        </w:tc>
        <w:tc>
          <w:tcPr>
            <w:tcW w:w="1985" w:type="dxa"/>
          </w:tcPr>
          <w:p w14:paraId="1F4B1B5E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48D6" w:rsidRPr="009348D6" w14:paraId="7C9FF478" w14:textId="77777777" w:rsidTr="005E1C0C">
        <w:trPr>
          <w:trHeight w:val="380"/>
        </w:trPr>
        <w:tc>
          <w:tcPr>
            <w:tcW w:w="959" w:type="dxa"/>
          </w:tcPr>
          <w:p w14:paraId="1C430E42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14:paraId="5386C13C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наглядной агитации и информационная деятельность</w:t>
            </w:r>
          </w:p>
        </w:tc>
        <w:tc>
          <w:tcPr>
            <w:tcW w:w="4677" w:type="dxa"/>
          </w:tcPr>
          <w:p w14:paraId="73AFEAAB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Изготовление наглядных пособий по ПДД и профилактике ДДТТ</w:t>
            </w:r>
          </w:p>
        </w:tc>
        <w:tc>
          <w:tcPr>
            <w:tcW w:w="1985" w:type="dxa"/>
          </w:tcPr>
          <w:p w14:paraId="3ECA9416" w14:textId="77777777" w:rsidR="009348D6" w:rsidRPr="009348D6" w:rsidRDefault="009348D6" w:rsidP="009348D6">
            <w:pPr>
              <w:tabs>
                <w:tab w:val="left" w:pos="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9348D6" w:rsidRPr="009348D6" w14:paraId="429983FB" w14:textId="77777777" w:rsidTr="005E1C0C">
        <w:trPr>
          <w:trHeight w:val="1144"/>
        </w:trPr>
        <w:tc>
          <w:tcPr>
            <w:tcW w:w="959" w:type="dxa"/>
            <w:tcBorders>
              <w:bottom w:val="single" w:sz="4" w:space="0" w:color="auto"/>
            </w:tcBorders>
          </w:tcPr>
          <w:p w14:paraId="1F728FB0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14:paraId="08FF2297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Пропагандистская работа отряда с учащимися</w:t>
            </w:r>
          </w:p>
          <w:p w14:paraId="3EDEB18E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14:paraId="004E5EFE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Праздник «Красный, желтый, зеленый!»</w:t>
            </w:r>
          </w:p>
        </w:tc>
        <w:tc>
          <w:tcPr>
            <w:tcW w:w="1985" w:type="dxa"/>
          </w:tcPr>
          <w:p w14:paraId="599EF7E9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48D6" w:rsidRPr="009348D6" w14:paraId="15635288" w14:textId="77777777" w:rsidTr="005E1C0C">
        <w:trPr>
          <w:trHeight w:val="90"/>
        </w:trPr>
        <w:tc>
          <w:tcPr>
            <w:tcW w:w="959" w:type="dxa"/>
          </w:tcPr>
          <w:p w14:paraId="16691059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14:paraId="57A4E9D7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Учёба юных инспекторов движения</w:t>
            </w:r>
          </w:p>
        </w:tc>
        <w:tc>
          <w:tcPr>
            <w:tcW w:w="4677" w:type="dxa"/>
          </w:tcPr>
          <w:p w14:paraId="6CABD031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Занятие №14:</w:t>
            </w:r>
          </w:p>
          <w:p w14:paraId="165EE802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«Устная пропаганда Правил дорожного движения среди учащихся и дошкольников. Подготовка и проведение беседы. Проведение игр по безопасности движения. Наглядные пособия, техника их изготовления.»</w:t>
            </w:r>
          </w:p>
        </w:tc>
        <w:tc>
          <w:tcPr>
            <w:tcW w:w="1985" w:type="dxa"/>
          </w:tcPr>
          <w:p w14:paraId="51F7401C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48D6" w:rsidRPr="009348D6" w14:paraId="2F146EB8" w14:textId="77777777" w:rsidTr="005E1C0C">
        <w:trPr>
          <w:trHeight w:val="340"/>
        </w:trPr>
        <w:tc>
          <w:tcPr>
            <w:tcW w:w="10598" w:type="dxa"/>
            <w:gridSpan w:val="4"/>
          </w:tcPr>
          <w:p w14:paraId="1E61F583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</w:tr>
      <w:tr w:rsidR="009348D6" w:rsidRPr="009348D6" w14:paraId="3B3D32B9" w14:textId="77777777" w:rsidTr="005E1C0C">
        <w:trPr>
          <w:trHeight w:val="520"/>
        </w:trPr>
        <w:tc>
          <w:tcPr>
            <w:tcW w:w="959" w:type="dxa"/>
          </w:tcPr>
          <w:p w14:paraId="3DE8514D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1483C341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  <w:tc>
          <w:tcPr>
            <w:tcW w:w="4677" w:type="dxa"/>
          </w:tcPr>
          <w:p w14:paraId="1DE644A5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Сбор отряда </w:t>
            </w:r>
          </w:p>
          <w:p w14:paraId="25E431FA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«Законы дорог уважай»</w:t>
            </w:r>
          </w:p>
        </w:tc>
        <w:tc>
          <w:tcPr>
            <w:tcW w:w="1985" w:type="dxa"/>
          </w:tcPr>
          <w:p w14:paraId="3E5E1AF6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начале месяца</w:t>
            </w:r>
          </w:p>
        </w:tc>
      </w:tr>
      <w:tr w:rsidR="009348D6" w:rsidRPr="009348D6" w14:paraId="4861DBEE" w14:textId="77777777" w:rsidTr="005E1C0C">
        <w:trPr>
          <w:trHeight w:val="520"/>
        </w:trPr>
        <w:tc>
          <w:tcPr>
            <w:tcW w:w="959" w:type="dxa"/>
          </w:tcPr>
          <w:p w14:paraId="35CFB781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7CBF9099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Учёба юных инспекторов движения</w:t>
            </w:r>
          </w:p>
        </w:tc>
        <w:tc>
          <w:tcPr>
            <w:tcW w:w="4677" w:type="dxa"/>
          </w:tcPr>
          <w:p w14:paraId="5C1B3B63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Занятие №15: </w:t>
            </w:r>
          </w:p>
          <w:p w14:paraId="1BC21DE8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«История развития автомототранспорта. Общие требования, предъявляемые к водителям велосипедов. Правила для велосипедиста и водителя мопеда»</w:t>
            </w:r>
          </w:p>
        </w:tc>
        <w:tc>
          <w:tcPr>
            <w:tcW w:w="1985" w:type="dxa"/>
          </w:tcPr>
          <w:p w14:paraId="01021810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48D6" w:rsidRPr="009348D6" w14:paraId="2687A59B" w14:textId="77777777" w:rsidTr="005E1C0C">
        <w:trPr>
          <w:trHeight w:val="520"/>
        </w:trPr>
        <w:tc>
          <w:tcPr>
            <w:tcW w:w="959" w:type="dxa"/>
          </w:tcPr>
          <w:p w14:paraId="6D3F0330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14:paraId="256A49EA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Пропагандистская работа отряда с учащимися</w:t>
            </w:r>
          </w:p>
        </w:tc>
        <w:tc>
          <w:tcPr>
            <w:tcW w:w="4677" w:type="dxa"/>
          </w:tcPr>
          <w:p w14:paraId="79A26B0C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Участие в конкурсе </w:t>
            </w:r>
          </w:p>
          <w:p w14:paraId="66F1B1C7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«Осторожно, дети!»</w:t>
            </w:r>
          </w:p>
        </w:tc>
        <w:tc>
          <w:tcPr>
            <w:tcW w:w="1985" w:type="dxa"/>
          </w:tcPr>
          <w:p w14:paraId="613E1A66" w14:textId="77777777" w:rsidR="009348D6" w:rsidRPr="009348D6" w:rsidRDefault="009348D6" w:rsidP="009348D6">
            <w:pPr>
              <w:tabs>
                <w:tab w:val="left" w:pos="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9348D6" w:rsidRPr="009348D6" w14:paraId="26170521" w14:textId="77777777" w:rsidTr="005E1C0C">
        <w:trPr>
          <w:trHeight w:val="700"/>
        </w:trPr>
        <w:tc>
          <w:tcPr>
            <w:tcW w:w="959" w:type="dxa"/>
          </w:tcPr>
          <w:p w14:paraId="3CE8EA06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14:paraId="4E66C34B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Учёба юных инспекторов движения</w:t>
            </w:r>
          </w:p>
        </w:tc>
        <w:tc>
          <w:tcPr>
            <w:tcW w:w="4677" w:type="dxa"/>
          </w:tcPr>
          <w:p w14:paraId="575EE94A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Занятие №16: </w:t>
            </w:r>
          </w:p>
          <w:p w14:paraId="6F289BF0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«Виды и причины дорожно-транспортных происшествий. Правила поведения при ДТП»</w:t>
            </w:r>
          </w:p>
        </w:tc>
        <w:tc>
          <w:tcPr>
            <w:tcW w:w="1985" w:type="dxa"/>
          </w:tcPr>
          <w:p w14:paraId="03F34126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48D6" w:rsidRPr="009348D6" w14:paraId="6A694725" w14:textId="77777777" w:rsidTr="005E1C0C">
        <w:trPr>
          <w:trHeight w:val="340"/>
        </w:trPr>
        <w:tc>
          <w:tcPr>
            <w:tcW w:w="959" w:type="dxa"/>
          </w:tcPr>
          <w:p w14:paraId="5C2C90EA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14:paraId="34C03740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Пропагандистская работа отряда с учащимися</w:t>
            </w:r>
          </w:p>
        </w:tc>
        <w:tc>
          <w:tcPr>
            <w:tcW w:w="4677" w:type="dxa"/>
          </w:tcPr>
          <w:p w14:paraId="4D146EB6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Викторина «Знаток ПДД»</w:t>
            </w:r>
          </w:p>
        </w:tc>
        <w:tc>
          <w:tcPr>
            <w:tcW w:w="1985" w:type="dxa"/>
          </w:tcPr>
          <w:p w14:paraId="23E81B81" w14:textId="77777777" w:rsidR="009348D6" w:rsidRPr="009348D6" w:rsidRDefault="009348D6" w:rsidP="009348D6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течение месяца </w:t>
            </w:r>
          </w:p>
          <w:p w14:paraId="1A73E01C" w14:textId="77777777" w:rsidR="009348D6" w:rsidRPr="009348D6" w:rsidRDefault="009348D6" w:rsidP="009348D6">
            <w:pPr>
              <w:tabs>
                <w:tab w:val="left" w:pos="2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48D6" w:rsidRPr="009348D6" w14:paraId="6D421005" w14:textId="77777777" w:rsidTr="005E1C0C">
        <w:trPr>
          <w:trHeight w:val="300"/>
        </w:trPr>
        <w:tc>
          <w:tcPr>
            <w:tcW w:w="10598" w:type="dxa"/>
            <w:gridSpan w:val="4"/>
          </w:tcPr>
          <w:p w14:paraId="63DB4063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</w:tr>
      <w:tr w:rsidR="009348D6" w:rsidRPr="009348D6" w14:paraId="41886990" w14:textId="77777777" w:rsidTr="005E1C0C">
        <w:trPr>
          <w:trHeight w:val="440"/>
        </w:trPr>
        <w:tc>
          <w:tcPr>
            <w:tcW w:w="959" w:type="dxa"/>
          </w:tcPr>
          <w:p w14:paraId="1A6D8BE6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14:paraId="779CC899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  <w:tc>
          <w:tcPr>
            <w:tcW w:w="4677" w:type="dxa"/>
          </w:tcPr>
          <w:p w14:paraId="54C891D0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Сбор отряда ЮИД </w:t>
            </w:r>
          </w:p>
          <w:p w14:paraId="2D8EB8B2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«Итоги работы отряда ЮИД»</w:t>
            </w:r>
          </w:p>
        </w:tc>
        <w:tc>
          <w:tcPr>
            <w:tcW w:w="1985" w:type="dxa"/>
          </w:tcPr>
          <w:p w14:paraId="5750603A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начале месяца</w:t>
            </w:r>
          </w:p>
        </w:tc>
      </w:tr>
      <w:tr w:rsidR="009348D6" w:rsidRPr="009348D6" w14:paraId="789A53DA" w14:textId="77777777" w:rsidTr="005E1C0C">
        <w:trPr>
          <w:trHeight w:val="360"/>
        </w:trPr>
        <w:tc>
          <w:tcPr>
            <w:tcW w:w="959" w:type="dxa"/>
          </w:tcPr>
          <w:p w14:paraId="294680A5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14:paraId="10C210C9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Учёба юных инспекторов движения</w:t>
            </w:r>
          </w:p>
        </w:tc>
        <w:tc>
          <w:tcPr>
            <w:tcW w:w="4677" w:type="dxa"/>
          </w:tcPr>
          <w:p w14:paraId="000AB681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Занятие №17:</w:t>
            </w:r>
          </w:p>
          <w:p w14:paraId="36083148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«Документы юных инспекторов движения. Документация отряда»</w:t>
            </w:r>
          </w:p>
        </w:tc>
        <w:tc>
          <w:tcPr>
            <w:tcW w:w="1985" w:type="dxa"/>
          </w:tcPr>
          <w:p w14:paraId="73575665" w14:textId="77777777" w:rsidR="009348D6" w:rsidRPr="009348D6" w:rsidRDefault="009348D6" w:rsidP="009348D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48D6" w:rsidRPr="009348D6" w14:paraId="40D445A2" w14:textId="77777777" w:rsidTr="005E1C0C">
        <w:trPr>
          <w:trHeight w:val="500"/>
        </w:trPr>
        <w:tc>
          <w:tcPr>
            <w:tcW w:w="959" w:type="dxa"/>
          </w:tcPr>
          <w:p w14:paraId="538FD971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14:paraId="509598A5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наглядной агитации и информационная деятельность</w:t>
            </w:r>
          </w:p>
        </w:tc>
        <w:tc>
          <w:tcPr>
            <w:tcW w:w="4677" w:type="dxa"/>
          </w:tcPr>
          <w:p w14:paraId="160DCE8E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Выставка детского творчества по ПДД </w:t>
            </w:r>
          </w:p>
          <w:p w14:paraId="2AB9E48B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«Законы дорог уважай!»</w:t>
            </w:r>
          </w:p>
        </w:tc>
        <w:tc>
          <w:tcPr>
            <w:tcW w:w="1985" w:type="dxa"/>
          </w:tcPr>
          <w:p w14:paraId="388182DC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месяца</w:t>
            </w:r>
          </w:p>
          <w:p w14:paraId="5B860E02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48D6" w:rsidRPr="009348D6" w14:paraId="723622EB" w14:textId="77777777" w:rsidTr="005E1C0C">
        <w:trPr>
          <w:trHeight w:val="1166"/>
        </w:trPr>
        <w:tc>
          <w:tcPr>
            <w:tcW w:w="959" w:type="dxa"/>
          </w:tcPr>
          <w:p w14:paraId="2A8028B3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14:paraId="11A6347F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Пропагандистская работа отряда с учащимися</w:t>
            </w:r>
          </w:p>
        </w:tc>
        <w:tc>
          <w:tcPr>
            <w:tcW w:w="4677" w:type="dxa"/>
          </w:tcPr>
          <w:p w14:paraId="30389AF8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Выступление агитбригады  на школьной линейке в честь Дня защиты детей «На дороге не зевай!»</w:t>
            </w:r>
          </w:p>
        </w:tc>
        <w:tc>
          <w:tcPr>
            <w:tcW w:w="1985" w:type="dxa"/>
          </w:tcPr>
          <w:p w14:paraId="069DE3BB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Согласно общешкольному плану</w:t>
            </w:r>
          </w:p>
        </w:tc>
      </w:tr>
      <w:tr w:rsidR="009348D6" w:rsidRPr="009348D6" w14:paraId="2FAAA570" w14:textId="77777777" w:rsidTr="005E1C0C">
        <w:trPr>
          <w:trHeight w:val="11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9519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A026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Учёба юных инспекторов движения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90E4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Занятие №18: </w:t>
            </w:r>
          </w:p>
          <w:p w14:paraId="792178C8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Зачет по программе ЮИД. Оформление дневника отряда ЮИД о проде</w:t>
            </w:r>
            <w:r w:rsidRPr="009348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softHyphen/>
              <w:t>ланной работе»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7776" w14:textId="77777777" w:rsidR="009348D6" w:rsidRPr="009348D6" w:rsidRDefault="009348D6" w:rsidP="00934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40997CAC" w14:textId="77777777" w:rsidR="009348D6" w:rsidRPr="009348D6" w:rsidRDefault="009348D6" w:rsidP="009348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E9AA3B1" w14:textId="77777777" w:rsidR="000670E7" w:rsidRPr="009348D6" w:rsidRDefault="0048747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670E7" w:rsidRPr="009348D6" w:rsidSect="00BC6A2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D5502" w14:textId="77777777" w:rsidR="00000000" w:rsidRDefault="00487475">
      <w:pPr>
        <w:spacing w:after="0" w:line="240" w:lineRule="auto"/>
      </w:pPr>
      <w:r>
        <w:separator/>
      </w:r>
    </w:p>
  </w:endnote>
  <w:endnote w:type="continuationSeparator" w:id="0">
    <w:p w14:paraId="34381F92" w14:textId="77777777" w:rsidR="00000000" w:rsidRDefault="00487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B0696" w14:textId="77777777" w:rsidR="00522997" w:rsidRDefault="0091457B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52587897" w14:textId="77777777" w:rsidR="00522997" w:rsidRDefault="0048747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66323" w14:textId="77777777" w:rsidR="00000000" w:rsidRDefault="00487475">
      <w:pPr>
        <w:spacing w:after="0" w:line="240" w:lineRule="auto"/>
      </w:pPr>
      <w:r>
        <w:separator/>
      </w:r>
    </w:p>
  </w:footnote>
  <w:footnote w:type="continuationSeparator" w:id="0">
    <w:p w14:paraId="270FBC05" w14:textId="77777777" w:rsidR="00000000" w:rsidRDefault="00487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60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9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6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04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0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1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0000003"/>
    <w:multiLevelType w:val="multilevel"/>
    <w:tmpl w:val="894EE875"/>
    <w:lvl w:ilvl="0">
      <w:start w:val="2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60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9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6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04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0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120"/>
      </w:pPr>
      <w:rPr>
        <w:rFonts w:hint="default"/>
        <w:color w:val="000000"/>
        <w:position w:val="0"/>
        <w:sz w:val="24"/>
      </w:rPr>
    </w:lvl>
  </w:abstractNum>
  <w:abstractNum w:abstractNumId="2" w15:restartNumberingAfterBreak="0">
    <w:nsid w:val="00000004"/>
    <w:multiLevelType w:val="multilevel"/>
    <w:tmpl w:val="894EE876"/>
    <w:lvl w:ilvl="0">
      <w:start w:val="3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60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9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6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04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0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120"/>
      </w:pPr>
      <w:rPr>
        <w:rFonts w:hint="default"/>
        <w:color w:val="000000"/>
        <w:position w:val="0"/>
        <w:sz w:val="24"/>
      </w:rPr>
    </w:lvl>
  </w:abstractNum>
  <w:abstractNum w:abstractNumId="3" w15:restartNumberingAfterBreak="0">
    <w:nsid w:val="00000005"/>
    <w:multiLevelType w:val="multilevel"/>
    <w:tmpl w:val="894EE877"/>
    <w:lvl w:ilvl="0">
      <w:start w:val="4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60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9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6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04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0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120"/>
      </w:pPr>
      <w:rPr>
        <w:rFonts w:hint="default"/>
        <w:color w:val="000000"/>
        <w:position w:val="0"/>
        <w:sz w:val="24"/>
      </w:rPr>
    </w:lvl>
  </w:abstractNum>
  <w:abstractNum w:abstractNumId="4" w15:restartNumberingAfterBreak="0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60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9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6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04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0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120"/>
      </w:pPr>
      <w:rPr>
        <w:rFonts w:hint="default"/>
        <w:color w:val="000000"/>
        <w:position w:val="0"/>
        <w:sz w:val="24"/>
      </w:rPr>
    </w:lvl>
  </w:abstractNum>
  <w:abstractNum w:abstractNumId="5" w15:restartNumberingAfterBreak="0">
    <w:nsid w:val="00000007"/>
    <w:multiLevelType w:val="multilevel"/>
    <w:tmpl w:val="894EE879"/>
    <w:lvl w:ilvl="0">
      <w:start w:val="2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60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9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6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04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0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120"/>
      </w:pPr>
      <w:rPr>
        <w:rFonts w:hint="default"/>
        <w:color w:val="000000"/>
        <w:position w:val="0"/>
        <w:sz w:val="24"/>
      </w:rPr>
    </w:lvl>
  </w:abstractNum>
  <w:abstractNum w:abstractNumId="6" w15:restartNumberingAfterBreak="0">
    <w:nsid w:val="00000008"/>
    <w:multiLevelType w:val="multilevel"/>
    <w:tmpl w:val="894EE87A"/>
    <w:lvl w:ilvl="0">
      <w:start w:val="3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60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9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6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04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0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120"/>
      </w:pPr>
      <w:rPr>
        <w:rFonts w:hint="default"/>
        <w:color w:val="000000"/>
        <w:position w:val="0"/>
        <w:sz w:val="24"/>
      </w:rPr>
    </w:lvl>
  </w:abstractNum>
  <w:abstractNum w:abstractNumId="7" w15:restartNumberingAfterBreak="0">
    <w:nsid w:val="0000000E"/>
    <w:multiLevelType w:val="multilevel"/>
    <w:tmpl w:val="894EE880"/>
    <w:lvl w:ilvl="0">
      <w:start w:val="1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60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9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6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04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0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120"/>
      </w:pPr>
      <w:rPr>
        <w:rFonts w:hint="default"/>
        <w:color w:val="000000"/>
        <w:position w:val="0"/>
        <w:sz w:val="24"/>
      </w:rPr>
    </w:lvl>
  </w:abstractNum>
  <w:abstractNum w:abstractNumId="8" w15:restartNumberingAfterBreak="0">
    <w:nsid w:val="0000000F"/>
    <w:multiLevelType w:val="multilevel"/>
    <w:tmpl w:val="894EE881"/>
    <w:lvl w:ilvl="0">
      <w:start w:val="2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60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9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6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04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0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120"/>
      </w:pPr>
      <w:rPr>
        <w:rFonts w:hint="default"/>
        <w:color w:val="000000"/>
        <w:position w:val="0"/>
        <w:sz w:val="24"/>
      </w:rPr>
    </w:lvl>
  </w:abstractNum>
  <w:abstractNum w:abstractNumId="9" w15:restartNumberingAfterBreak="0">
    <w:nsid w:val="00000010"/>
    <w:multiLevelType w:val="multilevel"/>
    <w:tmpl w:val="894EE882"/>
    <w:lvl w:ilvl="0">
      <w:start w:val="3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60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9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6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04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0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120"/>
      </w:pPr>
      <w:rPr>
        <w:rFonts w:hint="default"/>
        <w:color w:val="000000"/>
        <w:position w:val="0"/>
        <w:sz w:val="24"/>
      </w:rPr>
    </w:lvl>
  </w:abstractNum>
  <w:abstractNum w:abstractNumId="10" w15:restartNumberingAfterBreak="0">
    <w:nsid w:val="00000011"/>
    <w:multiLevelType w:val="multilevel"/>
    <w:tmpl w:val="894EE883"/>
    <w:lvl w:ilvl="0">
      <w:start w:val="4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60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9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6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04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0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120"/>
      </w:pPr>
      <w:rPr>
        <w:rFonts w:hint="default"/>
        <w:color w:val="000000"/>
        <w:position w:val="0"/>
        <w:sz w:val="24"/>
      </w:rPr>
    </w:lvl>
  </w:abstractNum>
  <w:abstractNum w:abstractNumId="11" w15:restartNumberingAfterBreak="0">
    <w:nsid w:val="00000012"/>
    <w:multiLevelType w:val="multilevel"/>
    <w:tmpl w:val="894EE884"/>
    <w:lvl w:ilvl="0">
      <w:start w:val="1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60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9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6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04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0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120"/>
      </w:pPr>
      <w:rPr>
        <w:rFonts w:hint="default"/>
        <w:color w:val="000000"/>
        <w:position w:val="0"/>
        <w:sz w:val="24"/>
      </w:rPr>
    </w:lvl>
  </w:abstractNum>
  <w:abstractNum w:abstractNumId="12" w15:restartNumberingAfterBreak="0">
    <w:nsid w:val="00000013"/>
    <w:multiLevelType w:val="multilevel"/>
    <w:tmpl w:val="894EE885"/>
    <w:lvl w:ilvl="0">
      <w:start w:val="2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60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9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6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04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0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120"/>
      </w:pPr>
      <w:rPr>
        <w:rFonts w:hint="default"/>
        <w:color w:val="000000"/>
        <w:position w:val="0"/>
        <w:sz w:val="24"/>
      </w:rPr>
    </w:lvl>
  </w:abstractNum>
  <w:abstractNum w:abstractNumId="13" w15:restartNumberingAfterBreak="0">
    <w:nsid w:val="00000014"/>
    <w:multiLevelType w:val="multilevel"/>
    <w:tmpl w:val="894EE886"/>
    <w:lvl w:ilvl="0">
      <w:start w:val="3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60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9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6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04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0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120"/>
      </w:pPr>
      <w:rPr>
        <w:rFonts w:hint="default"/>
        <w:color w:val="000000"/>
        <w:position w:val="0"/>
        <w:sz w:val="24"/>
      </w:rPr>
    </w:lvl>
  </w:abstractNum>
  <w:abstractNum w:abstractNumId="14" w15:restartNumberingAfterBreak="0">
    <w:nsid w:val="00000015"/>
    <w:multiLevelType w:val="multilevel"/>
    <w:tmpl w:val="894EE887"/>
    <w:lvl w:ilvl="0">
      <w:start w:val="4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60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9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6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04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0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120"/>
      </w:pPr>
      <w:rPr>
        <w:rFonts w:hint="default"/>
        <w:color w:val="000000"/>
        <w:position w:val="0"/>
        <w:sz w:val="24"/>
      </w:rPr>
    </w:lvl>
  </w:abstractNum>
  <w:abstractNum w:abstractNumId="15" w15:restartNumberingAfterBreak="0">
    <w:nsid w:val="0000001B"/>
    <w:multiLevelType w:val="multilevel"/>
    <w:tmpl w:val="894EE88D"/>
    <w:lvl w:ilvl="0">
      <w:start w:val="1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60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9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6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04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0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120"/>
      </w:pPr>
      <w:rPr>
        <w:rFonts w:hint="default"/>
        <w:color w:val="000000"/>
        <w:position w:val="0"/>
        <w:sz w:val="24"/>
      </w:rPr>
    </w:lvl>
  </w:abstractNum>
  <w:abstractNum w:abstractNumId="16" w15:restartNumberingAfterBreak="0">
    <w:nsid w:val="0000001C"/>
    <w:multiLevelType w:val="multilevel"/>
    <w:tmpl w:val="894EE88E"/>
    <w:lvl w:ilvl="0">
      <w:start w:val="2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60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9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6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04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0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120"/>
      </w:pPr>
      <w:rPr>
        <w:rFonts w:hint="default"/>
        <w:color w:val="000000"/>
        <w:position w:val="0"/>
        <w:sz w:val="24"/>
      </w:rPr>
    </w:lvl>
  </w:abstractNum>
  <w:abstractNum w:abstractNumId="17" w15:restartNumberingAfterBreak="0">
    <w:nsid w:val="0000001D"/>
    <w:multiLevelType w:val="multilevel"/>
    <w:tmpl w:val="894EE88F"/>
    <w:lvl w:ilvl="0">
      <w:start w:val="3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60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9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6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04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0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120"/>
      </w:pPr>
      <w:rPr>
        <w:rFonts w:hint="default"/>
        <w:color w:val="000000"/>
        <w:position w:val="0"/>
        <w:sz w:val="24"/>
      </w:rPr>
    </w:lvl>
  </w:abstractNum>
  <w:abstractNum w:abstractNumId="18" w15:restartNumberingAfterBreak="0">
    <w:nsid w:val="0000001E"/>
    <w:multiLevelType w:val="multilevel"/>
    <w:tmpl w:val="894EE890"/>
    <w:lvl w:ilvl="0">
      <w:start w:val="4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60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9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6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04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0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120"/>
      </w:pPr>
      <w:rPr>
        <w:rFonts w:hint="default"/>
        <w:color w:val="000000"/>
        <w:position w:val="0"/>
        <w:sz w:val="24"/>
      </w:rPr>
    </w:lvl>
  </w:abstractNum>
  <w:abstractNum w:abstractNumId="19" w15:restartNumberingAfterBreak="0">
    <w:nsid w:val="0000001F"/>
    <w:multiLevelType w:val="multilevel"/>
    <w:tmpl w:val="894EE891"/>
    <w:lvl w:ilvl="0">
      <w:start w:val="5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60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9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6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04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0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120"/>
      </w:pPr>
      <w:rPr>
        <w:rFonts w:hint="default"/>
        <w:color w:val="000000"/>
        <w:position w:val="0"/>
        <w:sz w:val="24"/>
      </w:rPr>
    </w:lvl>
  </w:abstractNum>
  <w:abstractNum w:abstractNumId="20" w15:restartNumberingAfterBreak="0">
    <w:nsid w:val="00000020"/>
    <w:multiLevelType w:val="multilevel"/>
    <w:tmpl w:val="894EE892"/>
    <w:lvl w:ilvl="0">
      <w:start w:val="1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60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9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6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04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0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120"/>
      </w:pPr>
      <w:rPr>
        <w:rFonts w:hint="default"/>
        <w:color w:val="000000"/>
        <w:position w:val="0"/>
        <w:sz w:val="24"/>
      </w:rPr>
    </w:lvl>
  </w:abstractNum>
  <w:abstractNum w:abstractNumId="21" w15:restartNumberingAfterBreak="0">
    <w:nsid w:val="00000021"/>
    <w:multiLevelType w:val="multilevel"/>
    <w:tmpl w:val="894EE893"/>
    <w:lvl w:ilvl="0">
      <w:start w:val="2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60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9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6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04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0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120"/>
      </w:pPr>
      <w:rPr>
        <w:rFonts w:hint="default"/>
        <w:color w:val="000000"/>
        <w:position w:val="0"/>
        <w:sz w:val="24"/>
      </w:rPr>
    </w:lvl>
  </w:abstractNum>
  <w:abstractNum w:abstractNumId="22" w15:restartNumberingAfterBreak="0">
    <w:nsid w:val="00000022"/>
    <w:multiLevelType w:val="multilevel"/>
    <w:tmpl w:val="894EE894"/>
    <w:lvl w:ilvl="0">
      <w:start w:val="1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60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9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6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04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0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120"/>
      </w:pPr>
      <w:rPr>
        <w:rFonts w:hint="default"/>
        <w:color w:val="000000"/>
        <w:position w:val="0"/>
        <w:sz w:val="24"/>
      </w:rPr>
    </w:lvl>
  </w:abstractNum>
  <w:abstractNum w:abstractNumId="23" w15:restartNumberingAfterBreak="0">
    <w:nsid w:val="00000023"/>
    <w:multiLevelType w:val="multilevel"/>
    <w:tmpl w:val="894EE895"/>
    <w:lvl w:ilvl="0">
      <w:start w:val="2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60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9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6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04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0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120"/>
      </w:pPr>
      <w:rPr>
        <w:rFonts w:hint="default"/>
        <w:color w:val="000000"/>
        <w:position w:val="0"/>
        <w:sz w:val="24"/>
      </w:rPr>
    </w:lvl>
  </w:abstractNum>
  <w:abstractNum w:abstractNumId="24" w15:restartNumberingAfterBreak="0">
    <w:nsid w:val="00000025"/>
    <w:multiLevelType w:val="multilevel"/>
    <w:tmpl w:val="894EE897"/>
    <w:lvl w:ilvl="0">
      <w:start w:val="1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60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9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6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04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0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120"/>
      </w:pPr>
      <w:rPr>
        <w:rFonts w:hint="default"/>
        <w:color w:val="000000"/>
        <w:position w:val="0"/>
        <w:sz w:val="24"/>
      </w:rPr>
    </w:lvl>
  </w:abstractNum>
  <w:abstractNum w:abstractNumId="25" w15:restartNumberingAfterBreak="0">
    <w:nsid w:val="00000026"/>
    <w:multiLevelType w:val="multilevel"/>
    <w:tmpl w:val="894EE898"/>
    <w:lvl w:ilvl="0">
      <w:start w:val="2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60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9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6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04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0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120"/>
      </w:pPr>
      <w:rPr>
        <w:rFonts w:hint="default"/>
        <w:color w:val="000000"/>
        <w:position w:val="0"/>
        <w:sz w:val="24"/>
      </w:rPr>
    </w:lvl>
  </w:abstractNum>
  <w:abstractNum w:abstractNumId="26" w15:restartNumberingAfterBreak="0">
    <w:nsid w:val="00000027"/>
    <w:multiLevelType w:val="multilevel"/>
    <w:tmpl w:val="894EE899"/>
    <w:lvl w:ilvl="0">
      <w:start w:val="3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60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9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6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04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0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120"/>
      </w:pPr>
      <w:rPr>
        <w:rFonts w:hint="default"/>
        <w:color w:val="000000"/>
        <w:position w:val="0"/>
        <w:sz w:val="24"/>
      </w:rPr>
    </w:lvl>
  </w:abstractNum>
  <w:abstractNum w:abstractNumId="27" w15:restartNumberingAfterBreak="0">
    <w:nsid w:val="00000028"/>
    <w:multiLevelType w:val="multilevel"/>
    <w:tmpl w:val="894EE89A"/>
    <w:lvl w:ilvl="0">
      <w:start w:val="4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60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9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6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04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0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120"/>
      </w:pPr>
      <w:rPr>
        <w:rFonts w:hint="default"/>
        <w:color w:val="000000"/>
        <w:position w:val="0"/>
        <w:sz w:val="24"/>
      </w:rPr>
    </w:lvl>
  </w:abstractNum>
  <w:abstractNum w:abstractNumId="28" w15:restartNumberingAfterBreak="0">
    <w:nsid w:val="00000029"/>
    <w:multiLevelType w:val="multilevel"/>
    <w:tmpl w:val="894EE89B"/>
    <w:lvl w:ilvl="0">
      <w:start w:val="1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60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9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6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04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0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120"/>
      </w:pPr>
      <w:rPr>
        <w:rFonts w:hint="default"/>
        <w:color w:val="000000"/>
        <w:position w:val="0"/>
        <w:sz w:val="24"/>
      </w:rPr>
    </w:lvl>
  </w:abstractNum>
  <w:abstractNum w:abstractNumId="29" w15:restartNumberingAfterBreak="0">
    <w:nsid w:val="0000002A"/>
    <w:multiLevelType w:val="multilevel"/>
    <w:tmpl w:val="894EE89C"/>
    <w:lvl w:ilvl="0">
      <w:start w:val="2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60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9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6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04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0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120"/>
      </w:pPr>
      <w:rPr>
        <w:rFonts w:hint="default"/>
        <w:color w:val="000000"/>
        <w:position w:val="0"/>
        <w:sz w:val="24"/>
      </w:rPr>
    </w:lvl>
  </w:abstractNum>
  <w:abstractNum w:abstractNumId="30" w15:restartNumberingAfterBreak="0">
    <w:nsid w:val="0000002B"/>
    <w:multiLevelType w:val="multilevel"/>
    <w:tmpl w:val="894EE89D"/>
    <w:lvl w:ilvl="0">
      <w:start w:val="3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60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9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6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04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0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120"/>
      </w:pPr>
      <w:rPr>
        <w:rFonts w:hint="default"/>
        <w:color w:val="000000"/>
        <w:position w:val="0"/>
        <w:sz w:val="24"/>
      </w:rPr>
    </w:lvl>
  </w:abstractNum>
  <w:abstractNum w:abstractNumId="31" w15:restartNumberingAfterBreak="0">
    <w:nsid w:val="0000002C"/>
    <w:multiLevelType w:val="multilevel"/>
    <w:tmpl w:val="894EE89E"/>
    <w:lvl w:ilvl="0">
      <w:start w:val="4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60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9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6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04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0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120"/>
      </w:pPr>
      <w:rPr>
        <w:rFonts w:hint="default"/>
        <w:color w:val="000000"/>
        <w:position w:val="0"/>
        <w:sz w:val="24"/>
      </w:rPr>
    </w:lvl>
  </w:abstractNum>
  <w:abstractNum w:abstractNumId="32" w15:restartNumberingAfterBreak="0">
    <w:nsid w:val="0000002D"/>
    <w:multiLevelType w:val="multilevel"/>
    <w:tmpl w:val="894EE89F"/>
    <w:lvl w:ilvl="0">
      <w:start w:val="1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60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9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6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04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0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120"/>
      </w:pPr>
      <w:rPr>
        <w:rFonts w:hint="default"/>
        <w:color w:val="000000"/>
        <w:position w:val="0"/>
        <w:sz w:val="24"/>
      </w:rPr>
    </w:lvl>
  </w:abstractNum>
  <w:abstractNum w:abstractNumId="33" w15:restartNumberingAfterBreak="0">
    <w:nsid w:val="0000002E"/>
    <w:multiLevelType w:val="multilevel"/>
    <w:tmpl w:val="894EE8A0"/>
    <w:lvl w:ilvl="0">
      <w:start w:val="2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60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9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6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04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0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120"/>
      </w:pPr>
      <w:rPr>
        <w:rFonts w:hint="default"/>
        <w:color w:val="000000"/>
        <w:position w:val="0"/>
        <w:sz w:val="24"/>
      </w:rPr>
    </w:lvl>
  </w:abstractNum>
  <w:abstractNum w:abstractNumId="34" w15:restartNumberingAfterBreak="0">
    <w:nsid w:val="0000002F"/>
    <w:multiLevelType w:val="multilevel"/>
    <w:tmpl w:val="894EE8A1"/>
    <w:lvl w:ilvl="0">
      <w:start w:val="3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60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9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6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04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0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120"/>
      </w:pPr>
      <w:rPr>
        <w:rFonts w:hint="default"/>
        <w:color w:val="000000"/>
        <w:position w:val="0"/>
        <w:sz w:val="24"/>
      </w:rPr>
    </w:lvl>
  </w:abstractNum>
  <w:abstractNum w:abstractNumId="35" w15:restartNumberingAfterBreak="0">
    <w:nsid w:val="00000032"/>
    <w:multiLevelType w:val="multilevel"/>
    <w:tmpl w:val="894EE8A4"/>
    <w:lvl w:ilvl="0">
      <w:start w:val="1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60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9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6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04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0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120"/>
      </w:pPr>
      <w:rPr>
        <w:rFonts w:hint="default"/>
        <w:color w:val="000000"/>
        <w:position w:val="0"/>
        <w:sz w:val="24"/>
      </w:rPr>
    </w:lvl>
  </w:abstractNum>
  <w:abstractNum w:abstractNumId="36" w15:restartNumberingAfterBreak="0">
    <w:nsid w:val="00000033"/>
    <w:multiLevelType w:val="multilevel"/>
    <w:tmpl w:val="894EE8A5"/>
    <w:lvl w:ilvl="0">
      <w:start w:val="2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60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9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6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04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0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120"/>
      </w:pPr>
      <w:rPr>
        <w:rFonts w:hint="default"/>
        <w:color w:val="000000"/>
        <w:position w:val="0"/>
        <w:sz w:val="24"/>
      </w:rPr>
    </w:lvl>
  </w:abstractNum>
  <w:abstractNum w:abstractNumId="37" w15:restartNumberingAfterBreak="0">
    <w:nsid w:val="00000034"/>
    <w:multiLevelType w:val="multilevel"/>
    <w:tmpl w:val="894EE8A6"/>
    <w:lvl w:ilvl="0">
      <w:start w:val="3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60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9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6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04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0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120"/>
      </w:pPr>
      <w:rPr>
        <w:rFonts w:hint="default"/>
        <w:color w:val="000000"/>
        <w:position w:val="0"/>
        <w:sz w:val="24"/>
      </w:rPr>
    </w:lvl>
  </w:abstractNum>
  <w:abstractNum w:abstractNumId="38" w15:restartNumberingAfterBreak="0">
    <w:nsid w:val="00000035"/>
    <w:multiLevelType w:val="multilevel"/>
    <w:tmpl w:val="894EE8A7"/>
    <w:lvl w:ilvl="0">
      <w:start w:val="1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60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9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6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04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0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120"/>
      </w:pPr>
      <w:rPr>
        <w:rFonts w:hint="default"/>
        <w:color w:val="000000"/>
        <w:position w:val="0"/>
        <w:sz w:val="24"/>
      </w:rPr>
    </w:lvl>
  </w:abstractNum>
  <w:abstractNum w:abstractNumId="39" w15:restartNumberingAfterBreak="0">
    <w:nsid w:val="05DE4C47"/>
    <w:multiLevelType w:val="hybridMultilevel"/>
    <w:tmpl w:val="115A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7091B8A"/>
    <w:multiLevelType w:val="multilevel"/>
    <w:tmpl w:val="0492D56C"/>
    <w:lvl w:ilvl="0">
      <w:start w:val="1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60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9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6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04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0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120"/>
      </w:pPr>
      <w:rPr>
        <w:rFonts w:hint="default"/>
        <w:color w:val="000000"/>
        <w:position w:val="0"/>
        <w:sz w:val="24"/>
      </w:rPr>
    </w:lvl>
  </w:abstractNum>
  <w:abstractNum w:abstractNumId="41" w15:restartNumberingAfterBreak="0">
    <w:nsid w:val="094E2307"/>
    <w:multiLevelType w:val="hybridMultilevel"/>
    <w:tmpl w:val="089CBF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1FFA7CAB"/>
    <w:multiLevelType w:val="hybridMultilevel"/>
    <w:tmpl w:val="3FE487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CC60E3E"/>
    <w:multiLevelType w:val="hybridMultilevel"/>
    <w:tmpl w:val="014040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69A738E"/>
    <w:multiLevelType w:val="hybridMultilevel"/>
    <w:tmpl w:val="DE0270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40"/>
  </w:num>
  <w:num w:numId="41">
    <w:abstractNumId w:val="39"/>
  </w:num>
  <w:num w:numId="42">
    <w:abstractNumId w:val="41"/>
  </w:num>
  <w:num w:numId="43">
    <w:abstractNumId w:val="44"/>
  </w:num>
  <w:num w:numId="44">
    <w:abstractNumId w:val="43"/>
  </w:num>
  <w:num w:numId="45">
    <w:abstractNumId w:val="4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D6F"/>
    <w:rsid w:val="001C1D6F"/>
    <w:rsid w:val="00487475"/>
    <w:rsid w:val="0091457B"/>
    <w:rsid w:val="009348D6"/>
    <w:rsid w:val="00D766D2"/>
    <w:rsid w:val="00EF7D2A"/>
    <w:rsid w:val="00FE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98B20"/>
  <w15:docId w15:val="{909FBA4B-E93B-4509-BE1F-A64EB073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348D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348D6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934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F7D2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2425</Words>
  <Characters>13828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2020-10-19T11:52:00Z</dcterms:created>
  <dcterms:modified xsi:type="dcterms:W3CDTF">2021-01-29T11:44:00Z</dcterms:modified>
</cp:coreProperties>
</file>